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3B1CC" w14:textId="31B7AA27" w:rsidR="00D84A7D" w:rsidRDefault="0020154F" w:rsidP="00A57557">
      <w:pPr>
        <w:rPr>
          <w:rFonts w:eastAsia="Trebuchet MS"/>
        </w:rPr>
      </w:pPr>
      <w:r>
        <w:rPr>
          <w:rFonts w:eastAsia="Trebuchet MS"/>
        </w:rPr>
        <w:t>Amtgard, Kingdom of Westmarch, Inc. Corpora of Bylaws</w:t>
      </w:r>
    </w:p>
    <w:p w14:paraId="759D9563" w14:textId="77777777" w:rsidR="00D84A7D" w:rsidRDefault="0020154F" w:rsidP="00A57557">
      <w:pPr>
        <w:pStyle w:val="Heading1"/>
      </w:pPr>
      <w:r>
        <w:t>Amendment Changelog</w:t>
      </w:r>
    </w:p>
    <w:p w14:paraId="3978DDFE" w14:textId="77777777" w:rsidR="00D84A7D" w:rsidRDefault="0020154F" w:rsidP="00A57557">
      <w:pPr>
        <w:rPr>
          <w:rFonts w:eastAsia="Arial"/>
        </w:rPr>
      </w:pPr>
      <w:r>
        <w:rPr>
          <w:rFonts w:eastAsia="Arial"/>
        </w:rPr>
        <w:t>The Kingdom Corpora was revised from the Principality Corpora by the Corpora Committee created by Sir Euric Bloodstone, Prince of Westmarch. The revision and additions for Kingdom were completed March 3, 2012 (v1). The Kingdom Corpora became live when the Amtgard Circle of Monarchs voted to elevate the Principality of Westmarch</w:t>
      </w:r>
    </w:p>
    <w:p w14:paraId="6CE929D2" w14:textId="77777777" w:rsidR="00D84A7D" w:rsidRDefault="0020154F" w:rsidP="00A57557">
      <w:pPr>
        <w:rPr>
          <w:rFonts w:eastAsia="Arial"/>
        </w:rPr>
      </w:pPr>
      <w:r>
        <w:rPr>
          <w:rFonts w:eastAsia="Arial"/>
        </w:rPr>
        <w:t>to Kingdom at the Gathering of the Clans on Saturday, July 27, 2013. The following is a changelog of amendments to that document since then:</w:t>
      </w:r>
    </w:p>
    <w:p w14:paraId="47F6413E" w14:textId="3D872BF5" w:rsidR="00D84A7D" w:rsidRDefault="0020154F" w:rsidP="00A57557">
      <w:pPr>
        <w:rPr>
          <w:rFonts w:eastAsia="Arial"/>
        </w:rPr>
      </w:pPr>
      <w:r>
        <w:rPr>
          <w:rFonts w:eastAsia="Arial"/>
        </w:rPr>
        <w:t>●</w:t>
      </w:r>
      <w:r>
        <w:rPr>
          <w:rFonts w:eastAsia="Arial"/>
        </w:rPr>
        <w:tab/>
      </w:r>
      <w:hyperlink w:anchor="_April_6,_2015" w:history="1">
        <w:r w:rsidRPr="004B0794">
          <w:rPr>
            <w:rStyle w:val="Hyperlink"/>
            <w:rFonts w:eastAsia="Arial"/>
          </w:rPr>
          <w:t>April 6, 2015</w:t>
        </w:r>
      </w:hyperlink>
      <w:r>
        <w:rPr>
          <w:rFonts w:eastAsia="Arial"/>
        </w:rPr>
        <w:t>: Five items voted on at one go to add structure for events, change credits to comply with the version 8 Rules of Play, make Board of Directors elections more strict, and add structure for removing Core status to a land which is demoted down to Shire. (v1.1)</w:t>
      </w:r>
    </w:p>
    <w:p w14:paraId="4D31CD5A" w14:textId="77777777" w:rsidR="00D84A7D" w:rsidRDefault="00D84A7D" w:rsidP="00A57557"/>
    <w:p w14:paraId="0A9FC9C5" w14:textId="77777777" w:rsidR="00D84A7D" w:rsidRDefault="0020154F" w:rsidP="00A57557">
      <w:pPr>
        <w:rPr>
          <w:rFonts w:eastAsia="Arial"/>
        </w:rPr>
      </w:pPr>
      <w:r>
        <w:rPr>
          <w:rFonts w:eastAsia="Arial"/>
        </w:rPr>
        <w:t xml:space="preserve">On December 16 of 2015, King </w:t>
      </w:r>
      <w:proofErr w:type="spellStart"/>
      <w:r>
        <w:rPr>
          <w:rFonts w:eastAsia="Arial"/>
        </w:rPr>
        <w:t>Kalevra</w:t>
      </w:r>
      <w:proofErr w:type="spellEnd"/>
      <w:r>
        <w:rPr>
          <w:rFonts w:eastAsia="Arial"/>
        </w:rPr>
        <w:t xml:space="preserve"> </w:t>
      </w:r>
      <w:proofErr w:type="spellStart"/>
      <w:r>
        <w:rPr>
          <w:rFonts w:eastAsia="Arial"/>
        </w:rPr>
        <w:t>Fallstar</w:t>
      </w:r>
      <w:proofErr w:type="spellEnd"/>
      <w:r>
        <w:rPr>
          <w:rFonts w:eastAsia="Arial"/>
        </w:rPr>
        <w:t xml:space="preserve"> I called together a new Corpora Review Committee to find places where the Kingdom Corpora could be further </w:t>
      </w:r>
      <w:proofErr w:type="spellStart"/>
      <w:r>
        <w:rPr>
          <w:rFonts w:eastAsia="Arial"/>
        </w:rPr>
        <w:t>fine tuned</w:t>
      </w:r>
      <w:proofErr w:type="spellEnd"/>
      <w:r>
        <w:rPr>
          <w:rFonts w:eastAsia="Arial"/>
        </w:rPr>
        <w:t xml:space="preserve"> and to solve some of the issues that operating under the corpora for over two years had uncovered. The following amendments are those recommended by the committee:</w:t>
      </w:r>
    </w:p>
    <w:p w14:paraId="2F0C3667" w14:textId="42EBC886" w:rsidR="00D84A7D" w:rsidRPr="00094ED3" w:rsidRDefault="0020154F" w:rsidP="00A57557">
      <w:pPr>
        <w:pStyle w:val="ListParagraph"/>
        <w:numPr>
          <w:ilvl w:val="0"/>
          <w:numId w:val="2"/>
        </w:numPr>
        <w:rPr>
          <w:rFonts w:eastAsia="Arial"/>
        </w:rPr>
      </w:pPr>
      <w:hyperlink w:anchor="_April_18,_2016" w:history="1">
        <w:r w:rsidRPr="004B0794">
          <w:rPr>
            <w:rStyle w:val="Hyperlink"/>
            <w:rFonts w:eastAsia="Arial"/>
          </w:rPr>
          <w:t>April 18, 2016</w:t>
        </w:r>
      </w:hyperlink>
      <w:r w:rsidRPr="00094ED3">
        <w:rPr>
          <w:rFonts w:eastAsia="Arial"/>
        </w:rPr>
        <w:t xml:space="preserve">: Three items voted on that were added to the back of the Kingdom Monarchy election. These changes were mainly clarifications and rewording of existing text to read better and to better reflect the realities of the Kingdom, </w:t>
      </w:r>
      <w:proofErr w:type="spellStart"/>
      <w:r w:rsidRPr="00094ED3">
        <w:rPr>
          <w:rFonts w:eastAsia="Arial"/>
        </w:rPr>
        <w:t>ie</w:t>
      </w:r>
      <w:proofErr w:type="spellEnd"/>
      <w:r w:rsidRPr="00094ED3">
        <w:rPr>
          <w:rFonts w:eastAsia="Arial"/>
        </w:rPr>
        <w:t>: having parks outside of California. (v1.2)</w:t>
      </w:r>
    </w:p>
    <w:p w14:paraId="77F46D64" w14:textId="4EF6EAF4" w:rsidR="00094ED3" w:rsidRPr="00094ED3" w:rsidRDefault="0020154F" w:rsidP="00A57557">
      <w:pPr>
        <w:pStyle w:val="ListParagraph"/>
        <w:numPr>
          <w:ilvl w:val="0"/>
          <w:numId w:val="2"/>
        </w:numPr>
        <w:rPr>
          <w:rFonts w:eastAsia="Arial"/>
        </w:rPr>
      </w:pPr>
      <w:hyperlink w:anchor="_August_16,_2016" w:history="1">
        <w:r w:rsidRPr="008E2F7D">
          <w:rPr>
            <w:rStyle w:val="Hyperlink"/>
            <w:rFonts w:eastAsia="Arial"/>
          </w:rPr>
          <w:t>August 16, 2016:</w:t>
        </w:r>
      </w:hyperlink>
      <w:r w:rsidRPr="00094ED3">
        <w:rPr>
          <w:rFonts w:eastAsia="Arial"/>
        </w:rPr>
        <w:t xml:space="preserve"> Ten items brought before the Althing from the Corpora Committee. While most were minor changes to bring the corpora </w:t>
      </w:r>
      <w:proofErr w:type="spellStart"/>
      <w:r w:rsidRPr="00094ED3">
        <w:rPr>
          <w:rFonts w:eastAsia="Arial"/>
        </w:rPr>
        <w:t>inline</w:t>
      </w:r>
      <w:proofErr w:type="spellEnd"/>
      <w:r w:rsidRPr="00094ED3">
        <w:rPr>
          <w:rFonts w:eastAsia="Arial"/>
        </w:rPr>
        <w:t xml:space="preserve"> with reality and the Rules of Play, major changes included quarter credits for scheduled A&amp;S meetings, adding the responsibility to the Regent of keeping track of the</w:t>
      </w:r>
    </w:p>
    <w:p w14:paraId="616631A9" w14:textId="0AD3BC88" w:rsidR="00D84A7D" w:rsidRPr="00094ED3" w:rsidRDefault="0020154F" w:rsidP="00A57557">
      <w:pPr>
        <w:pStyle w:val="ListParagraph"/>
        <w:numPr>
          <w:ilvl w:val="1"/>
          <w:numId w:val="2"/>
        </w:numPr>
        <w:rPr>
          <w:rFonts w:eastAsia="Arial"/>
        </w:rPr>
      </w:pPr>
      <w:r w:rsidRPr="00094ED3">
        <w:rPr>
          <w:rFonts w:eastAsia="Arial"/>
        </w:rPr>
        <w:t>Kingdom’s/park’s property, and mandating that the Prime Ministers obtains new waivers from players every three years at least. (v1.3)</w:t>
      </w:r>
    </w:p>
    <w:p w14:paraId="288C1523" w14:textId="1C289480" w:rsidR="00D84A7D" w:rsidRPr="00094ED3" w:rsidRDefault="0020154F" w:rsidP="00A57557">
      <w:pPr>
        <w:pStyle w:val="ListParagraph"/>
        <w:numPr>
          <w:ilvl w:val="0"/>
          <w:numId w:val="2"/>
        </w:numPr>
        <w:rPr>
          <w:rFonts w:eastAsia="Arial"/>
        </w:rPr>
      </w:pPr>
      <w:hyperlink w:anchor="_October_26,_2016" w:history="1">
        <w:r w:rsidRPr="008E2F7D">
          <w:rPr>
            <w:rStyle w:val="Hyperlink"/>
            <w:rFonts w:eastAsia="Arial"/>
          </w:rPr>
          <w:t>October 26, 2016</w:t>
        </w:r>
      </w:hyperlink>
      <w:r w:rsidRPr="00094ED3">
        <w:rPr>
          <w:rFonts w:eastAsia="Arial"/>
        </w:rPr>
        <w:t xml:space="preserve">: Eleven items with many small </w:t>
      </w:r>
      <w:proofErr w:type="spellStart"/>
      <w:r w:rsidRPr="00094ED3">
        <w:rPr>
          <w:rFonts w:eastAsia="Arial"/>
        </w:rPr>
        <w:t>rephrasings</w:t>
      </w:r>
      <w:proofErr w:type="spellEnd"/>
      <w:r w:rsidRPr="00094ED3">
        <w:rPr>
          <w:rFonts w:eastAsia="Arial"/>
        </w:rPr>
        <w:t xml:space="preserve"> and clarifications. A couple of notable additions: allowing the monarchs of local groups to appoint class guildmasters and other un-codified positions as they see fit and allowing a GMR to recycle a previous GMR’s tests with permission and verification that the tests are still accurate to any rulebook changes. (v1.4)</w:t>
      </w:r>
    </w:p>
    <w:p w14:paraId="2113AA0C" w14:textId="20B44C22" w:rsidR="00D84A7D" w:rsidRPr="00094ED3" w:rsidRDefault="0020154F" w:rsidP="00A57557">
      <w:pPr>
        <w:pStyle w:val="ListParagraph"/>
        <w:numPr>
          <w:ilvl w:val="0"/>
          <w:numId w:val="2"/>
        </w:numPr>
        <w:rPr>
          <w:rFonts w:eastAsia="Arial"/>
        </w:rPr>
      </w:pPr>
      <w:hyperlink w:anchor="_November_9,_2016" w:history="1">
        <w:r w:rsidRPr="008E2F7D">
          <w:rPr>
            <w:rStyle w:val="Hyperlink"/>
            <w:rFonts w:eastAsia="Arial"/>
          </w:rPr>
          <w:t>November 9, 2016</w:t>
        </w:r>
      </w:hyperlink>
      <w:r w:rsidRPr="00094ED3">
        <w:rPr>
          <w:rFonts w:eastAsia="Arial"/>
        </w:rPr>
        <w:t xml:space="preserve">: 23 Corpora amendments were voted on, but only 22 obtained the requisite votes. All having to do with Article VI: Crown Qualifications. Most were clarifications and </w:t>
      </w:r>
      <w:proofErr w:type="spellStart"/>
      <w:r w:rsidRPr="00094ED3">
        <w:rPr>
          <w:rFonts w:eastAsia="Arial"/>
        </w:rPr>
        <w:t>rephrasings</w:t>
      </w:r>
      <w:proofErr w:type="spellEnd"/>
      <w:r w:rsidRPr="00094ED3">
        <w:rPr>
          <w:rFonts w:eastAsia="Arial"/>
        </w:rPr>
        <w:t xml:space="preserve"> to make more sense. Major changes included mandating that pro-</w:t>
      </w:r>
      <w:proofErr w:type="spellStart"/>
      <w:r w:rsidRPr="00094ED3">
        <w:rPr>
          <w:rFonts w:eastAsia="Arial"/>
        </w:rPr>
        <w:t>tem</w:t>
      </w:r>
      <w:proofErr w:type="spellEnd"/>
      <w:r w:rsidRPr="00094ED3">
        <w:rPr>
          <w:rFonts w:eastAsia="Arial"/>
        </w:rPr>
        <w:t xml:space="preserve"> officers pass reeves and corpora tests, and some small changes to how judging is done, particularly in regards to the Rose category. (v1.5)</w:t>
      </w:r>
    </w:p>
    <w:p w14:paraId="0A6F4908" w14:textId="44A17624" w:rsidR="00D84A7D" w:rsidRPr="00094ED3" w:rsidRDefault="0020154F" w:rsidP="00A57557">
      <w:pPr>
        <w:pStyle w:val="ListParagraph"/>
        <w:numPr>
          <w:ilvl w:val="0"/>
          <w:numId w:val="2"/>
        </w:numPr>
        <w:rPr>
          <w:rFonts w:eastAsia="Arial"/>
        </w:rPr>
      </w:pPr>
      <w:hyperlink w:anchor="_December_12,_2016" w:history="1">
        <w:r w:rsidRPr="008E2F7D">
          <w:rPr>
            <w:rStyle w:val="Hyperlink"/>
            <w:rFonts w:eastAsia="Arial"/>
          </w:rPr>
          <w:t>December 12, 2016</w:t>
        </w:r>
      </w:hyperlink>
      <w:r w:rsidRPr="00094ED3">
        <w:rPr>
          <w:rFonts w:eastAsia="Arial"/>
        </w:rPr>
        <w:t xml:space="preserve">: 12 Corpora amendments, including the one amendment that failed to pass from the November Althing were voted upon. With the exception of that resubmitted amendment, all the remaining amendments pertained to Article V: GOVERNMENT. Highlights include clarifications to reflect how the Kingdom has been </w:t>
      </w:r>
      <w:proofErr w:type="gramStart"/>
      <w:r w:rsidRPr="00094ED3">
        <w:rPr>
          <w:rFonts w:eastAsia="Arial"/>
        </w:rPr>
        <w:t>ran</w:t>
      </w:r>
      <w:proofErr w:type="gramEnd"/>
      <w:r w:rsidRPr="00094ED3">
        <w:rPr>
          <w:rFonts w:eastAsia="Arial"/>
        </w:rPr>
        <w:t xml:space="preserve"> in regards to online presences, clarification to the promotion, demotion, and other changes to a land’s status within the Kingdom, allowance for weekday lands to be involved in the voting process, and other small clarifications to the text. (v1.6)</w:t>
      </w:r>
    </w:p>
    <w:p w14:paraId="6A5173FF" w14:textId="58ADB7C4" w:rsidR="00D84A7D" w:rsidRPr="00094ED3" w:rsidRDefault="0020154F" w:rsidP="00A57557">
      <w:pPr>
        <w:pStyle w:val="ListParagraph"/>
        <w:numPr>
          <w:ilvl w:val="0"/>
          <w:numId w:val="2"/>
        </w:numPr>
        <w:rPr>
          <w:rFonts w:eastAsia="Arial"/>
        </w:rPr>
      </w:pPr>
      <w:hyperlink w:anchor="_August_8,_2017" w:history="1">
        <w:r w:rsidRPr="008E2F7D">
          <w:rPr>
            <w:rStyle w:val="Hyperlink"/>
            <w:rFonts w:eastAsia="Arial"/>
          </w:rPr>
          <w:t>August 8, 2017</w:t>
        </w:r>
      </w:hyperlink>
      <w:r w:rsidRPr="00094ED3">
        <w:rPr>
          <w:rFonts w:eastAsia="Arial"/>
        </w:rPr>
        <w:t>: Althing included seven Corpora amendments. First amendment dealt with how abstentions were handled within the Circle of Knights and the rest of the amendments dealt with Article VII: EVENTS. Highlights include adding funding and a fee schedule to bids, adding Darkshore, attempting to add Westmarch Wars, and making small modifications to the automatic banking of proceeds and expending of proceeds on storage for both Feast of Mars and Darkshore. The Article VII were from the last of the amendments voted on from the December 2015 Corpora Committee. (v1.7)</w:t>
      </w:r>
    </w:p>
    <w:p w14:paraId="27743CC0" w14:textId="071376F8" w:rsidR="00094ED3" w:rsidRPr="00094ED3" w:rsidRDefault="0020154F" w:rsidP="00A57557">
      <w:pPr>
        <w:pStyle w:val="ListParagraph"/>
        <w:numPr>
          <w:ilvl w:val="0"/>
          <w:numId w:val="2"/>
        </w:numPr>
        <w:rPr>
          <w:rFonts w:eastAsia="Arial"/>
        </w:rPr>
      </w:pPr>
      <w:hyperlink w:anchor="_September_7,_2017" w:history="1">
        <w:r w:rsidRPr="008E2F7D">
          <w:rPr>
            <w:rStyle w:val="Hyperlink"/>
            <w:rFonts w:eastAsia="Arial"/>
          </w:rPr>
          <w:t>September 7, 2017</w:t>
        </w:r>
      </w:hyperlink>
      <w:r w:rsidRPr="00094ED3">
        <w:rPr>
          <w:rFonts w:eastAsia="Arial"/>
        </w:rPr>
        <w:t>: This Althing included a second take on adding Westmarch Wars to Article VII: EVENTS.</w:t>
      </w:r>
    </w:p>
    <w:p w14:paraId="46784869" w14:textId="1F15EEBB" w:rsidR="00D84A7D" w:rsidRPr="00094ED3" w:rsidRDefault="0020154F" w:rsidP="00A57557">
      <w:pPr>
        <w:pStyle w:val="ListParagraph"/>
        <w:numPr>
          <w:ilvl w:val="1"/>
          <w:numId w:val="2"/>
        </w:numPr>
        <w:rPr>
          <w:rFonts w:eastAsia="Arial"/>
        </w:rPr>
      </w:pPr>
      <w:r w:rsidRPr="00094ED3">
        <w:rPr>
          <w:rFonts w:eastAsia="Arial"/>
        </w:rPr>
        <w:t xml:space="preserve">Just this time the verbiage requiring WMW to include </w:t>
      </w:r>
      <w:proofErr w:type="spellStart"/>
      <w:r w:rsidRPr="00094ED3">
        <w:rPr>
          <w:rFonts w:eastAsia="Arial"/>
        </w:rPr>
        <w:t>midreign</w:t>
      </w:r>
      <w:proofErr w:type="spellEnd"/>
      <w:r w:rsidRPr="00094ED3">
        <w:rPr>
          <w:rFonts w:eastAsia="Arial"/>
        </w:rPr>
        <w:t xml:space="preserve"> was removed. (v1.8)</w:t>
      </w:r>
    </w:p>
    <w:p w14:paraId="31EE3C69" w14:textId="77777777" w:rsidR="00094ED3" w:rsidRDefault="00094ED3" w:rsidP="00A57557">
      <w:pPr>
        <w:rPr>
          <w:rFonts w:eastAsia="Arial"/>
        </w:rPr>
      </w:pPr>
    </w:p>
    <w:p w14:paraId="7DC8C83E" w14:textId="27598FCC" w:rsidR="00094ED3" w:rsidRDefault="00094ED3" w:rsidP="00A57557">
      <w:pPr>
        <w:rPr>
          <w:rFonts w:eastAsia="Arial"/>
        </w:rPr>
        <w:sectPr w:rsidR="00094ED3">
          <w:pgSz w:w="12240" w:h="15840"/>
          <w:pgMar w:top="1400" w:right="1340" w:bottom="280" w:left="1340" w:header="720" w:footer="720" w:gutter="0"/>
          <w:cols w:space="720"/>
        </w:sectPr>
      </w:pPr>
    </w:p>
    <w:p w14:paraId="1AB6EBD6" w14:textId="77777777" w:rsidR="00D84A7D" w:rsidRDefault="0020154F" w:rsidP="00A57557">
      <w:pPr>
        <w:rPr>
          <w:rFonts w:eastAsia="Arial"/>
        </w:rPr>
      </w:pPr>
      <w:r>
        <w:rPr>
          <w:rFonts w:eastAsia="Arial"/>
        </w:rPr>
        <w:lastRenderedPageBreak/>
        <w:t>The September 7, 2017 Althing marked the end of the second Corpora Committee’s suggested amendments. The following Althing dates had corpora amendments:</w:t>
      </w:r>
    </w:p>
    <w:p w14:paraId="76822736" w14:textId="7972583B" w:rsidR="00D84A7D" w:rsidRPr="00094ED3" w:rsidRDefault="0020154F" w:rsidP="00A57557">
      <w:pPr>
        <w:pStyle w:val="ListParagraph"/>
        <w:numPr>
          <w:ilvl w:val="0"/>
          <w:numId w:val="3"/>
        </w:numPr>
        <w:rPr>
          <w:rFonts w:eastAsia="Arial"/>
        </w:rPr>
      </w:pPr>
      <w:hyperlink w:anchor="_November_7,_2017" w:history="1">
        <w:r w:rsidRPr="008E2F7D">
          <w:rPr>
            <w:rStyle w:val="Hyperlink"/>
            <w:rFonts w:eastAsia="Arial"/>
          </w:rPr>
          <w:t>November 7, 2017</w:t>
        </w:r>
      </w:hyperlink>
      <w:r w:rsidRPr="00094ED3">
        <w:rPr>
          <w:rFonts w:eastAsia="Arial"/>
        </w:rPr>
        <w:t>: Two corpora amendments were included with this Althing. The first was to adjust the verbiage for land audits in Article IX to refine the definition of “Proof of advertising” as required for the biennial audits. The second was to allow the option of dropping the highest and lowest scores in the Cultural Tournament for Qualifications and Midreign. (v1.9)</w:t>
      </w:r>
    </w:p>
    <w:p w14:paraId="7A2744D7" w14:textId="2BF6A199" w:rsidR="00D84A7D" w:rsidRPr="00094ED3" w:rsidRDefault="0020154F" w:rsidP="00A57557">
      <w:pPr>
        <w:pStyle w:val="ListParagraph"/>
        <w:numPr>
          <w:ilvl w:val="0"/>
          <w:numId w:val="3"/>
        </w:numPr>
        <w:rPr>
          <w:rFonts w:eastAsia="Arial"/>
        </w:rPr>
      </w:pPr>
      <w:hyperlink w:anchor="_May_6,_2018" w:history="1">
        <w:r w:rsidRPr="008E2F7D">
          <w:rPr>
            <w:rStyle w:val="Hyperlink"/>
            <w:rFonts w:eastAsia="Arial"/>
          </w:rPr>
          <w:t>May 6, 2018</w:t>
        </w:r>
      </w:hyperlink>
      <w:r w:rsidRPr="00094ED3">
        <w:rPr>
          <w:rFonts w:eastAsia="Arial"/>
        </w:rPr>
        <w:t>: Two corpora amendments were the subject of this month’s Althing. First amendment was to legislate the dissolution process for a park’s funds when the park stopped meeting. The second item was to define the biannual land audits period definitively within a calendar year. A note of historical interest: this was the first Althing with a corpora amendment to include votes from Sponsored lands as well as Core thanks to the Non-Core Voting Trial that went into effect after the January 2018 Althing.</w:t>
      </w:r>
      <w:r w:rsidRPr="00094ED3">
        <w:rPr>
          <w:rFonts w:eastAsia="Arial"/>
          <w:spacing w:val="50"/>
        </w:rPr>
        <w:t xml:space="preserve"> </w:t>
      </w:r>
      <w:r w:rsidRPr="00094ED3">
        <w:rPr>
          <w:rFonts w:eastAsia="Arial"/>
        </w:rPr>
        <w:t>(v1.10)</w:t>
      </w:r>
    </w:p>
    <w:p w14:paraId="4F88E09E" w14:textId="01883EC4" w:rsidR="00D84A7D" w:rsidRPr="00094ED3" w:rsidRDefault="0020154F" w:rsidP="00A57557">
      <w:pPr>
        <w:pStyle w:val="ListParagraph"/>
        <w:numPr>
          <w:ilvl w:val="0"/>
          <w:numId w:val="3"/>
        </w:numPr>
        <w:rPr>
          <w:rFonts w:eastAsia="Arial"/>
        </w:rPr>
      </w:pPr>
      <w:hyperlink w:anchor="_July_17,_2018" w:history="1">
        <w:r w:rsidRPr="00362E6D">
          <w:rPr>
            <w:rStyle w:val="Hyperlink"/>
            <w:rFonts w:eastAsia="Arial"/>
          </w:rPr>
          <w:t>July 17, 2018</w:t>
        </w:r>
      </w:hyperlink>
      <w:r w:rsidRPr="00094ED3">
        <w:rPr>
          <w:rFonts w:eastAsia="Arial"/>
        </w:rPr>
        <w:t>: Two corpora amendments again for this Althing. First amendment altered the lands contract portion of the corpora to swap out “Mundane name” with “Legal name”, “Persona name” with “Signature”, and clarify which Westmarch officer should sign which line. This first amendment passed. The second amendment was to alter the qualifications of Guildmaster of Reeves, which ultimately failed to pass the required vote. (v1.11)</w:t>
      </w:r>
    </w:p>
    <w:p w14:paraId="511DF89F" w14:textId="450C400F" w:rsidR="00D84A7D" w:rsidRPr="00094ED3" w:rsidRDefault="0020154F" w:rsidP="00A57557">
      <w:pPr>
        <w:pStyle w:val="ListParagraph"/>
        <w:numPr>
          <w:ilvl w:val="0"/>
          <w:numId w:val="3"/>
        </w:numPr>
        <w:rPr>
          <w:rFonts w:eastAsia="Arial"/>
        </w:rPr>
      </w:pPr>
      <w:hyperlink w:anchor="_September_9,_2018" w:history="1">
        <w:r w:rsidRPr="00362E6D">
          <w:rPr>
            <w:rStyle w:val="Hyperlink"/>
            <w:rFonts w:eastAsia="Arial"/>
          </w:rPr>
          <w:t>September 9, 2018</w:t>
        </w:r>
      </w:hyperlink>
      <w:r w:rsidRPr="00094ED3">
        <w:rPr>
          <w:rFonts w:eastAsia="Arial"/>
        </w:rPr>
        <w:t>: A flurry of amendments. First dealt with officially changing the waiver used by all the Kingdom groups and adding it to the corpora thus requiring a corpora amendment to change it in the future. The next amendment added more subcategories to the Quals and Dragonmaster A&amp;S tournament. The third item amended how the Guildmaster of Reeves is elected. (v1.12)</w:t>
      </w:r>
    </w:p>
    <w:p w14:paraId="05D7C2D5" w14:textId="76E57058" w:rsidR="00D84A7D" w:rsidRPr="00094ED3" w:rsidRDefault="0020154F" w:rsidP="00A57557">
      <w:pPr>
        <w:pStyle w:val="ListParagraph"/>
        <w:numPr>
          <w:ilvl w:val="0"/>
          <w:numId w:val="3"/>
        </w:numPr>
        <w:rPr>
          <w:rFonts w:eastAsia="Arial"/>
        </w:rPr>
      </w:pPr>
      <w:hyperlink w:anchor="_February_6,_2019" w:history="1">
        <w:r w:rsidRPr="00362E6D">
          <w:rPr>
            <w:rStyle w:val="Hyperlink"/>
            <w:rFonts w:eastAsia="Arial"/>
          </w:rPr>
          <w:t>February 6, 2019</w:t>
        </w:r>
      </w:hyperlink>
      <w:r w:rsidRPr="00094ED3">
        <w:rPr>
          <w:rFonts w:eastAsia="Arial"/>
        </w:rPr>
        <w:t xml:space="preserve">: The </w:t>
      </w:r>
      <w:proofErr w:type="gramStart"/>
      <w:r w:rsidRPr="00094ED3">
        <w:rPr>
          <w:rFonts w:eastAsia="Arial"/>
        </w:rPr>
        <w:t>long awaited</w:t>
      </w:r>
      <w:proofErr w:type="gramEnd"/>
      <w:r w:rsidRPr="00094ED3">
        <w:rPr>
          <w:rFonts w:eastAsia="Arial"/>
        </w:rPr>
        <w:t xml:space="preserve"> Sponsored Lands Voting Rights amendment was finally put to the test of the Althing and passed. This gave the Sponsored Lands (those non-Core and/or outside of the 250-mile Core Land perimeter of Gilroy the opportunity to vote in Kingdom-wide Althings, making the name of those Althings more correct. A bevy of amendments across several Articles which enabled non-Core lands to pay tithes, vote in Kingdom Althings, and even put forth candidates for certain Kingdom positions. (v1.13)</w:t>
      </w:r>
    </w:p>
    <w:p w14:paraId="415A1B67" w14:textId="5121B90A" w:rsidR="00D84A7D" w:rsidRPr="00094ED3" w:rsidRDefault="0020154F" w:rsidP="00A57557">
      <w:pPr>
        <w:pStyle w:val="ListParagraph"/>
        <w:numPr>
          <w:ilvl w:val="0"/>
          <w:numId w:val="3"/>
        </w:numPr>
        <w:rPr>
          <w:rFonts w:eastAsia="Arial"/>
        </w:rPr>
      </w:pPr>
      <w:hyperlink w:anchor="_March_6,_2019" w:history="1">
        <w:r w:rsidRPr="00362E6D">
          <w:rPr>
            <w:rStyle w:val="Hyperlink"/>
            <w:rFonts w:eastAsia="Arial"/>
          </w:rPr>
          <w:t>March 6, 2019</w:t>
        </w:r>
      </w:hyperlink>
      <w:r w:rsidRPr="00094ED3">
        <w:rPr>
          <w:rFonts w:eastAsia="Arial"/>
        </w:rPr>
        <w:t>: This Althing had just the one corpora amendment, which ended up falling just shy of the ⅔ of all voting members requirements to pass. It was meant to change Westmarch Wars to a November event</w:t>
      </w:r>
    </w:p>
    <w:p w14:paraId="38DA16D6" w14:textId="77777777" w:rsidR="00D84A7D" w:rsidRPr="00094ED3" w:rsidRDefault="0020154F" w:rsidP="00A57557">
      <w:pPr>
        <w:pStyle w:val="ListParagraph"/>
        <w:numPr>
          <w:ilvl w:val="1"/>
          <w:numId w:val="3"/>
        </w:numPr>
        <w:rPr>
          <w:rFonts w:eastAsia="Arial"/>
        </w:rPr>
      </w:pPr>
      <w:r w:rsidRPr="00094ED3">
        <w:rPr>
          <w:rFonts w:eastAsia="Arial"/>
        </w:rPr>
        <w:t xml:space="preserve">and for it to host the Winter Reign’s coronation. Also required the announcement of the winning bid at least six months in advance, bringing Westmarch Wars </w:t>
      </w:r>
      <w:proofErr w:type="spellStart"/>
      <w:r w:rsidRPr="00094ED3">
        <w:rPr>
          <w:rFonts w:eastAsia="Arial"/>
        </w:rPr>
        <w:t>inline</w:t>
      </w:r>
      <w:proofErr w:type="spellEnd"/>
      <w:r w:rsidRPr="00094ED3">
        <w:rPr>
          <w:rFonts w:eastAsia="Arial"/>
        </w:rPr>
        <w:t xml:space="preserve"> with other Westmarch events in this regard. (v1.13)</w:t>
      </w:r>
    </w:p>
    <w:p w14:paraId="21AAD01C" w14:textId="78EACB8D" w:rsidR="00D84A7D" w:rsidRPr="00094ED3" w:rsidRDefault="0020154F" w:rsidP="00A57557">
      <w:pPr>
        <w:pStyle w:val="ListParagraph"/>
        <w:numPr>
          <w:ilvl w:val="0"/>
          <w:numId w:val="3"/>
        </w:numPr>
        <w:rPr>
          <w:rFonts w:eastAsia="Arial"/>
        </w:rPr>
      </w:pPr>
      <w:hyperlink w:anchor="_May_8,_2019" w:history="1">
        <w:r w:rsidRPr="00362E6D">
          <w:rPr>
            <w:rStyle w:val="Hyperlink"/>
            <w:rFonts w:eastAsia="Arial"/>
          </w:rPr>
          <w:t>May 8, 2019</w:t>
        </w:r>
      </w:hyperlink>
      <w:r w:rsidRPr="00094ED3">
        <w:rPr>
          <w:rFonts w:eastAsia="Arial"/>
        </w:rPr>
        <w:t xml:space="preserve">: This Althing had two amendments included in it. One passed while the other fell just shy of the required ⅔ majority. The first change was to how lands were considered for promotion after two or more “excellent” ratings for their regularly scheduled </w:t>
      </w:r>
      <w:proofErr w:type="gramStart"/>
      <w:r w:rsidRPr="00094ED3">
        <w:rPr>
          <w:rFonts w:eastAsia="Arial"/>
        </w:rPr>
        <w:t>six month</w:t>
      </w:r>
      <w:proofErr w:type="gramEnd"/>
      <w:r w:rsidRPr="00094ED3">
        <w:rPr>
          <w:rFonts w:eastAsia="Arial"/>
        </w:rPr>
        <w:t xml:space="preserve"> audits. The second amendment was to add a</w:t>
      </w:r>
    </w:p>
    <w:p w14:paraId="30FE76C6" w14:textId="77777777" w:rsidR="00D84A7D" w:rsidRPr="00094ED3" w:rsidRDefault="0020154F" w:rsidP="00A57557">
      <w:pPr>
        <w:pStyle w:val="ListParagraph"/>
        <w:numPr>
          <w:ilvl w:val="1"/>
          <w:numId w:val="3"/>
        </w:numPr>
        <w:rPr>
          <w:rFonts w:eastAsia="Arial"/>
        </w:rPr>
      </w:pPr>
      <w:r w:rsidRPr="00094ED3">
        <w:rPr>
          <w:rFonts w:eastAsia="Arial"/>
        </w:rPr>
        <w:t>one-line mandate for Althing votes to have a “reasonable expectation of anonymity.” (v1.14)</w:t>
      </w:r>
    </w:p>
    <w:p w14:paraId="305AEBDB" w14:textId="27F736EA" w:rsidR="00D84A7D" w:rsidRDefault="0020154F" w:rsidP="00A57557">
      <w:pPr>
        <w:pStyle w:val="ListParagraph"/>
        <w:numPr>
          <w:ilvl w:val="0"/>
          <w:numId w:val="3"/>
        </w:numPr>
        <w:rPr>
          <w:rFonts w:eastAsia="Arial"/>
        </w:rPr>
      </w:pPr>
      <w:hyperlink w:anchor="_August_7,_2019" w:history="1">
        <w:r w:rsidRPr="00362E6D">
          <w:rPr>
            <w:rStyle w:val="Hyperlink"/>
            <w:rFonts w:eastAsia="Arial"/>
          </w:rPr>
          <w:t>August 7, 2019</w:t>
        </w:r>
      </w:hyperlink>
      <w:r w:rsidRPr="00094ED3">
        <w:rPr>
          <w:rFonts w:eastAsia="Arial"/>
        </w:rPr>
        <w:t>: The August Althing had two Corpora amendments included. The first was a straight-forward removal of Westmarch Wars from the Corpora, making any further iterations of the event a local level event. The second amendment changed the approval requirements within the Circle of Knights for approving new Knights into the circle.</w:t>
      </w:r>
    </w:p>
    <w:p w14:paraId="3CDD0E7F" w14:textId="52D83C66" w:rsidR="00392FFA" w:rsidRDefault="00513172" w:rsidP="00A57557">
      <w:pPr>
        <w:pStyle w:val="ListParagraph"/>
        <w:rPr>
          <w:rFonts w:eastAsia="Arial"/>
        </w:rPr>
      </w:pPr>
      <w:r w:rsidRPr="00513172">
        <w:rPr>
          <w:rFonts w:eastAsia="Arial"/>
        </w:rPr>
        <w:t>October 2019</w:t>
      </w:r>
      <w:r w:rsidR="008003DF">
        <w:rPr>
          <w:rFonts w:eastAsia="Arial"/>
        </w:rPr>
        <w:t>: Althing</w:t>
      </w:r>
      <w:r w:rsidRPr="00513172">
        <w:rPr>
          <w:rFonts w:eastAsia="Arial"/>
        </w:rPr>
        <w:t xml:space="preserve"> had several corpora amendments</w:t>
      </w:r>
      <w:r>
        <w:rPr>
          <w:rFonts w:eastAsia="Arial"/>
        </w:rPr>
        <w:t>: adding the Order of the Crown, removing Gilroy as the basi</w:t>
      </w:r>
      <w:r w:rsidR="00392FFA">
        <w:rPr>
          <w:rFonts w:eastAsia="Arial"/>
        </w:rPr>
        <w:t>s</w:t>
      </w:r>
      <w:r w:rsidR="00392FFA" w:rsidRPr="00392FFA">
        <w:rPr>
          <w:rFonts w:eastAsia="Arial"/>
        </w:rPr>
        <w:t xml:space="preserve"> </w:t>
      </w:r>
      <w:r w:rsidR="00392FFA">
        <w:rPr>
          <w:rFonts w:eastAsia="Arial"/>
        </w:rPr>
        <w:t>for travel credits, removing core status, update how crown quals are handled.</w:t>
      </w:r>
    </w:p>
    <w:p w14:paraId="7F523191" w14:textId="56BD0A46" w:rsidR="00392FFA" w:rsidRDefault="00392FFA" w:rsidP="00A57557">
      <w:pPr>
        <w:pStyle w:val="ListParagraph"/>
        <w:numPr>
          <w:ilvl w:val="0"/>
          <w:numId w:val="3"/>
        </w:numPr>
        <w:rPr>
          <w:rFonts w:eastAsia="Arial"/>
        </w:rPr>
      </w:pPr>
      <w:hyperlink w:anchor="_January_17_2020" w:history="1">
        <w:r w:rsidRPr="00362E6D">
          <w:rPr>
            <w:rStyle w:val="Hyperlink"/>
            <w:rFonts w:eastAsia="Arial"/>
          </w:rPr>
          <w:t>January</w:t>
        </w:r>
        <w:r w:rsidR="004F4156" w:rsidRPr="00362E6D">
          <w:rPr>
            <w:rStyle w:val="Hyperlink"/>
            <w:rFonts w:eastAsia="Arial"/>
          </w:rPr>
          <w:t xml:space="preserve"> 17</w:t>
        </w:r>
        <w:r w:rsidRPr="00362E6D">
          <w:rPr>
            <w:rStyle w:val="Hyperlink"/>
            <w:rFonts w:eastAsia="Arial"/>
          </w:rPr>
          <w:t xml:space="preserve"> 2020</w:t>
        </w:r>
      </w:hyperlink>
      <w:r>
        <w:rPr>
          <w:rFonts w:eastAsia="Arial"/>
        </w:rPr>
        <w:t xml:space="preserve"> had one item, regarding northern and southern crown quals.</w:t>
      </w:r>
    </w:p>
    <w:p w14:paraId="6247AC78" w14:textId="29B0AB7E" w:rsidR="00626862" w:rsidRDefault="00626862" w:rsidP="00A57557">
      <w:pPr>
        <w:pStyle w:val="ListParagraph"/>
        <w:numPr>
          <w:ilvl w:val="0"/>
          <w:numId w:val="3"/>
        </w:numPr>
        <w:rPr>
          <w:rFonts w:eastAsia="Arial"/>
        </w:rPr>
      </w:pPr>
      <w:hyperlink w:anchor="_March_2020" w:history="1">
        <w:r w:rsidRPr="00362E6D">
          <w:rPr>
            <w:rStyle w:val="Hyperlink"/>
            <w:rFonts w:eastAsia="Arial"/>
          </w:rPr>
          <w:t>March 2020</w:t>
        </w:r>
      </w:hyperlink>
      <w:r>
        <w:rPr>
          <w:rFonts w:eastAsia="Arial"/>
        </w:rPr>
        <w:t>, there was one</w:t>
      </w:r>
      <w:r w:rsidR="00362E6D">
        <w:rPr>
          <w:rFonts w:eastAsia="Arial"/>
        </w:rPr>
        <w:t xml:space="preserve"> planned</w:t>
      </w:r>
      <w:r>
        <w:rPr>
          <w:rFonts w:eastAsia="Arial"/>
        </w:rPr>
        <w:t xml:space="preserve"> amendment to update masters to paragons.</w:t>
      </w:r>
      <w:r w:rsidR="00362E6D">
        <w:rPr>
          <w:rFonts w:eastAsia="Arial"/>
        </w:rPr>
        <w:t>8/2021 I can’t verify this occurred. ~</w:t>
      </w:r>
      <w:proofErr w:type="spellStart"/>
      <w:r w:rsidR="00362E6D">
        <w:rPr>
          <w:rFonts w:eastAsia="Arial"/>
        </w:rPr>
        <w:t>dz</w:t>
      </w:r>
      <w:proofErr w:type="spellEnd"/>
    </w:p>
    <w:p w14:paraId="6AB0A5C8" w14:textId="77A4B839" w:rsidR="00392FFA" w:rsidRDefault="008003DF" w:rsidP="00A57557">
      <w:pPr>
        <w:pStyle w:val="ListParagraph"/>
        <w:numPr>
          <w:ilvl w:val="0"/>
          <w:numId w:val="3"/>
        </w:numPr>
        <w:rPr>
          <w:rFonts w:eastAsia="Arial"/>
        </w:rPr>
      </w:pPr>
      <w:hyperlink w:anchor="_April_13,_2020" w:history="1">
        <w:r w:rsidRPr="00362E6D">
          <w:rPr>
            <w:rStyle w:val="Hyperlink"/>
            <w:rFonts w:eastAsia="Arial"/>
          </w:rPr>
          <w:t xml:space="preserve">April </w:t>
        </w:r>
        <w:r w:rsidR="00745FE8" w:rsidRPr="00362E6D">
          <w:rPr>
            <w:rStyle w:val="Hyperlink"/>
            <w:rFonts w:eastAsia="Arial"/>
          </w:rPr>
          <w:t xml:space="preserve">13, </w:t>
        </w:r>
        <w:r w:rsidRPr="00362E6D">
          <w:rPr>
            <w:rStyle w:val="Hyperlink"/>
            <w:rFonts w:eastAsia="Arial"/>
          </w:rPr>
          <w:t>2020</w:t>
        </w:r>
      </w:hyperlink>
      <w:r>
        <w:rPr>
          <w:rFonts w:eastAsia="Arial"/>
        </w:rPr>
        <w:t xml:space="preserve">: </w:t>
      </w:r>
      <w:proofErr w:type="gramStart"/>
      <w:r>
        <w:rPr>
          <w:rFonts w:eastAsia="Arial"/>
        </w:rPr>
        <w:t>Again</w:t>
      </w:r>
      <w:proofErr w:type="gramEnd"/>
      <w:r>
        <w:rPr>
          <w:rFonts w:eastAsia="Arial"/>
        </w:rPr>
        <w:t xml:space="preserve"> a variety of amendments. A vote was made for emergency situations, and several options for changing competitions regarding quals.</w:t>
      </w:r>
    </w:p>
    <w:p w14:paraId="73242855" w14:textId="54E043E1" w:rsidR="007C0EEB" w:rsidRDefault="007C0EEB" w:rsidP="00A57557">
      <w:pPr>
        <w:pStyle w:val="ListParagraph"/>
        <w:numPr>
          <w:ilvl w:val="0"/>
          <w:numId w:val="3"/>
        </w:numPr>
        <w:rPr>
          <w:rFonts w:eastAsia="Arial"/>
        </w:rPr>
      </w:pPr>
      <w:hyperlink w:anchor="_May_10,_2020" w:history="1">
        <w:r w:rsidRPr="00362E6D">
          <w:rPr>
            <w:rStyle w:val="Hyperlink"/>
            <w:rFonts w:eastAsia="Arial"/>
          </w:rPr>
          <w:t>May 10, 2020</w:t>
        </w:r>
      </w:hyperlink>
      <w:r>
        <w:rPr>
          <w:rFonts w:eastAsia="Arial"/>
        </w:rPr>
        <w:t>: Following Iron Mountains (I think ~</w:t>
      </w:r>
      <w:proofErr w:type="spellStart"/>
      <w:r>
        <w:rPr>
          <w:rFonts w:eastAsia="Arial"/>
        </w:rPr>
        <w:t>dz</w:t>
      </w:r>
      <w:proofErr w:type="spellEnd"/>
      <w:r>
        <w:rPr>
          <w:rFonts w:eastAsia="Arial"/>
        </w:rPr>
        <w:t>) we voted on adding the Order of the Tactician.</w:t>
      </w:r>
    </w:p>
    <w:p w14:paraId="33BCEB16" w14:textId="40B049F3" w:rsidR="007C0EEB" w:rsidRDefault="007C0EEB" w:rsidP="00A57557">
      <w:pPr>
        <w:pStyle w:val="ListParagraph"/>
        <w:numPr>
          <w:ilvl w:val="0"/>
          <w:numId w:val="3"/>
        </w:numPr>
        <w:rPr>
          <w:rFonts w:eastAsia="Arial"/>
        </w:rPr>
      </w:pPr>
      <w:hyperlink w:anchor="_October_3,_2020" w:history="1">
        <w:r w:rsidRPr="00362E6D">
          <w:rPr>
            <w:rStyle w:val="Hyperlink"/>
            <w:rFonts w:eastAsia="Arial"/>
          </w:rPr>
          <w:t>Oct3, 2020</w:t>
        </w:r>
      </w:hyperlink>
      <w:r>
        <w:rPr>
          <w:rFonts w:eastAsia="Arial"/>
        </w:rPr>
        <w:t>: The Cod</w:t>
      </w:r>
      <w:r w:rsidR="004F4156">
        <w:rPr>
          <w:rFonts w:eastAsia="Arial"/>
        </w:rPr>
        <w:t>e</w:t>
      </w:r>
      <w:r>
        <w:rPr>
          <w:rFonts w:eastAsia="Arial"/>
        </w:rPr>
        <w:t xml:space="preserve"> of Conduct Handbook was presented as an official addendum to the corpora</w:t>
      </w:r>
    </w:p>
    <w:p w14:paraId="21A45B8E" w14:textId="01782A40" w:rsidR="003C19A7" w:rsidRDefault="00ED20BE" w:rsidP="00A57557">
      <w:pPr>
        <w:pStyle w:val="ListParagraph"/>
        <w:numPr>
          <w:ilvl w:val="0"/>
          <w:numId w:val="3"/>
        </w:numPr>
        <w:rPr>
          <w:rFonts w:eastAsia="Arial"/>
        </w:rPr>
      </w:pPr>
      <w:hyperlink w:anchor="_October_13,_2021" w:history="1">
        <w:r w:rsidRPr="00BA6A40">
          <w:rPr>
            <w:rStyle w:val="Hyperlink"/>
            <w:rFonts w:eastAsia="Arial"/>
          </w:rPr>
          <w:t>Oc13, 2021</w:t>
        </w:r>
      </w:hyperlink>
      <w:r w:rsidR="008231CB">
        <w:rPr>
          <w:rFonts w:eastAsia="Arial"/>
        </w:rPr>
        <w:t xml:space="preserve">: </w:t>
      </w:r>
      <w:r w:rsidR="003B3632">
        <w:rPr>
          <w:rFonts w:eastAsia="Arial"/>
        </w:rPr>
        <w:t>2 updates to the Emergency Contingencies section were pass</w:t>
      </w:r>
      <w:r w:rsidR="005B76F7">
        <w:rPr>
          <w:rFonts w:eastAsia="Arial"/>
        </w:rPr>
        <w:t xml:space="preserve">ed, regarding lifting provisions, </w:t>
      </w:r>
      <w:r w:rsidR="00DB34ED">
        <w:rPr>
          <w:rFonts w:eastAsia="Arial"/>
        </w:rPr>
        <w:t xml:space="preserve">and regarding records. </w:t>
      </w:r>
      <w:r w:rsidR="00553F7F">
        <w:rPr>
          <w:rFonts w:eastAsia="Arial"/>
        </w:rPr>
        <w:t xml:space="preserve">The contingencies in the Prime Minister position were expanded to avoid gaps in the position being filled. The order of the Tactician, </w:t>
      </w:r>
      <w:r w:rsidR="00471FDE">
        <w:rPr>
          <w:rFonts w:eastAsia="Arial"/>
        </w:rPr>
        <w:t>added May 2020, was changed to Order of Battle to match the new path to Knighthood.</w:t>
      </w:r>
      <w:r>
        <w:rPr>
          <w:rFonts w:eastAsia="Arial"/>
        </w:rPr>
        <w:t xml:space="preserve"> </w:t>
      </w:r>
    </w:p>
    <w:p w14:paraId="2BD667A8" w14:textId="0D181EBA" w:rsidR="00AF7A30" w:rsidRDefault="00AF7A30" w:rsidP="00A57557">
      <w:pPr>
        <w:pStyle w:val="ListParagraph"/>
        <w:numPr>
          <w:ilvl w:val="0"/>
          <w:numId w:val="3"/>
        </w:numPr>
        <w:rPr>
          <w:rFonts w:eastAsia="Arial"/>
        </w:rPr>
      </w:pPr>
      <w:hyperlink w:anchor="_November_9th,_2021" w:history="1">
        <w:r w:rsidRPr="00AB3752">
          <w:rPr>
            <w:rStyle w:val="Hyperlink"/>
            <w:rFonts w:eastAsia="Arial"/>
          </w:rPr>
          <w:t>Nov9, 2021</w:t>
        </w:r>
      </w:hyperlink>
      <w:r w:rsidRPr="00AF7A30">
        <w:rPr>
          <w:rFonts w:eastAsia="Arial"/>
        </w:rPr>
        <w:t>:</w:t>
      </w:r>
      <w:r w:rsidR="00CA503B">
        <w:rPr>
          <w:rFonts w:eastAsia="Arial"/>
        </w:rPr>
        <w:t>2 amendments were passed: GMR was moved from other positions to monarchy, and knighthood criteria were updated to match the Rules of Play.</w:t>
      </w:r>
    </w:p>
    <w:p w14:paraId="6A8D6527" w14:textId="559B1679" w:rsidR="004402F8" w:rsidRDefault="004402F8" w:rsidP="00A57557">
      <w:pPr>
        <w:pStyle w:val="ListParagraph"/>
        <w:numPr>
          <w:ilvl w:val="0"/>
          <w:numId w:val="3"/>
        </w:numPr>
        <w:rPr>
          <w:rFonts w:eastAsia="Arial"/>
        </w:rPr>
      </w:pPr>
      <w:hyperlink w:anchor="_April_11th,_2022" w:history="1">
        <w:r w:rsidRPr="00511AD5">
          <w:rPr>
            <w:rStyle w:val="Hyperlink"/>
            <w:rFonts w:eastAsia="Arial"/>
          </w:rPr>
          <w:t>April 11</w:t>
        </w:r>
        <w:r w:rsidRPr="00511AD5">
          <w:rPr>
            <w:rStyle w:val="Hyperlink"/>
            <w:rFonts w:eastAsia="Arial"/>
            <w:vertAlign w:val="superscript"/>
          </w:rPr>
          <w:t>th</w:t>
        </w:r>
        <w:r w:rsidRPr="00511AD5">
          <w:rPr>
            <w:rStyle w:val="Hyperlink"/>
            <w:rFonts w:eastAsia="Arial"/>
          </w:rPr>
          <w:t>, 2022</w:t>
        </w:r>
      </w:hyperlink>
      <w:r w:rsidR="007F3D51">
        <w:rPr>
          <w:rFonts w:eastAsia="Arial"/>
        </w:rPr>
        <w:t xml:space="preserve">, 1 amendment passed removing the requirement for copies of attendance sheets </w:t>
      </w:r>
      <w:r w:rsidR="007D11F8">
        <w:rPr>
          <w:rFonts w:eastAsia="Arial"/>
        </w:rPr>
        <w:t>for audits.</w:t>
      </w:r>
    </w:p>
    <w:p w14:paraId="6B873994" w14:textId="75B54B2F" w:rsidR="00653A8D" w:rsidRDefault="00320101" w:rsidP="000A5647">
      <w:pPr>
        <w:pStyle w:val="ListParagraph"/>
        <w:numPr>
          <w:ilvl w:val="0"/>
          <w:numId w:val="3"/>
        </w:numPr>
        <w:rPr>
          <w:rFonts w:eastAsia="Arial"/>
        </w:rPr>
      </w:pPr>
      <w:hyperlink w:anchor="_July_7th,_2022" w:history="1">
        <w:r w:rsidRPr="00511AD5">
          <w:rPr>
            <w:rStyle w:val="Hyperlink"/>
            <w:rFonts w:eastAsia="Arial"/>
          </w:rPr>
          <w:t>July 7</w:t>
        </w:r>
        <w:r w:rsidRPr="00511AD5">
          <w:rPr>
            <w:rStyle w:val="Hyperlink"/>
            <w:rFonts w:eastAsia="Arial"/>
            <w:vertAlign w:val="superscript"/>
          </w:rPr>
          <w:t>th</w:t>
        </w:r>
        <w:r w:rsidRPr="00511AD5">
          <w:rPr>
            <w:rStyle w:val="Hyperlink"/>
            <w:rFonts w:eastAsia="Arial"/>
          </w:rPr>
          <w:t xml:space="preserve"> 2022</w:t>
        </w:r>
      </w:hyperlink>
      <w:r>
        <w:rPr>
          <w:rFonts w:eastAsia="Arial"/>
        </w:rPr>
        <w:t>, 2 amendments were passed: changing times from midnight to 11:59:59pm</w:t>
      </w:r>
      <w:r w:rsidR="00FD7A68">
        <w:rPr>
          <w:rFonts w:eastAsia="Arial"/>
        </w:rPr>
        <w:t xml:space="preserve">, and updating </w:t>
      </w:r>
      <w:r w:rsidR="000A5647">
        <w:rPr>
          <w:rFonts w:eastAsia="Arial"/>
        </w:rPr>
        <w:t xml:space="preserve">attendance </w:t>
      </w:r>
      <w:r w:rsidR="00FD7A68">
        <w:rPr>
          <w:rFonts w:eastAsia="Arial"/>
        </w:rPr>
        <w:t xml:space="preserve">credits </w:t>
      </w:r>
      <w:r w:rsidR="000A5647">
        <w:rPr>
          <w:rFonts w:eastAsia="Arial"/>
        </w:rPr>
        <w:t xml:space="preserve">&amp; bonus credits </w:t>
      </w:r>
      <w:r w:rsidR="00FD7A68">
        <w:rPr>
          <w:rFonts w:eastAsia="Arial"/>
        </w:rPr>
        <w:t>to match Rules of Play.</w:t>
      </w:r>
      <w:r w:rsidR="000A5647">
        <w:rPr>
          <w:rFonts w:eastAsia="Arial"/>
        </w:rPr>
        <w:t xml:space="preserve"> </w:t>
      </w:r>
      <w:r w:rsidR="00653A8D" w:rsidRPr="000A5647">
        <w:rPr>
          <w:rFonts w:eastAsia="Arial"/>
        </w:rPr>
        <w:t>An amendment</w:t>
      </w:r>
      <w:r w:rsidR="000A5647">
        <w:rPr>
          <w:rFonts w:eastAsia="Arial"/>
        </w:rPr>
        <w:t xml:space="preserve"> to decouple quals from </w:t>
      </w:r>
      <w:r w:rsidR="00836F18">
        <w:rPr>
          <w:rFonts w:eastAsia="Arial"/>
        </w:rPr>
        <w:t>running for office failed.</w:t>
      </w:r>
    </w:p>
    <w:p w14:paraId="24C1437D" w14:textId="73D0F8E5" w:rsidR="00197863" w:rsidRDefault="00197863" w:rsidP="000A5647">
      <w:pPr>
        <w:pStyle w:val="ListParagraph"/>
        <w:numPr>
          <w:ilvl w:val="0"/>
          <w:numId w:val="3"/>
        </w:numPr>
        <w:rPr>
          <w:rFonts w:eastAsia="Arial"/>
        </w:rPr>
      </w:pPr>
      <w:hyperlink w:anchor="_August_11th,_2022" w:history="1">
        <w:r w:rsidRPr="00AC13F6">
          <w:rPr>
            <w:rStyle w:val="Hyperlink"/>
            <w:rFonts w:eastAsia="Arial"/>
          </w:rPr>
          <w:t>August 11</w:t>
        </w:r>
        <w:r w:rsidRPr="00AC13F6">
          <w:rPr>
            <w:rStyle w:val="Hyperlink"/>
            <w:rFonts w:eastAsia="Arial"/>
            <w:vertAlign w:val="superscript"/>
          </w:rPr>
          <w:t>th</w:t>
        </w:r>
        <w:r w:rsidRPr="00AC13F6">
          <w:rPr>
            <w:rStyle w:val="Hyperlink"/>
            <w:rFonts w:eastAsia="Arial"/>
          </w:rPr>
          <w:t>. 2022</w:t>
        </w:r>
      </w:hyperlink>
      <w:r>
        <w:rPr>
          <w:rFonts w:eastAsia="Arial"/>
        </w:rPr>
        <w:t xml:space="preserve">. 2 amendments were passed: adding Smith to the list of awards the regent may award, and modifying termination of membership to more closely match the rules of play, including the </w:t>
      </w:r>
      <w:proofErr w:type="spellStart"/>
      <w:r>
        <w:rPr>
          <w:rFonts w:eastAsia="Arial"/>
        </w:rPr>
        <w:t>coc</w:t>
      </w:r>
      <w:proofErr w:type="spellEnd"/>
      <w:r>
        <w:rPr>
          <w:rFonts w:eastAsia="Arial"/>
        </w:rPr>
        <w:t>, and offering a method for suspending a monarch, prime minister, or regent.</w:t>
      </w:r>
    </w:p>
    <w:p w14:paraId="13624BEA" w14:textId="3C58F536" w:rsidR="00EA4811" w:rsidRDefault="00EA4811" w:rsidP="000A5647">
      <w:pPr>
        <w:pStyle w:val="ListParagraph"/>
        <w:numPr>
          <w:ilvl w:val="0"/>
          <w:numId w:val="3"/>
        </w:numPr>
        <w:rPr>
          <w:rFonts w:eastAsia="Arial"/>
        </w:rPr>
      </w:pPr>
      <w:hyperlink w:anchor="_September_2022" w:history="1">
        <w:r w:rsidRPr="00AC13F6">
          <w:rPr>
            <w:rStyle w:val="Hyperlink"/>
            <w:rFonts w:eastAsia="Arial"/>
          </w:rPr>
          <w:t>September 2022</w:t>
        </w:r>
      </w:hyperlink>
      <w:r>
        <w:rPr>
          <w:rFonts w:eastAsia="Arial"/>
        </w:rPr>
        <w:t xml:space="preserve">: Amendments </w:t>
      </w:r>
      <w:r w:rsidR="008A5FDE">
        <w:rPr>
          <w:rFonts w:eastAsia="Arial"/>
        </w:rPr>
        <w:t xml:space="preserve">all passed, </w:t>
      </w:r>
      <w:r>
        <w:rPr>
          <w:rFonts w:eastAsia="Arial"/>
        </w:rPr>
        <w:t>clarifying types of membership, updating Westmarch Event definition, and updating class masterhood terminology to paragon.</w:t>
      </w:r>
    </w:p>
    <w:p w14:paraId="4EB7EA4C" w14:textId="2197AADE" w:rsidR="00B566E2" w:rsidRDefault="00B566E2" w:rsidP="000A5647">
      <w:pPr>
        <w:pStyle w:val="ListParagraph"/>
        <w:numPr>
          <w:ilvl w:val="0"/>
          <w:numId w:val="3"/>
        </w:numPr>
        <w:rPr>
          <w:rFonts w:eastAsia="Arial"/>
        </w:rPr>
      </w:pPr>
      <w:hyperlink w:anchor="_October_2022" w:history="1">
        <w:r w:rsidRPr="00AC13F6">
          <w:rPr>
            <w:rStyle w:val="Hyperlink"/>
            <w:rFonts w:eastAsia="Arial"/>
          </w:rPr>
          <w:t>October 2022</w:t>
        </w:r>
        <w:r w:rsidR="00104A51" w:rsidRPr="00AC13F6">
          <w:rPr>
            <w:rStyle w:val="Hyperlink"/>
            <w:rFonts w:eastAsia="Arial"/>
          </w:rPr>
          <w:t>:</w:t>
        </w:r>
      </w:hyperlink>
      <w:r w:rsidR="00104A51">
        <w:rPr>
          <w:rFonts w:eastAsia="Arial"/>
        </w:rPr>
        <w:t xml:space="preserve"> Several amendments were </w:t>
      </w:r>
      <w:r w:rsidR="008A5FDE">
        <w:rPr>
          <w:rFonts w:eastAsia="Arial"/>
        </w:rPr>
        <w:t>passed:</w:t>
      </w:r>
      <w:r w:rsidR="00104A51">
        <w:rPr>
          <w:rFonts w:eastAsia="Arial"/>
        </w:rPr>
        <w:t xml:space="preserve"> updating quorum to reflect lands that don’t submit tallies repeatedly; allow populace to add items to althing</w:t>
      </w:r>
      <w:r w:rsidR="008A5FDE">
        <w:rPr>
          <w:rFonts w:eastAsia="Arial"/>
        </w:rPr>
        <w:t>; add wording for the kingdom to terminate land membership, update several formatting issues. Amendments that failed where an</w:t>
      </w:r>
      <w:r w:rsidR="00104A51">
        <w:rPr>
          <w:rFonts w:eastAsia="Arial"/>
        </w:rPr>
        <w:t xml:space="preserve"> increase </w:t>
      </w:r>
      <w:r w:rsidR="008A5FDE">
        <w:rPr>
          <w:rFonts w:eastAsia="Arial"/>
        </w:rPr>
        <w:t xml:space="preserve">to </w:t>
      </w:r>
      <w:r w:rsidR="00104A51">
        <w:rPr>
          <w:rFonts w:eastAsia="Arial"/>
        </w:rPr>
        <w:t>reign length to have overlap; add back core and sponsored lands</w:t>
      </w:r>
    </w:p>
    <w:p w14:paraId="685D7B65" w14:textId="71DB9B40" w:rsidR="00CD07B7" w:rsidRDefault="00CD07B7" w:rsidP="000A5647">
      <w:pPr>
        <w:pStyle w:val="ListParagraph"/>
        <w:numPr>
          <w:ilvl w:val="0"/>
          <w:numId w:val="3"/>
        </w:numPr>
        <w:rPr>
          <w:rFonts w:eastAsia="Arial"/>
        </w:rPr>
      </w:pPr>
      <w:hyperlink w:anchor="_November_2022" w:history="1">
        <w:r w:rsidRPr="00AC13F6">
          <w:rPr>
            <w:rStyle w:val="Hyperlink"/>
            <w:rFonts w:eastAsia="Arial"/>
          </w:rPr>
          <w:t>November 2022</w:t>
        </w:r>
      </w:hyperlink>
      <w:r>
        <w:rPr>
          <w:rFonts w:eastAsia="Arial"/>
        </w:rPr>
        <w:t>: about 40 amendments were submitted. Many addressed formatting.</w:t>
      </w:r>
      <w:r w:rsidR="0070724A">
        <w:rPr>
          <w:rFonts w:eastAsia="Arial"/>
        </w:rPr>
        <w:t xml:space="preserve"> Others address GMR, COK, Quals</w:t>
      </w:r>
      <w:r w:rsidR="009762DF">
        <w:rPr>
          <w:rFonts w:eastAsia="Arial"/>
        </w:rPr>
        <w:t>, removal of scheduled audits, adding Grand Duchy, updating the contract.</w:t>
      </w:r>
    </w:p>
    <w:p w14:paraId="1C183E0D" w14:textId="233EBD82" w:rsidR="006A6368" w:rsidRDefault="006A6368" w:rsidP="000A5647">
      <w:pPr>
        <w:pStyle w:val="ListParagraph"/>
        <w:numPr>
          <w:ilvl w:val="0"/>
          <w:numId w:val="3"/>
        </w:numPr>
        <w:rPr>
          <w:rFonts w:eastAsia="Arial"/>
        </w:rPr>
      </w:pPr>
      <w:r>
        <w:rPr>
          <w:rFonts w:eastAsia="Arial"/>
        </w:rPr>
        <w:t xml:space="preserve">January 2023: 4 proposals were voted on. Removing dues paid requirement for the BOD failed. Open book </w:t>
      </w:r>
      <w:proofErr w:type="gramStart"/>
      <w:r>
        <w:rPr>
          <w:rFonts w:eastAsia="Arial"/>
        </w:rPr>
        <w:t>reeves</w:t>
      </w:r>
      <w:proofErr w:type="gramEnd"/>
      <w:r>
        <w:rPr>
          <w:rFonts w:eastAsia="Arial"/>
        </w:rPr>
        <w:t xml:space="preserve"> tests, removing Order of the Hydra, and allowing Grand Duchies to award Paragon passed.</w:t>
      </w:r>
    </w:p>
    <w:p w14:paraId="1FA85EF0" w14:textId="070F9CDE" w:rsidR="003A464D" w:rsidRDefault="003A464D" w:rsidP="000A5647">
      <w:pPr>
        <w:pStyle w:val="ListParagraph"/>
        <w:numPr>
          <w:ilvl w:val="0"/>
          <w:numId w:val="3"/>
        </w:numPr>
        <w:rPr>
          <w:rFonts w:eastAsia="Arial"/>
        </w:rPr>
      </w:pPr>
      <w:hyperlink w:anchor="_March_2023" w:history="1">
        <w:r w:rsidRPr="00AC13F6">
          <w:rPr>
            <w:rStyle w:val="Hyperlink"/>
            <w:rFonts w:eastAsia="Arial"/>
          </w:rPr>
          <w:t>March 2023:</w:t>
        </w:r>
      </w:hyperlink>
      <w:r>
        <w:rPr>
          <w:rFonts w:eastAsia="Arial"/>
        </w:rPr>
        <w:t xml:space="preserve"> 7 items submitted, all but the last passed. </w:t>
      </w:r>
      <w:r w:rsidR="003E7082">
        <w:rPr>
          <w:rFonts w:eastAsia="Arial"/>
        </w:rPr>
        <w:t>Passed were amendments to required Grand Duchy offices, removal of reign limitations on Masks, allowing regents to award Masks, allow regents to award Masks, consolidating Facades into Masks, allow more frequent Jovius, and add Circle of Paragons. Changing attendance requirements did not pass.</w:t>
      </w:r>
    </w:p>
    <w:p w14:paraId="4ED1E3DD" w14:textId="5EB36747" w:rsidR="00DF4AB9" w:rsidRDefault="00DF4AB9" w:rsidP="000A5647">
      <w:pPr>
        <w:pStyle w:val="ListParagraph"/>
        <w:numPr>
          <w:ilvl w:val="0"/>
          <w:numId w:val="3"/>
        </w:numPr>
        <w:rPr>
          <w:rFonts w:eastAsia="Arial"/>
        </w:rPr>
      </w:pPr>
      <w:hyperlink w:anchor="_October_2023" w:history="1">
        <w:r w:rsidRPr="00AC13F6">
          <w:rPr>
            <w:rStyle w:val="Hyperlink"/>
            <w:rFonts w:eastAsia="Arial"/>
          </w:rPr>
          <w:t>October 2023</w:t>
        </w:r>
      </w:hyperlink>
      <w:r>
        <w:rPr>
          <w:rFonts w:eastAsia="Arial"/>
        </w:rPr>
        <w:t>:4 corpora proposals were submitted: Renaming Feast of Mars to Feast of Gods to reflect the changing pantheon, updating the waiver to say ‘Participate with</w:t>
      </w:r>
      <w:proofErr w:type="gramStart"/>
      <w:r>
        <w:rPr>
          <w:rFonts w:eastAsia="Arial"/>
        </w:rPr>
        <w:t>’,  reformat</w:t>
      </w:r>
      <w:proofErr w:type="gramEnd"/>
      <w:r>
        <w:rPr>
          <w:rFonts w:eastAsia="Arial"/>
        </w:rPr>
        <w:t xml:space="preserve"> the corpora and move from a Word Document master to a google document master with minor functional corrections, or reformatting and moving without the functional corrections. </w:t>
      </w:r>
    </w:p>
    <w:p w14:paraId="53ED7923" w14:textId="69DFD0CA" w:rsidR="00DF4AB9" w:rsidRDefault="00DF4AB9" w:rsidP="000A5647">
      <w:pPr>
        <w:pStyle w:val="ListParagraph"/>
        <w:numPr>
          <w:ilvl w:val="0"/>
          <w:numId w:val="3"/>
        </w:numPr>
        <w:rPr>
          <w:rFonts w:eastAsia="Arial"/>
        </w:rPr>
      </w:pPr>
      <w:hyperlink w:anchor="_November_2023" w:history="1">
        <w:r w:rsidRPr="00AC13F6">
          <w:rPr>
            <w:rStyle w:val="Hyperlink"/>
            <w:rFonts w:eastAsia="Arial"/>
          </w:rPr>
          <w:t>November 2023:</w:t>
        </w:r>
      </w:hyperlink>
      <w:r>
        <w:rPr>
          <w:rFonts w:eastAsia="Arial"/>
        </w:rPr>
        <w:t xml:space="preserve"> Creation of an IT team, updating champion duties, adding Knight of Battle (appears to have been missed in prior update), updating Dues Duration (necessary wording had been removed in a prior update), and expanded Dragonmaster notification passed. Adding a Senator position failed.</w:t>
      </w:r>
    </w:p>
    <w:p w14:paraId="731F1C2F" w14:textId="0E1CBF72" w:rsidR="00AC13F6" w:rsidRDefault="0067554D" w:rsidP="000A5647">
      <w:pPr>
        <w:pStyle w:val="ListParagraph"/>
        <w:numPr>
          <w:ilvl w:val="0"/>
          <w:numId w:val="3"/>
        </w:numPr>
        <w:rPr>
          <w:rFonts w:eastAsia="Arial"/>
        </w:rPr>
      </w:pPr>
      <w:hyperlink w:anchor="_January_2024" w:history="1">
        <w:r w:rsidRPr="009E21E4">
          <w:rPr>
            <w:rStyle w:val="Hyperlink"/>
            <w:rFonts w:eastAsia="Arial"/>
          </w:rPr>
          <w:t>January 2024:</w:t>
        </w:r>
      </w:hyperlink>
      <w:r>
        <w:rPr>
          <w:rFonts w:eastAsia="Arial"/>
        </w:rPr>
        <w:t xml:space="preserve"> </w:t>
      </w:r>
      <w:r w:rsidR="000C76A9">
        <w:rPr>
          <w:rFonts w:eastAsia="Arial"/>
        </w:rPr>
        <w:t xml:space="preserve">2 corpora proposals were added to an </w:t>
      </w:r>
      <w:proofErr w:type="spellStart"/>
      <w:r w:rsidR="000C76A9">
        <w:rPr>
          <w:rFonts w:eastAsia="Arial"/>
        </w:rPr>
        <w:t>allthing</w:t>
      </w:r>
      <w:proofErr w:type="spellEnd"/>
      <w:r w:rsidR="000C76A9">
        <w:rPr>
          <w:rFonts w:eastAsia="Arial"/>
        </w:rPr>
        <w:t xml:space="preserve"> with other business. Item 3</w:t>
      </w:r>
      <w:r w:rsidR="009E21E4">
        <w:rPr>
          <w:rFonts w:eastAsia="Arial"/>
        </w:rPr>
        <w:t xml:space="preserve"> asked to remove requirements for </w:t>
      </w:r>
      <w:proofErr w:type="spellStart"/>
      <w:r w:rsidR="009E21E4">
        <w:rPr>
          <w:rFonts w:eastAsia="Arial"/>
        </w:rPr>
        <w:t>protem</w:t>
      </w:r>
      <w:proofErr w:type="spellEnd"/>
      <w:r w:rsidR="009E21E4">
        <w:rPr>
          <w:rFonts w:eastAsia="Arial"/>
        </w:rPr>
        <w:t xml:space="preserve"> park officers; item 4 limits orders of the crown for </w:t>
      </w:r>
      <w:proofErr w:type="spellStart"/>
      <w:r w:rsidR="009E21E4">
        <w:rPr>
          <w:rFonts w:eastAsia="Arial"/>
        </w:rPr>
        <w:t>protem</w:t>
      </w:r>
      <w:proofErr w:type="spellEnd"/>
      <w:r w:rsidR="009E21E4">
        <w:rPr>
          <w:rFonts w:eastAsia="Arial"/>
        </w:rPr>
        <w:t xml:space="preserve"> officers.</w:t>
      </w:r>
      <w:r w:rsidR="00FD33A7">
        <w:rPr>
          <w:rFonts w:eastAsia="Arial"/>
        </w:rPr>
        <w:t xml:space="preserve"> Item 4 was removed from the ballot.</w:t>
      </w:r>
    </w:p>
    <w:p w14:paraId="473E6013" w14:textId="4344EF3C" w:rsidR="009E21E4" w:rsidRPr="000A5647" w:rsidRDefault="00D12E9C" w:rsidP="000A5647">
      <w:pPr>
        <w:pStyle w:val="ListParagraph"/>
        <w:numPr>
          <w:ilvl w:val="0"/>
          <w:numId w:val="3"/>
        </w:numPr>
        <w:rPr>
          <w:rFonts w:eastAsia="Arial"/>
        </w:rPr>
      </w:pPr>
      <w:hyperlink w:anchor="_June_2025" w:history="1">
        <w:r w:rsidRPr="00D12E9C">
          <w:rPr>
            <w:rStyle w:val="Hyperlink"/>
            <w:rFonts w:eastAsia="Arial"/>
          </w:rPr>
          <w:t>June 2025:</w:t>
        </w:r>
      </w:hyperlink>
      <w:r>
        <w:rPr>
          <w:rFonts w:eastAsia="Arial"/>
        </w:rPr>
        <w:t>10 corpora edits were proposed</w:t>
      </w:r>
      <w:r w:rsidR="005A300F">
        <w:rPr>
          <w:rFonts w:eastAsia="Arial"/>
        </w:rPr>
        <w:t>, most fixing edit errors over the years</w:t>
      </w:r>
      <w:r>
        <w:rPr>
          <w:rFonts w:eastAsia="Arial"/>
        </w:rPr>
        <w:t xml:space="preserve">. </w:t>
      </w:r>
      <w:r w:rsidR="005A300F">
        <w:rPr>
          <w:rFonts w:eastAsia="Arial"/>
        </w:rPr>
        <w:t>The first clarified PM requirements.</w:t>
      </w:r>
      <w:r>
        <w:rPr>
          <w:rFonts w:eastAsia="Arial"/>
        </w:rPr>
        <w:t xml:space="preserve"> </w:t>
      </w:r>
      <w:r w:rsidR="005A300F">
        <w:rPr>
          <w:rFonts w:eastAsia="Arial"/>
        </w:rPr>
        <w:t xml:space="preserve">The second clarified </w:t>
      </w:r>
      <w:r w:rsidR="002E3AC0">
        <w:rPr>
          <w:rFonts w:eastAsia="Arial"/>
        </w:rPr>
        <w:t xml:space="preserve">COM: WM-COM and AICOM. The third removed previously missed references to removed Quals and related items. #4 </w:t>
      </w:r>
      <w:r w:rsidR="004360FE">
        <w:rPr>
          <w:rFonts w:eastAsia="Arial"/>
        </w:rPr>
        <w:t xml:space="preserve">and 5 </w:t>
      </w:r>
      <w:r w:rsidR="002E3AC0">
        <w:rPr>
          <w:rFonts w:eastAsia="Arial"/>
        </w:rPr>
        <w:t xml:space="preserve">corrected numbering. </w:t>
      </w:r>
      <w:r w:rsidR="004360FE">
        <w:rPr>
          <w:rFonts w:eastAsia="Arial"/>
        </w:rPr>
        <w:t>The 6</w:t>
      </w:r>
      <w:r w:rsidR="004360FE" w:rsidRPr="004360FE">
        <w:rPr>
          <w:rFonts w:eastAsia="Arial"/>
          <w:vertAlign w:val="superscript"/>
        </w:rPr>
        <w:t>th</w:t>
      </w:r>
      <w:r w:rsidR="004360FE">
        <w:rPr>
          <w:rFonts w:eastAsia="Arial"/>
        </w:rPr>
        <w:t xml:space="preserve"> is to remove recording od PII. The 7</w:t>
      </w:r>
      <w:r w:rsidR="004360FE" w:rsidRPr="004360FE">
        <w:rPr>
          <w:rFonts w:eastAsia="Arial"/>
          <w:vertAlign w:val="superscript"/>
        </w:rPr>
        <w:t>th</w:t>
      </w:r>
      <w:r w:rsidR="004360FE">
        <w:rPr>
          <w:rFonts w:eastAsia="Arial"/>
        </w:rPr>
        <w:t xml:space="preserve"> updates the number of knighthoods to reflect the current </w:t>
      </w:r>
      <w:proofErr w:type="spellStart"/>
      <w:r w:rsidR="004360FE">
        <w:rPr>
          <w:rFonts w:eastAsia="Arial"/>
        </w:rPr>
        <w:t>RoP</w:t>
      </w:r>
      <w:proofErr w:type="spellEnd"/>
      <w:r w:rsidR="004360FE">
        <w:rPr>
          <w:rFonts w:eastAsia="Arial"/>
        </w:rPr>
        <w:t>. The 8</w:t>
      </w:r>
      <w:r w:rsidR="004360FE" w:rsidRPr="004360FE">
        <w:rPr>
          <w:rFonts w:eastAsia="Arial"/>
          <w:vertAlign w:val="superscript"/>
        </w:rPr>
        <w:t>th</w:t>
      </w:r>
      <w:r w:rsidR="004360FE">
        <w:rPr>
          <w:rFonts w:eastAsia="Arial"/>
        </w:rPr>
        <w:t xml:space="preserve"> returns the A&amp;S categories and judging. The 9</w:t>
      </w:r>
      <w:r w:rsidR="004360FE" w:rsidRPr="004360FE">
        <w:rPr>
          <w:rFonts w:eastAsia="Arial"/>
          <w:vertAlign w:val="superscript"/>
        </w:rPr>
        <w:t>th</w:t>
      </w:r>
      <w:r w:rsidR="004360FE">
        <w:rPr>
          <w:rFonts w:eastAsia="Arial"/>
        </w:rPr>
        <w:t xml:space="preserve"> merges two sections regarding termination of lands.</w:t>
      </w:r>
      <w:r w:rsidR="002F3B60">
        <w:rPr>
          <w:rFonts w:eastAsia="Arial"/>
        </w:rPr>
        <w:t xml:space="preserve"> The 10</w:t>
      </w:r>
      <w:r w:rsidR="002F3B60" w:rsidRPr="002F3B60">
        <w:rPr>
          <w:rFonts w:eastAsia="Arial"/>
          <w:vertAlign w:val="superscript"/>
        </w:rPr>
        <w:t>th</w:t>
      </w:r>
      <w:r w:rsidR="002F3B60">
        <w:rPr>
          <w:rFonts w:eastAsia="Arial"/>
        </w:rPr>
        <w:t xml:space="preserve"> makes Orders of the Mask more attainable.</w:t>
      </w:r>
    </w:p>
    <w:p w14:paraId="3DCBCBB2" w14:textId="77777777" w:rsidR="007C0EEB" w:rsidRDefault="007C0EEB" w:rsidP="00362E6D">
      <w:pPr>
        <w:pStyle w:val="ListParagraph"/>
        <w:rPr>
          <w:rFonts w:eastAsia="Arial"/>
        </w:rPr>
      </w:pPr>
    </w:p>
    <w:p w14:paraId="1DA67D39" w14:textId="77777777" w:rsidR="00392FFA" w:rsidRPr="00392FFA" w:rsidRDefault="00392FFA" w:rsidP="00A57557">
      <w:pPr>
        <w:rPr>
          <w:rFonts w:eastAsia="Arial"/>
        </w:rPr>
      </w:pPr>
    </w:p>
    <w:p w14:paraId="2C04FAD2" w14:textId="77777777" w:rsidR="00392FFA" w:rsidRDefault="00392FFA" w:rsidP="00A57557">
      <w:pPr>
        <w:rPr>
          <w:rFonts w:eastAsia="Arial"/>
        </w:rPr>
      </w:pPr>
    </w:p>
    <w:p w14:paraId="2D1F510A" w14:textId="4F2F6F8A" w:rsidR="00392FFA" w:rsidRPr="00392FFA" w:rsidRDefault="00392FFA" w:rsidP="00A57557">
      <w:pPr>
        <w:pStyle w:val="ListParagraph"/>
        <w:numPr>
          <w:ilvl w:val="0"/>
          <w:numId w:val="3"/>
        </w:numPr>
        <w:rPr>
          <w:rFonts w:eastAsia="Arial"/>
        </w:rPr>
        <w:sectPr w:rsidR="00392FFA" w:rsidRPr="00392FFA">
          <w:pgSz w:w="12240" w:h="15840"/>
          <w:pgMar w:top="1380" w:right="1340" w:bottom="280" w:left="1340" w:header="720" w:footer="720" w:gutter="0"/>
          <w:cols w:space="720"/>
        </w:sectPr>
      </w:pPr>
    </w:p>
    <w:p w14:paraId="2574AE92" w14:textId="77777777" w:rsidR="00D84A7D" w:rsidRDefault="00D84A7D" w:rsidP="00A57557"/>
    <w:p w14:paraId="0859EAE3" w14:textId="77777777" w:rsidR="00D84A7D" w:rsidRPr="003B4629" w:rsidRDefault="0020154F" w:rsidP="00A57557">
      <w:pPr>
        <w:pStyle w:val="Heading1"/>
      </w:pPr>
      <w:bookmarkStart w:id="0" w:name="_April_6,_2015"/>
      <w:bookmarkEnd w:id="0"/>
      <w:r>
        <w:t>April 6, 2015</w:t>
      </w:r>
    </w:p>
    <w:p w14:paraId="7C94C3C1" w14:textId="77777777" w:rsidR="00D84A7D" w:rsidRDefault="0020154F" w:rsidP="00A57557">
      <w:pPr>
        <w:rPr>
          <w:rFonts w:eastAsia="Arial"/>
        </w:rPr>
      </w:pPr>
      <w:r>
        <w:rPr>
          <w:rFonts w:eastAsia="Arial"/>
        </w:rPr>
        <w:t>Voting totals were given as: aye, nay or abstain. Tallies given below will be in that order.</w:t>
      </w:r>
    </w:p>
    <w:p w14:paraId="7226B347" w14:textId="77777777" w:rsidR="00D84A7D" w:rsidRDefault="00D84A7D" w:rsidP="00A57557"/>
    <w:p w14:paraId="51B8A7D9" w14:textId="77777777" w:rsidR="00D84A7D" w:rsidRDefault="0020154F" w:rsidP="00A57557">
      <w:pPr>
        <w:rPr>
          <w:rFonts w:eastAsia="Trebuchet MS"/>
        </w:rPr>
      </w:pPr>
      <w:r>
        <w:rPr>
          <w:rFonts w:eastAsia="Trebuchet MS"/>
        </w:rPr>
        <w:t>Item 1:</w:t>
      </w:r>
    </w:p>
    <w:p w14:paraId="340C0FD1" w14:textId="77777777" w:rsidR="00D84A7D" w:rsidRPr="00A6269F" w:rsidRDefault="0020154F" w:rsidP="00140D48">
      <w:pPr>
        <w:pStyle w:val="Heading2"/>
        <w:rPr>
          <w:rFonts w:eastAsia="Arial"/>
        </w:rPr>
      </w:pPr>
      <w:r w:rsidRPr="00A6269F">
        <w:rPr>
          <w:rFonts w:eastAsia="Arial"/>
        </w:rPr>
        <w:t>Amend the Westmarch Kingdom Corpora to insert Article VII and re-numerate subsequent Articles:</w:t>
      </w:r>
    </w:p>
    <w:p w14:paraId="4DC7928D" w14:textId="77777777" w:rsidR="00D84A7D" w:rsidRDefault="00D84A7D" w:rsidP="00A57557"/>
    <w:p w14:paraId="7C4E0BF4" w14:textId="77777777" w:rsidR="00D84A7D" w:rsidRDefault="0020154F" w:rsidP="00A57557">
      <w:pPr>
        <w:rPr>
          <w:rFonts w:eastAsia="Trebuchet MS"/>
        </w:rPr>
      </w:pPr>
      <w:r>
        <w:rPr>
          <w:rFonts w:eastAsia="Trebuchet MS"/>
        </w:rPr>
        <w:t>ARTICLE VII: EVENTS</w:t>
      </w:r>
    </w:p>
    <w:p w14:paraId="592D7C96" w14:textId="77777777" w:rsidR="00D84A7D" w:rsidRDefault="00D84A7D" w:rsidP="00A57557"/>
    <w:p w14:paraId="41116487" w14:textId="77777777" w:rsidR="00D84A7D" w:rsidRDefault="0020154F" w:rsidP="00A57557">
      <w:pPr>
        <w:rPr>
          <w:rFonts w:eastAsia="Trebuchet MS"/>
        </w:rPr>
      </w:pPr>
      <w:r>
        <w:rPr>
          <w:rFonts w:eastAsia="Trebuchet MS"/>
        </w:rPr>
        <w:t>Section 1. DEFINITIONS</w:t>
      </w:r>
    </w:p>
    <w:p w14:paraId="534A674F"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Westmarch Event</w:t>
      </w:r>
    </w:p>
    <w:p w14:paraId="686A1A7D"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An event that is wholly owned and operated by the Kingdom of Westmarch.</w:t>
      </w:r>
    </w:p>
    <w:p w14:paraId="4987109D"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Event in Westmarch</w:t>
      </w:r>
    </w:p>
    <w:p w14:paraId="5D9543C1" w14:textId="77777777" w:rsidR="00D84A7D" w:rsidRDefault="0020154F" w:rsidP="00A57557">
      <w:pPr>
        <w:rPr>
          <w:rFonts w:eastAsia="Arial"/>
        </w:rPr>
      </w:pPr>
      <w:r>
        <w:rPr>
          <w:rFonts w:eastAsia="Arial"/>
        </w:rPr>
        <w:t>a.</w:t>
      </w:r>
      <w:r>
        <w:rPr>
          <w:rFonts w:eastAsia="Arial"/>
        </w:rPr>
        <w:tab/>
        <w:t>An event that takes place within the boundaries of the Kingdom of Westmarch, but is owned and operated by an individual, group, land, or other entity.</w:t>
      </w:r>
    </w:p>
    <w:p w14:paraId="42553275" w14:textId="77777777" w:rsidR="00D84A7D" w:rsidRDefault="00D84A7D" w:rsidP="00A57557"/>
    <w:p w14:paraId="597D8932" w14:textId="77777777" w:rsidR="00D84A7D" w:rsidRDefault="0020154F" w:rsidP="00A57557">
      <w:pPr>
        <w:rPr>
          <w:rFonts w:eastAsia="Trebuchet MS"/>
        </w:rPr>
      </w:pPr>
      <w:r>
        <w:rPr>
          <w:rFonts w:eastAsia="Trebuchet MS"/>
        </w:rPr>
        <w:t>Section 2. WESTMARCH EVENTS</w:t>
      </w:r>
    </w:p>
    <w:p w14:paraId="40052313"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The Monarch and Regent will solicit, review, and approve bids for Kingdom Events.</w:t>
      </w:r>
    </w:p>
    <w:p w14:paraId="201F5690" w14:textId="77777777" w:rsidR="00D84A7D" w:rsidRDefault="0020154F" w:rsidP="00A57557">
      <w:pPr>
        <w:rPr>
          <w:rFonts w:eastAsia="Arial"/>
        </w:rPr>
      </w:pPr>
      <w:r>
        <w:rPr>
          <w:rFonts w:eastAsia="Arial"/>
        </w:rPr>
        <w:t>a.</w:t>
      </w:r>
      <w:r>
        <w:rPr>
          <w:rFonts w:eastAsia="Arial"/>
        </w:rPr>
        <w:tab/>
        <w:t>The Monarch and Regent will set the due date for all bids and any special parameters or requirements.</w:t>
      </w:r>
    </w:p>
    <w:p w14:paraId="6D4890CD" w14:textId="77777777" w:rsidR="00D84A7D" w:rsidRDefault="0020154F" w:rsidP="00A57557">
      <w:pPr>
        <w:rPr>
          <w:rFonts w:eastAsia="Arial"/>
        </w:rPr>
      </w:pPr>
      <w:r>
        <w:rPr>
          <w:rFonts w:eastAsia="Arial"/>
        </w:rPr>
        <w:t>2.</w:t>
      </w:r>
      <w:r>
        <w:rPr>
          <w:rFonts w:eastAsia="Arial"/>
        </w:rPr>
        <w:tab/>
        <w:t>The Westmarch Board of Directors is responsible f</w:t>
      </w:r>
      <w:r>
        <w:rPr>
          <w:rFonts w:eastAsia="Arial"/>
          <w:sz w:val="16"/>
          <w:szCs w:val="16"/>
        </w:rPr>
        <w:t>o</w:t>
      </w:r>
      <w:r>
        <w:rPr>
          <w:rFonts w:eastAsia="Arial"/>
        </w:rPr>
        <w:t>r completing any paperwork, signing contracts, and anything in regards to contractual obligations.</w:t>
      </w:r>
    </w:p>
    <w:p w14:paraId="13E7F50C"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The Westmarch Prime Minister will disburse funds upon receipt of invoices or receipts.</w:t>
      </w:r>
    </w:p>
    <w:p w14:paraId="44B0887A" w14:textId="77777777" w:rsidR="00D84A7D" w:rsidRDefault="0020154F" w:rsidP="00A57557">
      <w:pPr>
        <w:rPr>
          <w:rFonts w:eastAsia="Arial"/>
        </w:rPr>
      </w:pPr>
      <w:r>
        <w:rPr>
          <w:rFonts w:eastAsia="Arial"/>
        </w:rPr>
        <w:t>a.</w:t>
      </w:r>
      <w:r>
        <w:rPr>
          <w:rFonts w:eastAsia="Arial"/>
        </w:rPr>
        <w:tab/>
        <w:t>The Westmarch Court and Court Feast are at the discretion of the Westmarch Regent, who has first right of refusal.</w:t>
      </w:r>
    </w:p>
    <w:p w14:paraId="43709639" w14:textId="77777777" w:rsidR="00D84A7D" w:rsidRDefault="0020154F" w:rsidP="00A57557">
      <w:pPr>
        <w:rPr>
          <w:rFonts w:eastAsia="Arial"/>
        </w:rPr>
      </w:pPr>
      <w:r>
        <w:rPr>
          <w:rFonts w:eastAsia="Arial"/>
        </w:rPr>
        <w:t xml:space="preserve">4.   </w:t>
      </w:r>
      <w:r>
        <w:rPr>
          <w:rFonts w:eastAsia="Arial"/>
          <w:spacing w:val="10"/>
        </w:rPr>
        <w:t xml:space="preserve"> </w:t>
      </w:r>
      <w:r>
        <w:rPr>
          <w:rFonts w:eastAsia="Arial"/>
        </w:rPr>
        <w:t>The Westmarch Champion is responsible for daily weapon and equipment checks.</w:t>
      </w:r>
    </w:p>
    <w:p w14:paraId="513FE3BF" w14:textId="77777777" w:rsidR="00D84A7D" w:rsidRDefault="0020154F" w:rsidP="00A57557">
      <w:pPr>
        <w:rPr>
          <w:rFonts w:eastAsia="Arial"/>
        </w:rPr>
      </w:pPr>
      <w:r>
        <w:rPr>
          <w:rFonts w:eastAsia="Arial"/>
        </w:rPr>
        <w:t>5.</w:t>
      </w:r>
      <w:r>
        <w:rPr>
          <w:rFonts w:eastAsia="Arial"/>
        </w:rPr>
        <w:tab/>
      </w:r>
      <w:r>
        <w:rPr>
          <w:rFonts w:eastAsia="Arial"/>
        </w:rPr>
        <w:tab/>
        <w:t xml:space="preserve">If the Event is to include normal Kingdom functions as per </w:t>
      </w:r>
      <w:proofErr w:type="gramStart"/>
      <w:r>
        <w:rPr>
          <w:rFonts w:eastAsia="Arial"/>
        </w:rPr>
        <w:t>this corpora</w:t>
      </w:r>
      <w:proofErr w:type="gramEnd"/>
      <w:r>
        <w:rPr>
          <w:rFonts w:eastAsia="Arial"/>
        </w:rPr>
        <w:t xml:space="preserve"> (coronation, </w:t>
      </w:r>
      <w:proofErr w:type="spellStart"/>
      <w:r>
        <w:rPr>
          <w:rFonts w:eastAsia="Arial"/>
        </w:rPr>
        <w:t>midreign</w:t>
      </w:r>
      <w:proofErr w:type="spellEnd"/>
      <w:r>
        <w:rPr>
          <w:rFonts w:eastAsia="Arial"/>
        </w:rPr>
        <w:t>, etc.), then accommodations must be made to ensure that players may participate in those activities (and only those activities) without being charged fees.</w:t>
      </w:r>
    </w:p>
    <w:p w14:paraId="1B10E477"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Parking fees, if any, are exempt from the above rule.</w:t>
      </w:r>
    </w:p>
    <w:p w14:paraId="7219670B" w14:textId="77777777" w:rsidR="00D84A7D" w:rsidRDefault="0020154F" w:rsidP="00A57557">
      <w:pPr>
        <w:rPr>
          <w:rFonts w:eastAsia="Arial"/>
        </w:rPr>
      </w:pPr>
      <w:r>
        <w:rPr>
          <w:rFonts w:eastAsia="Arial"/>
        </w:rPr>
        <w:t xml:space="preserve">b.   </w:t>
      </w:r>
      <w:r>
        <w:rPr>
          <w:rFonts w:eastAsia="Arial"/>
          <w:spacing w:val="10"/>
        </w:rPr>
        <w:t xml:space="preserve"> </w:t>
      </w:r>
      <w:r>
        <w:rPr>
          <w:rFonts w:eastAsia="Arial"/>
        </w:rPr>
        <w:t>The Autocrat may assess a separate fee for players only participating in Kingdom activities</w:t>
      </w:r>
    </w:p>
    <w:p w14:paraId="53930B94" w14:textId="77777777" w:rsidR="00D84A7D" w:rsidRDefault="0020154F" w:rsidP="00A57557">
      <w:pPr>
        <w:rPr>
          <w:rFonts w:eastAsia="Arial"/>
        </w:rPr>
        <w:sectPr w:rsidR="00D84A7D">
          <w:pgSz w:w="12240" w:h="15840"/>
          <w:pgMar w:top="1480" w:right="1340" w:bottom="280" w:left="1340" w:header="720" w:footer="720" w:gutter="0"/>
          <w:cols w:space="720"/>
        </w:sectPr>
      </w:pPr>
      <w:r>
        <w:rPr>
          <w:rFonts w:eastAsia="Arial"/>
        </w:rPr>
        <w:t>(</w:t>
      </w:r>
      <w:proofErr w:type="gramStart"/>
      <w:r>
        <w:rPr>
          <w:rFonts w:eastAsia="Arial"/>
        </w:rPr>
        <w:t>e.g.,Warmaster</w:t>
      </w:r>
      <w:proofErr w:type="gramEnd"/>
      <w:r>
        <w:rPr>
          <w:rFonts w:eastAsia="Arial"/>
        </w:rPr>
        <w:t>/Weaponmaster tournaments, A&amp;S Quals, Dragonmaster) for Feast, if any.</w:t>
      </w:r>
    </w:p>
    <w:p w14:paraId="4B300CE6" w14:textId="77777777" w:rsidR="00D84A7D" w:rsidRDefault="0020154F" w:rsidP="00A57557">
      <w:pPr>
        <w:rPr>
          <w:rFonts w:eastAsia="Arial"/>
        </w:rPr>
      </w:pPr>
      <w:r>
        <w:rPr>
          <w:rFonts w:eastAsia="Arial"/>
        </w:rPr>
        <w:t xml:space="preserve">6.   </w:t>
      </w:r>
      <w:r>
        <w:rPr>
          <w:rFonts w:eastAsia="Arial"/>
          <w:spacing w:val="10"/>
        </w:rPr>
        <w:t xml:space="preserve"> </w:t>
      </w:r>
      <w:r>
        <w:rPr>
          <w:rFonts w:eastAsia="Arial"/>
        </w:rPr>
        <w:t>Bids</w:t>
      </w:r>
    </w:p>
    <w:p w14:paraId="0D6BAF1F" w14:textId="77777777" w:rsidR="00D84A7D" w:rsidRDefault="0020154F" w:rsidP="00A57557">
      <w:pPr>
        <w:rPr>
          <w:sz w:val="10"/>
          <w:szCs w:val="10"/>
        </w:rPr>
      </w:pPr>
      <w:r>
        <w:br w:type="column"/>
      </w:r>
    </w:p>
    <w:p w14:paraId="7729EA63" w14:textId="77777777" w:rsidR="00D84A7D" w:rsidRDefault="00D84A7D" w:rsidP="00A57557"/>
    <w:p w14:paraId="1E11C5AA"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A bid must include, at a minimum, the following items:</w:t>
      </w:r>
    </w:p>
    <w:p w14:paraId="2AD8BB3D" w14:textId="77777777" w:rsidR="00D84A7D" w:rsidRDefault="0020154F" w:rsidP="00A57557">
      <w:pPr>
        <w:rPr>
          <w:rFonts w:eastAsia="Arial"/>
        </w:rPr>
      </w:pPr>
      <w:proofErr w:type="spellStart"/>
      <w:r>
        <w:rPr>
          <w:rFonts w:eastAsia="Arial"/>
        </w:rPr>
        <w:t>i</w:t>
      </w:r>
      <w:proofErr w:type="spellEnd"/>
      <w:r>
        <w:rPr>
          <w:rFonts w:eastAsia="Arial"/>
        </w:rPr>
        <w:t xml:space="preserve">.  </w:t>
      </w:r>
      <w:r>
        <w:rPr>
          <w:rFonts w:eastAsia="Arial"/>
          <w:spacing w:val="31"/>
        </w:rPr>
        <w:t xml:space="preserve"> </w:t>
      </w:r>
      <w:r>
        <w:rPr>
          <w:rFonts w:eastAsia="Arial"/>
        </w:rPr>
        <w:t xml:space="preserve">List of Crats/staff and their qualifications/experience ii.  </w:t>
      </w:r>
      <w:r>
        <w:rPr>
          <w:rFonts w:eastAsia="Arial"/>
          <w:spacing w:val="31"/>
        </w:rPr>
        <w:t xml:space="preserve"> </w:t>
      </w:r>
      <w:r>
        <w:rPr>
          <w:rFonts w:eastAsia="Arial"/>
        </w:rPr>
        <w:t>Proposed event dates and location</w:t>
      </w:r>
    </w:p>
    <w:p w14:paraId="5793DAA4" w14:textId="77777777" w:rsidR="00D84A7D" w:rsidRDefault="0020154F" w:rsidP="00A57557">
      <w:pPr>
        <w:rPr>
          <w:rFonts w:eastAsia="Arial"/>
        </w:rPr>
      </w:pPr>
      <w:r>
        <w:rPr>
          <w:rFonts w:eastAsia="Arial"/>
        </w:rPr>
        <w:t xml:space="preserve">iii.  </w:t>
      </w:r>
      <w:r>
        <w:rPr>
          <w:rFonts w:eastAsia="Arial"/>
          <w:spacing w:val="31"/>
        </w:rPr>
        <w:t xml:space="preserve"> </w:t>
      </w:r>
      <w:r>
        <w:rPr>
          <w:rFonts w:eastAsia="Arial"/>
        </w:rPr>
        <w:t xml:space="preserve">Proposed site details iv.  </w:t>
      </w:r>
      <w:r>
        <w:rPr>
          <w:rFonts w:eastAsia="Arial"/>
          <w:spacing w:val="31"/>
        </w:rPr>
        <w:t xml:space="preserve"> </w:t>
      </w:r>
      <w:r>
        <w:rPr>
          <w:rFonts w:eastAsia="Arial"/>
        </w:rPr>
        <w:t>Schedule of events</w:t>
      </w:r>
    </w:p>
    <w:p w14:paraId="5E37AA5B" w14:textId="77777777" w:rsidR="00D84A7D" w:rsidRDefault="0020154F" w:rsidP="00A57557">
      <w:pPr>
        <w:rPr>
          <w:rFonts w:eastAsia="Arial"/>
        </w:rPr>
      </w:pPr>
      <w:r>
        <w:rPr>
          <w:rFonts w:eastAsia="Arial"/>
        </w:rPr>
        <w:t xml:space="preserve">v.  </w:t>
      </w:r>
      <w:r>
        <w:rPr>
          <w:rFonts w:eastAsia="Arial"/>
          <w:spacing w:val="31"/>
        </w:rPr>
        <w:t xml:space="preserve"> </w:t>
      </w:r>
      <w:r>
        <w:rPr>
          <w:rFonts w:eastAsia="Arial"/>
        </w:rPr>
        <w:t>Proposed budget, to include:</w:t>
      </w:r>
    </w:p>
    <w:p w14:paraId="188F4AAA" w14:textId="77777777" w:rsidR="00D84A7D" w:rsidRDefault="0020154F" w:rsidP="00A57557">
      <w:pPr>
        <w:rPr>
          <w:rFonts w:eastAsia="Arial"/>
        </w:rPr>
      </w:pPr>
      <w:r>
        <w:rPr>
          <w:rFonts w:eastAsia="Arial"/>
        </w:rPr>
        <w:t xml:space="preserve">-     </w:t>
      </w:r>
      <w:r>
        <w:rPr>
          <w:rFonts w:eastAsia="Arial"/>
          <w:spacing w:val="1"/>
        </w:rPr>
        <w:t xml:space="preserve"> </w:t>
      </w:r>
      <w:r>
        <w:rPr>
          <w:rFonts w:eastAsia="Arial"/>
        </w:rPr>
        <w:t>All expenses (site, meals, gate, games, etc.)</w:t>
      </w:r>
    </w:p>
    <w:p w14:paraId="4C301AEC" w14:textId="77777777" w:rsidR="00D84A7D" w:rsidRDefault="0020154F" w:rsidP="00A57557">
      <w:pPr>
        <w:rPr>
          <w:rFonts w:eastAsia="Arial"/>
        </w:rPr>
      </w:pPr>
      <w:r>
        <w:rPr>
          <w:rFonts w:eastAsia="Arial"/>
        </w:rPr>
        <w:t xml:space="preserve">-     </w:t>
      </w:r>
      <w:r>
        <w:rPr>
          <w:rFonts w:eastAsia="Arial"/>
          <w:spacing w:val="1"/>
        </w:rPr>
        <w:t xml:space="preserve"> </w:t>
      </w:r>
      <w:r>
        <w:rPr>
          <w:rFonts w:eastAsia="Arial"/>
        </w:rPr>
        <w:t>Gate fee structure</w:t>
      </w:r>
    </w:p>
    <w:p w14:paraId="6C85AE4B" w14:textId="77777777" w:rsidR="00D84A7D" w:rsidRDefault="0020154F" w:rsidP="00A57557">
      <w:pPr>
        <w:rPr>
          <w:rFonts w:eastAsia="Arial"/>
        </w:rPr>
      </w:pPr>
      <w:r>
        <w:rPr>
          <w:rFonts w:eastAsia="Arial"/>
        </w:rPr>
        <w:t xml:space="preserve">-     </w:t>
      </w:r>
      <w:r>
        <w:rPr>
          <w:rFonts w:eastAsia="Arial"/>
          <w:spacing w:val="1"/>
        </w:rPr>
        <w:t xml:space="preserve"> </w:t>
      </w:r>
      <w:r>
        <w:rPr>
          <w:rFonts w:eastAsia="Arial"/>
        </w:rPr>
        <w:t>Minimum attendance (paid attendees required to "break even")</w:t>
      </w:r>
    </w:p>
    <w:p w14:paraId="5F7C55ED" w14:textId="77777777" w:rsidR="00D84A7D" w:rsidRDefault="0020154F" w:rsidP="00A57557">
      <w:pPr>
        <w:rPr>
          <w:rFonts w:eastAsia="Arial"/>
        </w:rPr>
      </w:pPr>
      <w:r>
        <w:rPr>
          <w:rFonts w:eastAsia="Arial"/>
        </w:rPr>
        <w:t xml:space="preserve">-     </w:t>
      </w:r>
      <w:r>
        <w:rPr>
          <w:rFonts w:eastAsia="Arial"/>
          <w:spacing w:val="1"/>
        </w:rPr>
        <w:t xml:space="preserve"> </w:t>
      </w:r>
      <w:r>
        <w:rPr>
          <w:rFonts w:eastAsia="Arial"/>
        </w:rPr>
        <w:t>Expected attendance</w:t>
      </w:r>
    </w:p>
    <w:p w14:paraId="3FF9477B" w14:textId="77777777" w:rsidR="00D84A7D" w:rsidRDefault="0020154F" w:rsidP="00A57557">
      <w:pPr>
        <w:rPr>
          <w:rFonts w:eastAsia="Arial"/>
        </w:rPr>
      </w:pPr>
      <w:r>
        <w:rPr>
          <w:rFonts w:eastAsia="Arial"/>
        </w:rPr>
        <w:t xml:space="preserve">-     </w:t>
      </w:r>
      <w:r>
        <w:rPr>
          <w:rFonts w:eastAsia="Arial"/>
          <w:spacing w:val="1"/>
        </w:rPr>
        <w:t xml:space="preserve"> </w:t>
      </w:r>
      <w:r>
        <w:rPr>
          <w:rFonts w:eastAsia="Arial"/>
        </w:rPr>
        <w:t>Contingency plans (if any)</w:t>
      </w:r>
    </w:p>
    <w:p w14:paraId="5938001D" w14:textId="77777777" w:rsidR="00D84A7D" w:rsidRDefault="0020154F" w:rsidP="00A57557">
      <w:pPr>
        <w:rPr>
          <w:rFonts w:eastAsia="Arial"/>
        </w:rPr>
      </w:pPr>
      <w:r>
        <w:rPr>
          <w:rFonts w:eastAsia="Arial"/>
        </w:rPr>
        <w:t xml:space="preserve">vi.  </w:t>
      </w:r>
      <w:r>
        <w:rPr>
          <w:rFonts w:eastAsia="Arial"/>
          <w:spacing w:val="31"/>
        </w:rPr>
        <w:t xml:space="preserve"> </w:t>
      </w:r>
      <w:r>
        <w:rPr>
          <w:rFonts w:eastAsia="Arial"/>
        </w:rPr>
        <w:t>Monarch and Regent may request additional information as necessary</w:t>
      </w:r>
    </w:p>
    <w:p w14:paraId="54694ED9" w14:textId="77777777" w:rsidR="00D84A7D" w:rsidRDefault="0020154F" w:rsidP="00A57557">
      <w:pPr>
        <w:rPr>
          <w:rFonts w:eastAsia="Arial"/>
        </w:rPr>
      </w:pPr>
      <w:r>
        <w:rPr>
          <w:rFonts w:eastAsia="Arial"/>
        </w:rPr>
        <w:t>b.</w:t>
      </w:r>
      <w:r>
        <w:rPr>
          <w:rFonts w:eastAsia="Arial"/>
        </w:rPr>
        <w:tab/>
        <w:t>If autocrat uses their own funds to place a deposit on the proposed site, they may be reimbursed by the Westmarch Prime Minister upon successful selection of the bid and with invoice from site proprietor.</w:t>
      </w:r>
    </w:p>
    <w:p w14:paraId="6702AD67" w14:textId="77777777" w:rsidR="00D84A7D" w:rsidRDefault="0020154F" w:rsidP="0020154F">
      <w:pPr>
        <w:ind w:left="1260" w:right="-8369"/>
        <w:rPr>
          <w:rFonts w:eastAsia="Arial"/>
        </w:rPr>
        <w:sectPr w:rsidR="00D84A7D">
          <w:type w:val="continuous"/>
          <w:pgSz w:w="12240" w:h="15840"/>
          <w:pgMar w:top="1400" w:right="1340" w:bottom="280" w:left="1340" w:header="720" w:footer="720" w:gutter="0"/>
          <w:cols w:num="2" w:space="720" w:equalWidth="0">
            <w:col w:w="1171" w:space="9"/>
            <w:col w:w="8380"/>
          </w:cols>
        </w:sectPr>
      </w:pPr>
      <w:r>
        <w:rPr>
          <w:rFonts w:eastAsia="Arial"/>
        </w:rPr>
        <w:lastRenderedPageBreak/>
        <w:t>c.</w:t>
      </w:r>
      <w:r>
        <w:rPr>
          <w:rFonts w:eastAsia="Arial"/>
        </w:rPr>
        <w:tab/>
        <w:t>If there are no acceptable bids, Monarch and Regent may assume the mantle of Autocrat, subject to Althing approval of Monarch and Regent submitted bid.</w:t>
      </w:r>
    </w:p>
    <w:p w14:paraId="6CC328B3" w14:textId="77777777" w:rsidR="00D84A7D" w:rsidRDefault="0020154F" w:rsidP="00A57557">
      <w:pPr>
        <w:rPr>
          <w:rFonts w:eastAsia="Arial"/>
        </w:rPr>
      </w:pPr>
      <w:proofErr w:type="spellStart"/>
      <w:r>
        <w:rPr>
          <w:rFonts w:eastAsia="Arial"/>
        </w:rPr>
        <w:lastRenderedPageBreak/>
        <w:t>i</w:t>
      </w:r>
      <w:proofErr w:type="spellEnd"/>
      <w:r>
        <w:rPr>
          <w:rFonts w:eastAsia="Arial"/>
        </w:rPr>
        <w:t xml:space="preserve">.  </w:t>
      </w:r>
      <w:r>
        <w:rPr>
          <w:rFonts w:eastAsia="Arial"/>
          <w:spacing w:val="31"/>
        </w:rPr>
        <w:t xml:space="preserve"> </w:t>
      </w:r>
      <w:r>
        <w:rPr>
          <w:rFonts w:eastAsia="Arial"/>
        </w:rPr>
        <w:t>If there are no acceptable bids and Monarch and Regent decline to Autocrat the event, the event is considered cancelled.</w:t>
      </w:r>
    </w:p>
    <w:p w14:paraId="15FD4487" w14:textId="77777777" w:rsidR="00D84A7D" w:rsidRDefault="00D84A7D" w:rsidP="00A57557"/>
    <w:p w14:paraId="303ABF4B" w14:textId="77777777" w:rsidR="00D84A7D" w:rsidRDefault="0020154F" w:rsidP="00A57557">
      <w:pPr>
        <w:rPr>
          <w:rFonts w:eastAsia="Trebuchet MS"/>
        </w:rPr>
      </w:pPr>
      <w:r>
        <w:rPr>
          <w:rFonts w:eastAsia="Trebuchet MS"/>
        </w:rPr>
        <w:t>Section 3. EVENTS IN WESTMARCH</w:t>
      </w:r>
    </w:p>
    <w:p w14:paraId="58C96853" w14:textId="77777777" w:rsidR="00D84A7D" w:rsidRDefault="0020154F" w:rsidP="00A57557">
      <w:pPr>
        <w:rPr>
          <w:rFonts w:eastAsia="Arial"/>
        </w:rPr>
      </w:pPr>
      <w:r>
        <w:rPr>
          <w:rFonts w:eastAsia="Arial"/>
        </w:rPr>
        <w:t>1.</w:t>
      </w:r>
      <w:r>
        <w:rPr>
          <w:rFonts w:eastAsia="Arial"/>
        </w:rPr>
        <w:tab/>
        <w:t>Events in Westmarch are not subject to approval from the Monarch and Regent of Westmarch. As such, Events in Westmarch do not receive funds from Westmarch unless requested and approved via Althing.</w:t>
      </w:r>
    </w:p>
    <w:p w14:paraId="41B42E51" w14:textId="77777777" w:rsidR="00D84A7D" w:rsidRDefault="0020154F" w:rsidP="00A57557">
      <w:pPr>
        <w:rPr>
          <w:rFonts w:eastAsia="Arial"/>
        </w:rPr>
      </w:pPr>
      <w:r>
        <w:rPr>
          <w:rFonts w:eastAsia="Arial"/>
        </w:rPr>
        <w:t>a.</w:t>
      </w:r>
      <w:r>
        <w:rPr>
          <w:rFonts w:eastAsia="Arial"/>
        </w:rPr>
        <w:tab/>
        <w:t>When an event is requesting funds from Westmarch, the Althing must specify whether the funds are an investment (requiring repayment from the event) or a donation (not subject to repayment). Priority of repayment is at the discretion of the autocrat of the event, but must be declared at the Althing (e.g., 1st priority over all other costs, after site and feast but prior to other costs, last priority after all other costs). Autocrats must present a simplified bid for the use of Westmarch funds to be considered with the Althing ballot</w:t>
      </w:r>
    </w:p>
    <w:p w14:paraId="38619E10"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Events in Westmarch should be scheduled as to not conflict with Westmarch Events.</w:t>
      </w:r>
    </w:p>
    <w:p w14:paraId="13F98DFA" w14:textId="77777777" w:rsidR="00D84A7D" w:rsidRDefault="00D84A7D" w:rsidP="00A57557"/>
    <w:p w14:paraId="67C87234" w14:textId="77777777" w:rsidR="00D84A7D" w:rsidRDefault="0020154F" w:rsidP="00A57557">
      <w:pPr>
        <w:rPr>
          <w:rFonts w:eastAsia="Trebuchet MS"/>
        </w:rPr>
      </w:pPr>
      <w:r>
        <w:rPr>
          <w:rFonts w:eastAsia="Trebuchet MS"/>
        </w:rPr>
        <w:t>Section 4. EVENT FUNDING</w:t>
      </w:r>
    </w:p>
    <w:p w14:paraId="0FD2328C" w14:textId="77777777" w:rsidR="00D84A7D" w:rsidRDefault="0020154F" w:rsidP="00A57557">
      <w:pPr>
        <w:rPr>
          <w:rFonts w:eastAsia="Arial"/>
        </w:rPr>
      </w:pPr>
      <w:r>
        <w:rPr>
          <w:rFonts w:eastAsia="Arial"/>
        </w:rPr>
        <w:t>1.</w:t>
      </w:r>
      <w:r>
        <w:rPr>
          <w:rFonts w:eastAsia="Arial"/>
        </w:rPr>
        <w:tab/>
        <w:t>Westmarch Event funds are to be held in an account maintained by Westmarch. Each Westmarch Event should have its own account and not commingled with other Westmarch funds.</w:t>
      </w:r>
    </w:p>
    <w:p w14:paraId="0DE9EFCB" w14:textId="77777777" w:rsidR="00D84A7D" w:rsidRDefault="0020154F" w:rsidP="00A57557">
      <w:pPr>
        <w:rPr>
          <w:rFonts w:eastAsia="Arial"/>
        </w:rPr>
      </w:pPr>
      <w:r>
        <w:rPr>
          <w:rFonts w:eastAsia="Arial"/>
        </w:rPr>
        <w:t>a.</w:t>
      </w:r>
      <w:r>
        <w:rPr>
          <w:rFonts w:eastAsia="Arial"/>
        </w:rPr>
        <w:tab/>
        <w:t>The Westmarch Event account can be a sub-account of the Westmarch general account so long as the funds are not commingled.</w:t>
      </w:r>
    </w:p>
    <w:p w14:paraId="62A0E46F" w14:textId="77777777" w:rsidR="00D84A7D" w:rsidRDefault="0020154F" w:rsidP="00A57557">
      <w:pPr>
        <w:rPr>
          <w:rFonts w:eastAsia="Arial"/>
        </w:rPr>
      </w:pPr>
      <w:r>
        <w:rPr>
          <w:rFonts w:eastAsia="Arial"/>
        </w:rPr>
        <w:t>b.</w:t>
      </w:r>
      <w:r>
        <w:rPr>
          <w:rFonts w:eastAsia="Arial"/>
        </w:rPr>
        <w:tab/>
        <w:t>Westmarch Event funds that are in separate or sub-banking accounts are not accessible as part of the 10% expenditure funds available to the Westmarch Monarch and Prime Minister.</w:t>
      </w:r>
    </w:p>
    <w:p w14:paraId="51685E2D" w14:textId="77777777" w:rsidR="00D84A7D" w:rsidRDefault="0020154F" w:rsidP="00A57557">
      <w:pPr>
        <w:rPr>
          <w:rFonts w:eastAsia="Arial"/>
        </w:rPr>
      </w:pPr>
      <w:r>
        <w:rPr>
          <w:rFonts w:eastAsia="Arial"/>
        </w:rPr>
        <w:t>2.</w:t>
      </w:r>
      <w:r>
        <w:rPr>
          <w:rFonts w:eastAsia="Arial"/>
        </w:rPr>
        <w:tab/>
      </w:r>
      <w:r>
        <w:rPr>
          <w:rFonts w:eastAsia="Arial"/>
        </w:rPr>
        <w:tab/>
        <w:t>Westmarch Event autocrats are responsible for keeping within a reasonable budget so as not to lose money.</w:t>
      </w:r>
    </w:p>
    <w:p w14:paraId="2BF1B4BF" w14:textId="77777777" w:rsidR="00D84A7D" w:rsidRDefault="0020154F" w:rsidP="00A57557">
      <w:pPr>
        <w:rPr>
          <w:rFonts w:eastAsia="Arial"/>
        </w:rPr>
      </w:pPr>
      <w:r>
        <w:rPr>
          <w:rFonts w:eastAsia="Arial"/>
        </w:rPr>
        <w:t>a.</w:t>
      </w:r>
      <w:r>
        <w:rPr>
          <w:rFonts w:eastAsia="Arial"/>
        </w:rPr>
        <w:tab/>
        <w:t>If planned expenditures exceed the previous year’s income for that event, an Althing vote must be held to obtain the funds from the Westmarch general account.</w:t>
      </w:r>
    </w:p>
    <w:p w14:paraId="72AFD967" w14:textId="77777777" w:rsidR="00D84A7D" w:rsidRDefault="0020154F" w:rsidP="00A57557">
      <w:pPr>
        <w:rPr>
          <w:rFonts w:eastAsia="Arial"/>
        </w:rPr>
      </w:pPr>
      <w:r>
        <w:rPr>
          <w:rFonts w:eastAsia="Arial"/>
        </w:rPr>
        <w:t>3.</w:t>
      </w:r>
      <w:r>
        <w:rPr>
          <w:rFonts w:eastAsia="Arial"/>
        </w:rPr>
        <w:tab/>
        <w:t>All funds withdrawn from the Westmarch Event account must be replenished before other expenses are reimbursed.</w:t>
      </w:r>
    </w:p>
    <w:p w14:paraId="5F343256" w14:textId="77777777" w:rsidR="00D84A7D" w:rsidRDefault="0020154F" w:rsidP="00A57557">
      <w:pPr>
        <w:rPr>
          <w:rFonts w:eastAsia="Arial"/>
        </w:rPr>
      </w:pPr>
      <w:r>
        <w:rPr>
          <w:rFonts w:eastAsia="Arial"/>
        </w:rPr>
        <w:t>4.</w:t>
      </w:r>
      <w:r>
        <w:rPr>
          <w:rFonts w:eastAsia="Arial"/>
        </w:rPr>
        <w:tab/>
        <w:t>At the discretion of the bid team, up to $200 of the net profits above the cost of the Westmarch Event may be retained in the event account to improve future events.</w:t>
      </w:r>
    </w:p>
    <w:p w14:paraId="707BF910"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Larger profit retention must be approved by Althing.</w:t>
      </w:r>
    </w:p>
    <w:p w14:paraId="5F0EC343" w14:textId="77777777" w:rsidR="00D84A7D" w:rsidRDefault="0020154F" w:rsidP="00A57557">
      <w:pPr>
        <w:rPr>
          <w:rFonts w:eastAsia="Arial"/>
        </w:rPr>
      </w:pPr>
      <w:r>
        <w:rPr>
          <w:rFonts w:eastAsia="Arial"/>
        </w:rPr>
        <w:t xml:space="preserve">5.   </w:t>
      </w:r>
      <w:r>
        <w:rPr>
          <w:rFonts w:eastAsia="Arial"/>
          <w:spacing w:val="10"/>
        </w:rPr>
        <w:t xml:space="preserve"> </w:t>
      </w:r>
      <w:r>
        <w:rPr>
          <w:rFonts w:eastAsia="Arial"/>
        </w:rPr>
        <w:t>Net profits (less any retention for future events) will be deposited into the Westmarch general account.</w:t>
      </w:r>
    </w:p>
    <w:p w14:paraId="5465C345" w14:textId="77777777" w:rsidR="00D84A7D" w:rsidRPr="00BE00EF" w:rsidRDefault="0020154F" w:rsidP="00A57557">
      <w:pPr>
        <w:rPr>
          <w:rFonts w:eastAsia="Arial"/>
          <w:i/>
          <w:iCs/>
        </w:rPr>
        <w:sectPr w:rsidR="00D84A7D" w:rsidRPr="00BE00EF">
          <w:pgSz w:w="12240" w:h="15840"/>
          <w:pgMar w:top="1380" w:right="1340" w:bottom="280" w:left="1340" w:header="720" w:footer="720" w:gutter="0"/>
          <w:cols w:space="720"/>
        </w:sectPr>
      </w:pPr>
      <w:r w:rsidRPr="00BE00EF">
        <w:rPr>
          <w:rFonts w:eastAsia="Arial"/>
          <w:i/>
          <w:iCs/>
        </w:rPr>
        <w:t>Amendment passed by a vote of 36-0-5.</w:t>
      </w:r>
    </w:p>
    <w:p w14:paraId="5F01176A" w14:textId="77777777" w:rsidR="00D84A7D" w:rsidRDefault="0020154F" w:rsidP="00A57557">
      <w:pPr>
        <w:rPr>
          <w:rFonts w:eastAsia="Trebuchet MS"/>
        </w:rPr>
      </w:pPr>
      <w:r>
        <w:rPr>
          <w:rFonts w:eastAsia="Trebuchet MS"/>
        </w:rPr>
        <w:lastRenderedPageBreak/>
        <w:t>Item 2:</w:t>
      </w:r>
    </w:p>
    <w:p w14:paraId="47EC262F" w14:textId="77777777" w:rsidR="00D84A7D" w:rsidRDefault="0020154F" w:rsidP="00140D48">
      <w:pPr>
        <w:pStyle w:val="Heading2"/>
        <w:rPr>
          <w:rFonts w:eastAsia="Arial"/>
        </w:rPr>
      </w:pPr>
      <w:r>
        <w:rPr>
          <w:rFonts w:eastAsia="Arial"/>
        </w:rPr>
        <w:t>If the above Corpora amendment for Events is passed, shall the following section be included in the above changes:</w:t>
      </w:r>
    </w:p>
    <w:p w14:paraId="4981A966" w14:textId="77777777" w:rsidR="00D84A7D" w:rsidRDefault="00D84A7D" w:rsidP="00A57557"/>
    <w:p w14:paraId="0E4C7D1B" w14:textId="77777777" w:rsidR="00D84A7D" w:rsidRDefault="0020154F" w:rsidP="00A57557">
      <w:pPr>
        <w:rPr>
          <w:rFonts w:eastAsia="Trebuchet MS"/>
        </w:rPr>
      </w:pPr>
      <w:r>
        <w:rPr>
          <w:rFonts w:eastAsia="Trebuchet MS"/>
        </w:rPr>
        <w:t>Section 5. FEAST OF MARS</w:t>
      </w:r>
    </w:p>
    <w:p w14:paraId="2768407D"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Feast of Mars is to be held during the month of either September or October.</w:t>
      </w:r>
    </w:p>
    <w:p w14:paraId="657EC06B"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Announcement of Autocrat team must happen at least 6 months prior to the event.</w:t>
      </w:r>
    </w:p>
    <w:p w14:paraId="4AA8ADE0"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 xml:space="preserve">A complete accounting of income and expenses (with all receipts) from the event must be provided </w:t>
      </w:r>
      <w:proofErr w:type="gramStart"/>
      <w:r>
        <w:rPr>
          <w:rFonts w:eastAsia="Arial"/>
        </w:rPr>
        <w:t>to</w:t>
      </w:r>
      <w:proofErr w:type="gramEnd"/>
      <w:r>
        <w:rPr>
          <w:rFonts w:eastAsia="Arial"/>
        </w:rPr>
        <w:t xml:space="preserve"> the</w:t>
      </w:r>
    </w:p>
    <w:p w14:paraId="44233E85" w14:textId="77777777" w:rsidR="00D84A7D" w:rsidRDefault="0020154F" w:rsidP="00A57557">
      <w:pPr>
        <w:rPr>
          <w:rFonts w:eastAsia="Arial"/>
        </w:rPr>
      </w:pPr>
      <w:r>
        <w:rPr>
          <w:rFonts w:eastAsia="Arial"/>
        </w:rPr>
        <w:t>Westmarch Prime Minister within 45 days of the end of the event.</w:t>
      </w:r>
    </w:p>
    <w:p w14:paraId="17224D7C" w14:textId="77777777" w:rsidR="00D84A7D" w:rsidRDefault="0020154F" w:rsidP="00A57557">
      <w:pPr>
        <w:rPr>
          <w:rFonts w:eastAsia="Arial"/>
        </w:rPr>
      </w:pPr>
      <w:r>
        <w:rPr>
          <w:rFonts w:eastAsia="Arial"/>
        </w:rPr>
        <w:t>4.</w:t>
      </w:r>
      <w:r>
        <w:rPr>
          <w:rFonts w:eastAsia="Arial"/>
        </w:rPr>
        <w:tab/>
        <w:t>Maintenance of Feast of Mars assets (weapons, shields, tabards, etc.) must be performed by the Autocrat prior to returning the equipment to Westmarch. Autocrat has 45 days from the end of the event to provide the repaired/maintained equipment.</w:t>
      </w:r>
    </w:p>
    <w:p w14:paraId="1A03475F" w14:textId="77777777" w:rsidR="00D84A7D" w:rsidRDefault="0020154F" w:rsidP="00A57557">
      <w:pPr>
        <w:rPr>
          <w:rFonts w:eastAsia="Arial"/>
        </w:rPr>
      </w:pPr>
      <w:r>
        <w:rPr>
          <w:rFonts w:eastAsia="Arial"/>
        </w:rPr>
        <w:t>a.</w:t>
      </w:r>
      <w:r>
        <w:rPr>
          <w:rFonts w:eastAsia="Arial"/>
        </w:rPr>
        <w:tab/>
        <w:t>The Autocrat must perform a safety inspection on all Feast of Mars assets no later than 1 week prior to the event.</w:t>
      </w:r>
    </w:p>
    <w:p w14:paraId="0AD5B945" w14:textId="77777777" w:rsidR="00D84A7D" w:rsidRDefault="0020154F" w:rsidP="00A57557">
      <w:pPr>
        <w:rPr>
          <w:rFonts w:eastAsia="Arial"/>
        </w:rPr>
      </w:pPr>
      <w:r>
        <w:rPr>
          <w:rFonts w:eastAsia="Arial"/>
        </w:rPr>
        <w:t>5.</w:t>
      </w:r>
      <w:r>
        <w:rPr>
          <w:rFonts w:eastAsia="Arial"/>
        </w:rPr>
        <w:tab/>
        <w:t>A storage unit must be provided to store the Feast of Mars assets while they are not in use. The storage unit must be prepaid for one year in advance from event proceeds.</w:t>
      </w:r>
    </w:p>
    <w:p w14:paraId="4431308E" w14:textId="77777777" w:rsidR="00D84A7D" w:rsidRDefault="0020154F" w:rsidP="00A57557">
      <w:pPr>
        <w:rPr>
          <w:rFonts w:eastAsia="Arial"/>
        </w:rPr>
      </w:pPr>
      <w:r>
        <w:rPr>
          <w:rFonts w:eastAsia="Arial"/>
        </w:rPr>
        <w:t>a.</w:t>
      </w:r>
      <w:r>
        <w:rPr>
          <w:rFonts w:eastAsia="Arial"/>
        </w:rPr>
        <w:tab/>
        <w:t>If there are insufficient proceeds, an Althing must be held to request funds from the Westmarch general account to cover the shortfall.</w:t>
      </w:r>
    </w:p>
    <w:p w14:paraId="2E20A309" w14:textId="77777777" w:rsidR="00D84A7D" w:rsidRDefault="0020154F" w:rsidP="00A57557">
      <w:pPr>
        <w:rPr>
          <w:rFonts w:eastAsia="Arial"/>
        </w:rPr>
      </w:pPr>
      <w:r>
        <w:rPr>
          <w:rFonts w:eastAsia="Arial"/>
        </w:rPr>
        <w:t>b.</w:t>
      </w:r>
      <w:r>
        <w:rPr>
          <w:rFonts w:eastAsia="Arial"/>
        </w:rPr>
        <w:tab/>
        <w:t>Space may be shared with other Westmarch assets as long as the Feast of Mars assets pay a proportional share of the rented space (e.g., if the Feast of Mars assets take up 60% of the unit, Feast of Mars pays 60% of the contracted price of the unit).</w:t>
      </w:r>
    </w:p>
    <w:p w14:paraId="351B55E1" w14:textId="77777777" w:rsidR="00D84A7D" w:rsidRPr="00BE00EF" w:rsidRDefault="0020154F" w:rsidP="00A57557">
      <w:pPr>
        <w:rPr>
          <w:rFonts w:eastAsia="Arial"/>
          <w:i/>
          <w:iCs/>
        </w:rPr>
      </w:pPr>
      <w:r w:rsidRPr="00BE00EF">
        <w:rPr>
          <w:rFonts w:eastAsia="Arial"/>
          <w:i/>
          <w:iCs/>
        </w:rPr>
        <w:t>Amendment passed by a vote of 36-1-4.</w:t>
      </w:r>
    </w:p>
    <w:p w14:paraId="74BA68C2" w14:textId="77777777" w:rsidR="00D84A7D" w:rsidRDefault="00D84A7D" w:rsidP="00A57557"/>
    <w:p w14:paraId="2E51DA61" w14:textId="77777777" w:rsidR="00D84A7D" w:rsidRDefault="00D84A7D" w:rsidP="00A57557"/>
    <w:p w14:paraId="1533977A" w14:textId="77777777" w:rsidR="00D84A7D" w:rsidRDefault="00D84A7D" w:rsidP="00A57557"/>
    <w:p w14:paraId="7746EDCC" w14:textId="77777777" w:rsidR="00D84A7D" w:rsidRDefault="0020154F" w:rsidP="00A57557">
      <w:pPr>
        <w:rPr>
          <w:rFonts w:eastAsia="Trebuchet MS"/>
        </w:rPr>
      </w:pPr>
      <w:r>
        <w:rPr>
          <w:rFonts w:eastAsia="Trebuchet MS"/>
        </w:rPr>
        <w:t>Item 3:</w:t>
      </w:r>
    </w:p>
    <w:p w14:paraId="771D9A13" w14:textId="77777777" w:rsidR="00D84A7D" w:rsidRDefault="0020154F" w:rsidP="00140D48">
      <w:pPr>
        <w:pStyle w:val="Heading2"/>
        <w:rPr>
          <w:rFonts w:eastAsia="Arial"/>
        </w:rPr>
      </w:pPr>
      <w:r>
        <w:rPr>
          <w:rFonts w:eastAsia="Arial"/>
        </w:rPr>
        <w:t>Remove Article II, Section 3, Subsections 2 and 3 and renumerate remaining items.</w:t>
      </w:r>
    </w:p>
    <w:p w14:paraId="45ACCB8E" w14:textId="77777777" w:rsidR="00D84A7D" w:rsidRDefault="00D84A7D" w:rsidP="00A57557"/>
    <w:p w14:paraId="1109DBC8" w14:textId="77777777" w:rsidR="00D84A7D" w:rsidRDefault="0020154F" w:rsidP="00A57557">
      <w:pPr>
        <w:rPr>
          <w:rFonts w:eastAsia="Trebuchet MS"/>
        </w:rPr>
      </w:pPr>
      <w:r>
        <w:rPr>
          <w:rFonts w:eastAsia="Trebuchet MS"/>
        </w:rPr>
        <w:t>ARTICLE II: MEMBERSHIP</w:t>
      </w:r>
    </w:p>
    <w:p w14:paraId="42414F4A" w14:textId="77777777" w:rsidR="00D84A7D" w:rsidRDefault="00D84A7D" w:rsidP="00A57557"/>
    <w:p w14:paraId="5E8B963C" w14:textId="77777777" w:rsidR="00D84A7D" w:rsidRDefault="0020154F" w:rsidP="00A57557">
      <w:pPr>
        <w:rPr>
          <w:rFonts w:eastAsia="Trebuchet MS"/>
        </w:rPr>
      </w:pPr>
      <w:r>
        <w:rPr>
          <w:rFonts w:eastAsia="Trebuchet MS"/>
        </w:rPr>
        <w:t>Section 3: CREDITS</w:t>
      </w:r>
    </w:p>
    <w:p w14:paraId="2C0F5929"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If scheduled Amtgard events preclude members from playing a class, then they may still sign in as that class.</w:t>
      </w:r>
    </w:p>
    <w:p w14:paraId="63DC39CE"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If serving as a reeve precludes members from playing a class, they may still sign in as that class.</w:t>
      </w:r>
    </w:p>
    <w:p w14:paraId="12A291B8" w14:textId="77777777" w:rsidR="00D84A7D" w:rsidRPr="00BE00EF" w:rsidRDefault="0020154F" w:rsidP="00A57557">
      <w:pPr>
        <w:rPr>
          <w:rFonts w:eastAsia="Arial"/>
          <w:i/>
          <w:iCs/>
        </w:rPr>
        <w:sectPr w:rsidR="00D84A7D" w:rsidRPr="00BE00EF">
          <w:pgSz w:w="12240" w:h="15840"/>
          <w:pgMar w:top="1380" w:right="1360" w:bottom="280" w:left="1340" w:header="720" w:footer="720" w:gutter="0"/>
          <w:cols w:space="720"/>
        </w:sectPr>
      </w:pPr>
      <w:r w:rsidRPr="00BE00EF">
        <w:rPr>
          <w:rFonts w:eastAsia="Arial"/>
          <w:i/>
          <w:iCs/>
        </w:rPr>
        <w:t>Amendment passed by a vote of 30-6-5.</w:t>
      </w:r>
    </w:p>
    <w:p w14:paraId="01BCF951" w14:textId="77777777" w:rsidR="00D84A7D" w:rsidRDefault="0020154F" w:rsidP="00A57557">
      <w:pPr>
        <w:rPr>
          <w:rFonts w:eastAsia="Trebuchet MS"/>
        </w:rPr>
      </w:pPr>
      <w:r>
        <w:rPr>
          <w:rFonts w:eastAsia="Trebuchet MS"/>
        </w:rPr>
        <w:lastRenderedPageBreak/>
        <w:t>Item 4:</w:t>
      </w:r>
    </w:p>
    <w:p w14:paraId="49B5581D" w14:textId="77777777" w:rsidR="00D84A7D" w:rsidRDefault="0020154F" w:rsidP="00140D48">
      <w:pPr>
        <w:pStyle w:val="Heading2"/>
        <w:rPr>
          <w:rFonts w:eastAsia="Arial"/>
        </w:rPr>
      </w:pPr>
      <w:r>
        <w:rPr>
          <w:rFonts w:eastAsia="Arial"/>
        </w:rPr>
        <w:t>Amend/Add to Article IX [now Article X after Item 1 passed], Section 1, Subsection 3:</w:t>
      </w:r>
    </w:p>
    <w:p w14:paraId="4D023983" w14:textId="77777777" w:rsidR="00D84A7D" w:rsidRDefault="00D84A7D" w:rsidP="00A57557"/>
    <w:p w14:paraId="6965336C" w14:textId="77777777" w:rsidR="00D84A7D" w:rsidRDefault="0020154F" w:rsidP="00A57557">
      <w:pPr>
        <w:rPr>
          <w:rFonts w:eastAsia="Trebuchet MS"/>
        </w:rPr>
      </w:pPr>
      <w:r>
        <w:rPr>
          <w:rFonts w:eastAsia="Trebuchet MS"/>
        </w:rPr>
        <w:t>ARTICLE IX: BOARD OF DIRECTORS</w:t>
      </w:r>
    </w:p>
    <w:p w14:paraId="6A72B875" w14:textId="77777777" w:rsidR="00D84A7D" w:rsidRDefault="00D84A7D" w:rsidP="00A57557"/>
    <w:p w14:paraId="4E1B54DE" w14:textId="77777777" w:rsidR="00D84A7D" w:rsidRDefault="0020154F" w:rsidP="00A57557">
      <w:pPr>
        <w:rPr>
          <w:rFonts w:eastAsia="Trebuchet MS"/>
        </w:rPr>
      </w:pPr>
      <w:r>
        <w:rPr>
          <w:rFonts w:eastAsia="Trebuchet MS"/>
        </w:rPr>
        <w:t>Section 1: GENERAL INFORMATION</w:t>
      </w:r>
    </w:p>
    <w:p w14:paraId="0993A5DD" w14:textId="77777777" w:rsidR="00D84A7D" w:rsidRDefault="0020154F" w:rsidP="00A57557">
      <w:pPr>
        <w:rPr>
          <w:rFonts w:eastAsia="Arial"/>
        </w:rPr>
      </w:pPr>
      <w:r>
        <w:rPr>
          <w:rFonts w:eastAsia="Arial"/>
        </w:rPr>
        <w:t>3.</w:t>
      </w:r>
      <w:r>
        <w:rPr>
          <w:rFonts w:eastAsia="Arial"/>
        </w:rPr>
        <w:tab/>
        <w:t>An election shall be held by the Prime Minister every January to elect members of the Board of Directors. d.</w:t>
      </w:r>
      <w:r>
        <w:rPr>
          <w:rFonts w:eastAsia="Arial"/>
        </w:rPr>
        <w:tab/>
        <w:t>All Candidates must qualify with a simple majority confidence/no confidence vote.</w:t>
      </w:r>
    </w:p>
    <w:p w14:paraId="004EC144" w14:textId="77777777" w:rsidR="00D84A7D" w:rsidRDefault="0020154F" w:rsidP="00A57557">
      <w:pPr>
        <w:rPr>
          <w:rFonts w:eastAsia="Arial"/>
        </w:rPr>
      </w:pPr>
      <w:r>
        <w:rPr>
          <w:rFonts w:eastAsia="Arial"/>
        </w:rPr>
        <w:t>e.</w:t>
      </w:r>
      <w:r>
        <w:rPr>
          <w:rFonts w:eastAsia="Arial"/>
        </w:rPr>
        <w:tab/>
        <w:t>The winners of the election will be the five (5) people who pass a simple confidence vote with the highest number of confidence votes, with the 6th person reserved as the alternate member.</w:t>
      </w:r>
    </w:p>
    <w:p w14:paraId="68590719" w14:textId="77777777" w:rsidR="00D84A7D" w:rsidRPr="00BE00EF" w:rsidRDefault="0020154F" w:rsidP="00A57557">
      <w:pPr>
        <w:rPr>
          <w:rFonts w:eastAsia="Arial"/>
          <w:i/>
          <w:iCs/>
        </w:rPr>
      </w:pPr>
      <w:r w:rsidRPr="00BE00EF">
        <w:rPr>
          <w:rFonts w:eastAsia="Arial"/>
          <w:i/>
          <w:iCs/>
        </w:rPr>
        <w:t>Amendment passed by a vote of 30-6-2.</w:t>
      </w:r>
    </w:p>
    <w:p w14:paraId="3A72292B" w14:textId="77777777" w:rsidR="00D84A7D" w:rsidRDefault="00D84A7D" w:rsidP="00A57557"/>
    <w:p w14:paraId="48A22BBD" w14:textId="77777777" w:rsidR="00D84A7D" w:rsidRDefault="0020154F" w:rsidP="00A57557">
      <w:pPr>
        <w:rPr>
          <w:rFonts w:eastAsia="Trebuchet MS"/>
        </w:rPr>
      </w:pPr>
      <w:r>
        <w:rPr>
          <w:rFonts w:eastAsia="Trebuchet MS"/>
        </w:rPr>
        <w:t>Item 5:</w:t>
      </w:r>
    </w:p>
    <w:p w14:paraId="1074D8B1" w14:textId="77777777" w:rsidR="00D84A7D" w:rsidRDefault="0020154F" w:rsidP="00140D48">
      <w:pPr>
        <w:pStyle w:val="Heading2"/>
        <w:rPr>
          <w:rFonts w:eastAsia="Arial"/>
        </w:rPr>
      </w:pPr>
      <w:r>
        <w:rPr>
          <w:rFonts w:eastAsia="Arial"/>
        </w:rPr>
        <w:t>Add to the Corpora, Article VIII [now Article IX after Item 1 passed], Section 1, Subsection 1.c</w:t>
      </w:r>
    </w:p>
    <w:p w14:paraId="6DA9A868" w14:textId="77777777" w:rsidR="00D84A7D" w:rsidRDefault="00D84A7D" w:rsidP="00A57557"/>
    <w:p w14:paraId="20AEA122" w14:textId="77777777" w:rsidR="00D84A7D" w:rsidRDefault="0020154F" w:rsidP="00A57557">
      <w:pPr>
        <w:rPr>
          <w:rFonts w:eastAsia="Trebuchet MS"/>
        </w:rPr>
      </w:pPr>
      <w:r>
        <w:rPr>
          <w:rFonts w:eastAsia="Trebuchet MS"/>
        </w:rPr>
        <w:t>ARTICLE VIII: SPONSORED CHAPTERS</w:t>
      </w:r>
    </w:p>
    <w:p w14:paraId="666858DC" w14:textId="77777777" w:rsidR="00D84A7D" w:rsidRDefault="00D84A7D" w:rsidP="00A57557"/>
    <w:p w14:paraId="4C25E303" w14:textId="77777777" w:rsidR="00D84A7D" w:rsidRDefault="0020154F" w:rsidP="00A57557">
      <w:pPr>
        <w:rPr>
          <w:rFonts w:eastAsia="Trebuchet MS"/>
        </w:rPr>
      </w:pPr>
      <w:r>
        <w:rPr>
          <w:rFonts w:eastAsia="Trebuchet MS"/>
        </w:rPr>
        <w:t>Section 1: GENERAL INFORMATION</w:t>
      </w:r>
    </w:p>
    <w:p w14:paraId="6482C3ED"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The Kingdom may sponsor other Amtgard chapters, making them a part of Westmarch, with a majority vote</w:t>
      </w:r>
    </w:p>
    <w:p w14:paraId="07A35323" w14:textId="77777777" w:rsidR="00D84A7D" w:rsidRDefault="0020154F" w:rsidP="00A57557">
      <w:pPr>
        <w:rPr>
          <w:rFonts w:eastAsia="Arial"/>
        </w:rPr>
      </w:pPr>
      <w:r>
        <w:rPr>
          <w:rFonts w:eastAsia="Arial"/>
        </w:rPr>
        <w:t>Kingdom Althing.</w:t>
      </w:r>
    </w:p>
    <w:p w14:paraId="1FB918BE" w14:textId="77777777" w:rsidR="00D84A7D" w:rsidRDefault="0020154F" w:rsidP="00A57557">
      <w:pPr>
        <w:rPr>
          <w:rFonts w:eastAsia="Arial"/>
        </w:rPr>
      </w:pPr>
      <w:r>
        <w:rPr>
          <w:rFonts w:eastAsia="Arial"/>
        </w:rPr>
        <w:t>c.</w:t>
      </w:r>
      <w:r>
        <w:rPr>
          <w:rFonts w:eastAsia="Arial"/>
        </w:rPr>
        <w:tab/>
        <w:t>Any chapter less than or equal to 250 miles from Gilroy, CA which is not a Core Chapter may petition the Kingdom to become one.</w:t>
      </w:r>
    </w:p>
    <w:p w14:paraId="1AF6FF40" w14:textId="77777777" w:rsidR="00D84A7D" w:rsidRDefault="0020154F" w:rsidP="00A57557">
      <w:pPr>
        <w:rPr>
          <w:rFonts w:eastAsia="Arial"/>
        </w:rPr>
      </w:pPr>
      <w:r>
        <w:rPr>
          <w:rFonts w:eastAsia="Arial"/>
        </w:rPr>
        <w:t xml:space="preserve">iii.  </w:t>
      </w:r>
      <w:r>
        <w:rPr>
          <w:rFonts w:eastAsia="Arial"/>
          <w:spacing w:val="31"/>
        </w:rPr>
        <w:t xml:space="preserve"> </w:t>
      </w:r>
      <w:r>
        <w:rPr>
          <w:rFonts w:eastAsia="Arial"/>
        </w:rPr>
        <w:t>If a Core chapter is demoted to Shire status either by Althing or by self-demotion, that chapter's Core Status may be revoked by 2/3rd majority of an Althing. If the land was demoted via Althing, the removal of Core Status must be voted upon as a separate item.</w:t>
      </w:r>
    </w:p>
    <w:p w14:paraId="10AB0601" w14:textId="77777777" w:rsidR="00D84A7D" w:rsidRPr="00BE00EF" w:rsidRDefault="0020154F" w:rsidP="00A57557">
      <w:pPr>
        <w:rPr>
          <w:rFonts w:eastAsia="Arial"/>
          <w:i/>
          <w:iCs/>
        </w:rPr>
        <w:sectPr w:rsidR="00D84A7D" w:rsidRPr="00BE00EF">
          <w:pgSz w:w="12240" w:h="15840"/>
          <w:pgMar w:top="1380" w:right="1440" w:bottom="280" w:left="1340" w:header="720" w:footer="720" w:gutter="0"/>
          <w:cols w:space="720"/>
        </w:sectPr>
      </w:pPr>
      <w:r w:rsidRPr="00BE00EF">
        <w:rPr>
          <w:rFonts w:eastAsia="Arial"/>
          <w:i/>
          <w:iCs/>
        </w:rPr>
        <w:t>Amendment passed by a vote of 34-3-0.</w:t>
      </w:r>
    </w:p>
    <w:p w14:paraId="0C122058" w14:textId="77777777" w:rsidR="00D84A7D" w:rsidRDefault="00D84A7D" w:rsidP="00A57557"/>
    <w:p w14:paraId="2E6F8A7D" w14:textId="77777777" w:rsidR="00D84A7D" w:rsidRDefault="0020154F" w:rsidP="00A57557">
      <w:pPr>
        <w:pStyle w:val="Heading1"/>
      </w:pPr>
      <w:bookmarkStart w:id="1" w:name="_April_18,_2016"/>
      <w:bookmarkEnd w:id="1"/>
      <w:r>
        <w:t>April 18, 2016</w:t>
      </w:r>
    </w:p>
    <w:p w14:paraId="0820B1EF" w14:textId="77777777" w:rsidR="00D84A7D" w:rsidRDefault="0020154F" w:rsidP="00A57557">
      <w:pPr>
        <w:rPr>
          <w:rFonts w:eastAsia="Arial"/>
        </w:rPr>
      </w:pPr>
      <w:r>
        <w:rPr>
          <w:rFonts w:eastAsia="Arial"/>
        </w:rPr>
        <w:t>Voting totals were given as: aye, nay, abstain, or postpone. Tallies given below will be in that order.</w:t>
      </w:r>
    </w:p>
    <w:p w14:paraId="6956CD1A" w14:textId="77777777" w:rsidR="00D84A7D" w:rsidRDefault="00D84A7D" w:rsidP="00A57557"/>
    <w:p w14:paraId="42074FE3" w14:textId="77777777" w:rsidR="00D84A7D" w:rsidRDefault="0020154F" w:rsidP="00A57557">
      <w:pPr>
        <w:rPr>
          <w:rFonts w:eastAsia="Trebuchet MS"/>
        </w:rPr>
      </w:pPr>
      <w:r>
        <w:rPr>
          <w:rFonts w:eastAsia="Trebuchet MS"/>
        </w:rPr>
        <w:t>ARTICLE I: NAME AND PURPOSE</w:t>
      </w:r>
    </w:p>
    <w:p w14:paraId="2D909175" w14:textId="77777777" w:rsidR="00D84A7D" w:rsidRDefault="00D84A7D" w:rsidP="00A57557"/>
    <w:p w14:paraId="1E28EEC0" w14:textId="77777777" w:rsidR="00D84A7D" w:rsidRDefault="0020154F" w:rsidP="00A57557">
      <w:pPr>
        <w:rPr>
          <w:rFonts w:eastAsia="Trebuchet MS"/>
        </w:rPr>
      </w:pPr>
      <w:r>
        <w:rPr>
          <w:rFonts w:eastAsia="Trebuchet MS"/>
        </w:rPr>
        <w:t>Section 2. PURPOSE</w:t>
      </w:r>
    </w:p>
    <w:p w14:paraId="235C0CE6" w14:textId="77777777" w:rsidR="00D84A7D" w:rsidRDefault="00D84A7D" w:rsidP="00A57557"/>
    <w:p w14:paraId="1D67A288" w14:textId="77777777" w:rsidR="00D84A7D" w:rsidRDefault="0020154F" w:rsidP="00A57557">
      <w:pPr>
        <w:rPr>
          <w:rFonts w:eastAsia="Trebuchet MS"/>
        </w:rPr>
      </w:pPr>
      <w:r>
        <w:rPr>
          <w:rFonts w:eastAsia="Trebuchet MS"/>
        </w:rPr>
        <w:t>Item 1:</w:t>
      </w:r>
    </w:p>
    <w:p w14:paraId="2BD3001E" w14:textId="77777777" w:rsidR="00D84A7D" w:rsidRDefault="0020154F" w:rsidP="00140D48">
      <w:pPr>
        <w:pStyle w:val="Heading2"/>
        <w:rPr>
          <w:rFonts w:eastAsia="Arial"/>
        </w:rPr>
      </w:pPr>
      <w:r>
        <w:rPr>
          <w:rFonts w:eastAsia="Arial"/>
        </w:rPr>
        <w:t>Amend Article I, Section 2, Item 3 (bolded words added):</w:t>
      </w:r>
    </w:p>
    <w:p w14:paraId="58B84807" w14:textId="424EEF5D" w:rsidR="00D84A7D" w:rsidRDefault="00105849" w:rsidP="00A57557">
      <w:pPr>
        <w:rPr>
          <w:rFonts w:eastAsia="Arial"/>
        </w:rPr>
      </w:pPr>
      <w:r>
        <w:rPr>
          <w:rFonts w:ascii="Times New Roman" w:eastAsia="Times New Roman" w:hAnsi="Times New Roman" w:cs="Times New Roman"/>
          <w:noProof/>
          <w:sz w:val="20"/>
          <w:szCs w:val="20"/>
        </w:rPr>
        <mc:AlternateContent>
          <mc:Choice Requires="wpg">
            <w:drawing>
              <wp:anchor distT="0" distB="0" distL="114300" distR="114300" simplePos="0" relativeHeight="251657216" behindDoc="1" locked="0" layoutInCell="1" allowOverlap="1" wp14:anchorId="691BC543" wp14:editId="4D22922F">
                <wp:simplePos x="0" y="0"/>
                <wp:positionH relativeFrom="page">
                  <wp:posOffset>4781550</wp:posOffset>
                </wp:positionH>
                <wp:positionV relativeFrom="paragraph">
                  <wp:posOffset>256540</wp:posOffset>
                </wp:positionV>
                <wp:extent cx="38100" cy="0"/>
                <wp:effectExtent l="9525" t="10795" r="9525" b="825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0"/>
                          <a:chOff x="7530" y="404"/>
                          <a:chExt cx="60" cy="0"/>
                        </a:xfrm>
                      </wpg:grpSpPr>
                      <wps:wsp>
                        <wps:cNvPr id="4" name="Freeform 5"/>
                        <wps:cNvSpPr>
                          <a:spLocks/>
                        </wps:cNvSpPr>
                        <wps:spPr bwMode="auto">
                          <a:xfrm>
                            <a:off x="7530" y="404"/>
                            <a:ext cx="60" cy="0"/>
                          </a:xfrm>
                          <a:custGeom>
                            <a:avLst/>
                            <a:gdLst>
                              <a:gd name="T0" fmla="+- 0 7530 7530"/>
                              <a:gd name="T1" fmla="*/ T0 w 60"/>
                              <a:gd name="T2" fmla="+- 0 7590 7530"/>
                              <a:gd name="T3" fmla="*/ T2 w 60"/>
                            </a:gdLst>
                            <a:ahLst/>
                            <a:cxnLst>
                              <a:cxn ang="0">
                                <a:pos x="T1" y="0"/>
                              </a:cxn>
                              <a:cxn ang="0">
                                <a:pos x="T3" y="0"/>
                              </a:cxn>
                            </a:cxnLst>
                            <a:rect l="0" t="0" r="r" b="b"/>
                            <a:pathLst>
                              <a:path w="60">
                                <a:moveTo>
                                  <a:pt x="0" y="0"/>
                                </a:moveTo>
                                <a:lnTo>
                                  <a:pt x="6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1D1E24" id="Group 4" o:spid="_x0000_s1026" style="position:absolute;margin-left:376.5pt;margin-top:20.2pt;width:3pt;height:0;z-index:-251659264;mso-position-horizontal-relative:page" coordorigin="7530,404" coordsize="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">
                <v:shape id="Freeform 5" o:spid="_x0000_s1027" style="position:absolute;left:7530;top:404;width:60;height:0;visibility:visible;mso-wrap-style:square;v-text-anchor:top" coordsize="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" path="m,l60,e" filled="f" strokeweight=".85pt">
                  <v:path arrowok="t" o:connecttype="custom" o:connectlocs="0,0;60,0" o:connectangles="0,0"/>
                </v:shape>
                <w10:wrap anchorx="page"/>
              </v:group>
            </w:pict>
          </mc:Fallback>
        </mc:AlternateContent>
      </w:r>
      <w:r>
        <w:rPr>
          <w:rFonts w:ascii="Times New Roman" w:eastAsia="Times New Roman" w:hAnsi="Times New Roman" w:cs="Times New Roman"/>
          <w:noProof/>
          <w:sz w:val="20"/>
          <w:szCs w:val="20"/>
        </w:rPr>
        <mc:AlternateContent>
          <mc:Choice Requires="wpg">
            <w:drawing>
              <wp:anchor distT="0" distB="0" distL="114300" distR="114300" simplePos="0" relativeHeight="251659264" behindDoc="1" locked="0" layoutInCell="1" allowOverlap="1" wp14:anchorId="696B9206" wp14:editId="4DA49F6A">
                <wp:simplePos x="0" y="0"/>
                <wp:positionH relativeFrom="page">
                  <wp:posOffset>5676900</wp:posOffset>
                </wp:positionH>
                <wp:positionV relativeFrom="paragraph">
                  <wp:posOffset>256540</wp:posOffset>
                </wp:positionV>
                <wp:extent cx="28575" cy="0"/>
                <wp:effectExtent l="9525" t="10795" r="952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0"/>
                          <a:chOff x="8940" y="404"/>
                          <a:chExt cx="45" cy="0"/>
                        </a:xfrm>
                      </wpg:grpSpPr>
                      <wps:wsp>
                        <wps:cNvPr id="2" name="Freeform 3"/>
                        <wps:cNvSpPr>
                          <a:spLocks/>
                        </wps:cNvSpPr>
                        <wps:spPr bwMode="auto">
                          <a:xfrm>
                            <a:off x="8940" y="404"/>
                            <a:ext cx="45" cy="0"/>
                          </a:xfrm>
                          <a:custGeom>
                            <a:avLst/>
                            <a:gdLst>
                              <a:gd name="T0" fmla="+- 0 8940 8940"/>
                              <a:gd name="T1" fmla="*/ T0 w 45"/>
                              <a:gd name="T2" fmla="+- 0 8985 8940"/>
                              <a:gd name="T3" fmla="*/ T2 w 45"/>
                            </a:gdLst>
                            <a:ahLst/>
                            <a:cxnLst>
                              <a:cxn ang="0">
                                <a:pos x="T1" y="0"/>
                              </a:cxn>
                              <a:cxn ang="0">
                                <a:pos x="T3" y="0"/>
                              </a:cxn>
                            </a:cxnLst>
                            <a:rect l="0" t="0" r="r" b="b"/>
                            <a:pathLst>
                              <a:path w="45">
                                <a:moveTo>
                                  <a:pt x="0" y="0"/>
                                </a:moveTo>
                                <a:lnTo>
                                  <a:pt x="45"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B1705" id="Group 2" o:spid="_x0000_s1026" style="position:absolute;margin-left:447pt;margin-top:20.2pt;width:2.25pt;height:0;z-index:-251657216;mso-position-horizontal-relative:page" coordorigin="8940,404" coordsize="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">
                <v:shape id="Freeform 3" o:spid="_x0000_s1027" style="position:absolute;left:8940;top:404;width:45;height:0;visibility:visible;mso-wrap-style:square;v-text-anchor:top" coordsize="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" path="m,l45,e" filled="f" strokeweight=".85pt">
                  <v:path arrowok="t" o:connecttype="custom" o:connectlocs="0,0;45,0" o:connectangles="0,0"/>
                </v:shape>
                <w10:wrap anchorx="page"/>
              </v:group>
            </w:pict>
          </mc:Fallback>
        </mc:AlternateContent>
      </w:r>
      <w:r w:rsidR="0020154F">
        <w:rPr>
          <w:rFonts w:eastAsia="Arial"/>
        </w:rPr>
        <w:t>3.</w:t>
      </w:r>
      <w:r w:rsidR="0020154F">
        <w:rPr>
          <w:rFonts w:eastAsia="Arial"/>
        </w:rPr>
        <w:tab/>
        <w:t xml:space="preserve">Westmarch typically meets at various locations </w:t>
      </w:r>
      <w:r w:rsidR="0020154F">
        <w:rPr>
          <w:rFonts w:eastAsia="Arial"/>
          <w:b/>
        </w:rPr>
        <w:t xml:space="preserve">primarily </w:t>
      </w:r>
      <w:r w:rsidR="0020154F">
        <w:rPr>
          <w:rFonts w:eastAsia="Arial"/>
        </w:rPr>
        <w:t>in California (“the park”, “the field”) where battlegames, ditches, tournaments, and other events are held using</w:t>
      </w:r>
      <w:r w:rsidR="0020154F">
        <w:rPr>
          <w:rFonts w:eastAsia="Arial"/>
          <w:b/>
        </w:rPr>
        <w:t xml:space="preserve">, </w:t>
      </w:r>
      <w:r w:rsidR="0020154F">
        <w:rPr>
          <w:rFonts w:eastAsia="Arial"/>
        </w:rPr>
        <w:t>the most current</w:t>
      </w:r>
      <w:r w:rsidR="0020154F">
        <w:rPr>
          <w:rFonts w:eastAsia="Arial"/>
          <w:b/>
        </w:rPr>
        <w:t xml:space="preserve">, </w:t>
      </w:r>
      <w:r w:rsidR="0020154F">
        <w:rPr>
          <w:rFonts w:eastAsia="Arial"/>
        </w:rPr>
        <w:t xml:space="preserve">Amtgard Rules of Play </w:t>
      </w:r>
      <w:r w:rsidR="0020154F">
        <w:rPr>
          <w:rFonts w:eastAsia="Arial"/>
          <w:b/>
        </w:rPr>
        <w:t xml:space="preserve">(also referred to as </w:t>
      </w:r>
      <w:proofErr w:type="spellStart"/>
      <w:r w:rsidR="0020154F">
        <w:rPr>
          <w:rFonts w:eastAsia="Arial"/>
          <w:b/>
        </w:rPr>
        <w:t>RoP</w:t>
      </w:r>
      <w:proofErr w:type="spellEnd"/>
      <w:r w:rsidR="0020154F">
        <w:rPr>
          <w:rFonts w:eastAsia="Arial"/>
          <w:b/>
        </w:rPr>
        <w:t>)</w:t>
      </w:r>
      <w:r w:rsidR="0020154F">
        <w:rPr>
          <w:rFonts w:eastAsia="Arial"/>
        </w:rPr>
        <w:t>. Events hosted by the Kingdom are considered to be held by the Kingdom for the purposes of officer jurisdiction and attendance.</w:t>
      </w:r>
    </w:p>
    <w:p w14:paraId="30B0192C" w14:textId="77777777" w:rsidR="00D84A7D" w:rsidRDefault="00D84A7D" w:rsidP="00A57557"/>
    <w:p w14:paraId="6EC284A6" w14:textId="77777777" w:rsidR="00D84A7D" w:rsidRPr="00140D48" w:rsidRDefault="0020154F" w:rsidP="00A57557">
      <w:pPr>
        <w:rPr>
          <w:rFonts w:eastAsia="Arial"/>
          <w:i/>
          <w:iCs/>
        </w:rPr>
      </w:pPr>
      <w:r w:rsidRPr="00140D48">
        <w:rPr>
          <w:rFonts w:eastAsia="Arial"/>
          <w:i/>
          <w:iCs/>
        </w:rPr>
        <w:t>Amendment passed with a vote of 44-0-8-1.</w:t>
      </w:r>
    </w:p>
    <w:p w14:paraId="3767C213" w14:textId="77777777" w:rsidR="00D84A7D" w:rsidRDefault="00D84A7D" w:rsidP="00A57557"/>
    <w:p w14:paraId="228D30CA" w14:textId="77777777" w:rsidR="00D84A7D" w:rsidRDefault="0020154F" w:rsidP="00A57557">
      <w:pPr>
        <w:rPr>
          <w:rFonts w:eastAsia="Trebuchet MS"/>
        </w:rPr>
      </w:pPr>
      <w:r>
        <w:rPr>
          <w:rFonts w:eastAsia="Trebuchet MS"/>
        </w:rPr>
        <w:t>Item 2:</w:t>
      </w:r>
    </w:p>
    <w:p w14:paraId="1D957FB7" w14:textId="77777777" w:rsidR="00D84A7D" w:rsidRDefault="0020154F" w:rsidP="00140D48">
      <w:pPr>
        <w:pStyle w:val="Heading2"/>
        <w:rPr>
          <w:rFonts w:eastAsia="Arial"/>
        </w:rPr>
      </w:pPr>
      <w:r>
        <w:rPr>
          <w:rFonts w:eastAsia="Arial"/>
        </w:rPr>
        <w:t>Amend Article I, Section 2, Item 4 (bolded words added):</w:t>
      </w:r>
    </w:p>
    <w:p w14:paraId="0B514A27" w14:textId="77777777" w:rsidR="00D84A7D" w:rsidRDefault="0020154F" w:rsidP="00A57557">
      <w:pPr>
        <w:rPr>
          <w:rFonts w:eastAsia="Arial"/>
        </w:rPr>
      </w:pPr>
      <w:r>
        <w:rPr>
          <w:rFonts w:eastAsia="Arial"/>
        </w:rPr>
        <w:t xml:space="preserve">4.   </w:t>
      </w:r>
      <w:r>
        <w:rPr>
          <w:rFonts w:eastAsia="Arial"/>
          <w:spacing w:val="10"/>
        </w:rPr>
        <w:t xml:space="preserve"> </w:t>
      </w:r>
      <w:r>
        <w:rPr>
          <w:rFonts w:eastAsia="Arial"/>
        </w:rPr>
        <w:t>Westmarch sponsors several smaller chapters that also play Amtgard, but are not autonomous kingdoms.</w:t>
      </w:r>
    </w:p>
    <w:p w14:paraId="48967643" w14:textId="77777777" w:rsidR="00D84A7D" w:rsidRDefault="0020154F" w:rsidP="00A57557">
      <w:pPr>
        <w:rPr>
          <w:rFonts w:eastAsia="Arial"/>
        </w:rPr>
      </w:pPr>
      <w:r>
        <w:rPr>
          <w:rFonts w:eastAsia="Arial"/>
        </w:rPr>
        <w:t xml:space="preserve">Although voting membership in the Kingdom </w:t>
      </w:r>
      <w:r>
        <w:rPr>
          <w:rFonts w:eastAsia="Arial"/>
          <w:strike/>
        </w:rPr>
        <w:t>as</w:t>
      </w:r>
      <w:r>
        <w:rPr>
          <w:rFonts w:eastAsia="Arial"/>
        </w:rPr>
        <w:t xml:space="preserve"> </w:t>
      </w:r>
      <w:r>
        <w:rPr>
          <w:rFonts w:eastAsia="Arial"/>
          <w:b/>
        </w:rPr>
        <w:t xml:space="preserve">is </w:t>
      </w:r>
      <w:r>
        <w:rPr>
          <w:rFonts w:eastAsia="Arial"/>
        </w:rPr>
        <w:t xml:space="preserve">defined </w:t>
      </w:r>
      <w:r>
        <w:rPr>
          <w:rFonts w:eastAsia="Arial"/>
          <w:b/>
        </w:rPr>
        <w:t xml:space="preserve">separately </w:t>
      </w:r>
      <w:r>
        <w:rPr>
          <w:rFonts w:eastAsia="Arial"/>
        </w:rPr>
        <w:t>by these bylaws, all chapters within the Kingdom are considered to be part of the Kingdom and under the jurisdiction of the Kingdom officers and these bylaws.</w:t>
      </w:r>
    </w:p>
    <w:p w14:paraId="4F43B5BD" w14:textId="77777777" w:rsidR="00D84A7D" w:rsidRDefault="00D84A7D" w:rsidP="00A57557"/>
    <w:p w14:paraId="73A005D9" w14:textId="77777777" w:rsidR="00D84A7D" w:rsidRPr="00140D48" w:rsidRDefault="0020154F" w:rsidP="00A57557">
      <w:pPr>
        <w:rPr>
          <w:rFonts w:eastAsia="Arial"/>
          <w:i/>
          <w:iCs/>
        </w:rPr>
      </w:pPr>
      <w:r w:rsidRPr="00140D48">
        <w:rPr>
          <w:rFonts w:eastAsia="Arial"/>
          <w:i/>
          <w:iCs/>
        </w:rPr>
        <w:t>Amendment passed with a vote of 45-0-7-1.</w:t>
      </w:r>
    </w:p>
    <w:p w14:paraId="5D0D4F24" w14:textId="77777777" w:rsidR="00D84A7D" w:rsidRDefault="00D84A7D" w:rsidP="00A57557"/>
    <w:p w14:paraId="62A1F4EA" w14:textId="77777777" w:rsidR="00D84A7D" w:rsidRDefault="0020154F" w:rsidP="00A57557">
      <w:pPr>
        <w:rPr>
          <w:rFonts w:eastAsia="Trebuchet MS"/>
        </w:rPr>
      </w:pPr>
      <w:r>
        <w:rPr>
          <w:rFonts w:eastAsia="Trebuchet MS"/>
        </w:rPr>
        <w:t>Item 3:</w:t>
      </w:r>
    </w:p>
    <w:p w14:paraId="7A3D90DE" w14:textId="77777777" w:rsidR="00D84A7D" w:rsidRDefault="0020154F" w:rsidP="00140D48">
      <w:pPr>
        <w:pStyle w:val="Heading2"/>
        <w:rPr>
          <w:rFonts w:eastAsia="Arial"/>
        </w:rPr>
      </w:pPr>
      <w:r>
        <w:rPr>
          <w:rFonts w:eastAsia="Arial"/>
        </w:rPr>
        <w:t>Amend Article I, Section 2 to add Item 5:</w:t>
      </w:r>
    </w:p>
    <w:p w14:paraId="26EB8904" w14:textId="77777777" w:rsidR="00D84A7D" w:rsidRDefault="0020154F" w:rsidP="00A57557">
      <w:pPr>
        <w:rPr>
          <w:rFonts w:eastAsia="Arial"/>
        </w:rPr>
      </w:pPr>
      <w:r>
        <w:rPr>
          <w:rFonts w:eastAsia="Arial"/>
        </w:rPr>
        <w:t>5.</w:t>
      </w:r>
      <w:r>
        <w:rPr>
          <w:rFonts w:eastAsia="Arial"/>
        </w:rPr>
        <w:tab/>
        <w:t>This document describes how the Kingdom functions, and unless specified separately, all chapters within the Kingdom shall function as described for the Kingdom.</w:t>
      </w:r>
    </w:p>
    <w:p w14:paraId="34F41560" w14:textId="77777777" w:rsidR="00D84A7D" w:rsidRPr="00140D48" w:rsidRDefault="0020154F" w:rsidP="00A57557">
      <w:pPr>
        <w:rPr>
          <w:rFonts w:eastAsia="Arial"/>
          <w:i/>
          <w:iCs/>
        </w:rPr>
        <w:sectPr w:rsidR="00D84A7D" w:rsidRPr="00140D48">
          <w:pgSz w:w="12240" w:h="15840"/>
          <w:pgMar w:top="1480" w:right="1340" w:bottom="280" w:left="1340" w:header="720" w:footer="720" w:gutter="0"/>
          <w:cols w:space="720"/>
        </w:sectPr>
      </w:pPr>
      <w:r w:rsidRPr="00140D48">
        <w:rPr>
          <w:rFonts w:eastAsia="Arial"/>
          <w:i/>
          <w:iCs/>
        </w:rPr>
        <w:t>Amendment passed with a vote of 44-1-6-2.</w:t>
      </w:r>
    </w:p>
    <w:p w14:paraId="12E4E330" w14:textId="77777777" w:rsidR="00D84A7D" w:rsidRDefault="00D84A7D" w:rsidP="00A57557"/>
    <w:p w14:paraId="71EC5DB5" w14:textId="77777777" w:rsidR="00D84A7D" w:rsidRDefault="0020154F" w:rsidP="00A57557">
      <w:pPr>
        <w:pStyle w:val="Heading1"/>
      </w:pPr>
      <w:bookmarkStart w:id="2" w:name="_August_16,_2016"/>
      <w:bookmarkEnd w:id="2"/>
      <w:r>
        <w:t>August 16, 2016</w:t>
      </w:r>
    </w:p>
    <w:p w14:paraId="13D3EE94" w14:textId="77777777" w:rsidR="00D84A7D" w:rsidRDefault="0020154F" w:rsidP="00A57557">
      <w:pPr>
        <w:rPr>
          <w:rFonts w:eastAsia="Arial"/>
        </w:rPr>
      </w:pPr>
      <w:r>
        <w:rPr>
          <w:rFonts w:eastAsia="Arial"/>
        </w:rPr>
        <w:t>Voting totals were given as: aye, nay, abstain, or postpone. Tallies given below will be in that order.</w:t>
      </w:r>
    </w:p>
    <w:p w14:paraId="44746720" w14:textId="77777777" w:rsidR="00D84A7D" w:rsidRDefault="00D84A7D" w:rsidP="00A57557"/>
    <w:p w14:paraId="40A51BC7" w14:textId="77777777" w:rsidR="00D84A7D" w:rsidRDefault="0020154F" w:rsidP="00A57557">
      <w:pPr>
        <w:rPr>
          <w:rFonts w:eastAsia="Trebuchet MS"/>
        </w:rPr>
      </w:pPr>
      <w:r>
        <w:rPr>
          <w:rFonts w:eastAsia="Trebuchet MS"/>
        </w:rPr>
        <w:t>ARTICLE II: MEMBERSHIP</w:t>
      </w:r>
    </w:p>
    <w:p w14:paraId="19278360" w14:textId="77777777" w:rsidR="00D84A7D" w:rsidRDefault="00D84A7D" w:rsidP="00A57557"/>
    <w:p w14:paraId="1BE7CACD" w14:textId="77777777" w:rsidR="00D84A7D" w:rsidRDefault="0020154F" w:rsidP="00A57557">
      <w:pPr>
        <w:rPr>
          <w:rFonts w:eastAsia="Trebuchet MS"/>
        </w:rPr>
      </w:pPr>
      <w:r>
        <w:rPr>
          <w:rFonts w:eastAsia="Trebuchet MS"/>
        </w:rPr>
        <w:t>Item 1:</w:t>
      </w:r>
    </w:p>
    <w:p w14:paraId="265BD48B" w14:textId="77777777" w:rsidR="00D84A7D" w:rsidRDefault="0020154F" w:rsidP="00140D48">
      <w:pPr>
        <w:pStyle w:val="Heading2"/>
        <w:rPr>
          <w:rFonts w:eastAsia="Arial"/>
        </w:rPr>
      </w:pPr>
      <w:r>
        <w:rPr>
          <w:rFonts w:eastAsia="Arial"/>
        </w:rPr>
        <w:t>Strike Section 1, Item 2 and replace with:</w:t>
      </w:r>
    </w:p>
    <w:p w14:paraId="2BF5A992" w14:textId="77777777" w:rsidR="00D84A7D" w:rsidRDefault="00D84A7D" w:rsidP="00A57557"/>
    <w:p w14:paraId="0A770E0C" w14:textId="77777777" w:rsidR="00D84A7D" w:rsidRDefault="0020154F" w:rsidP="00A57557">
      <w:pPr>
        <w:rPr>
          <w:rFonts w:eastAsia="Trebuchet MS"/>
        </w:rPr>
      </w:pPr>
      <w:r>
        <w:rPr>
          <w:rFonts w:eastAsia="Trebuchet MS"/>
        </w:rPr>
        <w:t>Section 1. DEFINTION</w:t>
      </w:r>
    </w:p>
    <w:p w14:paraId="1462AB31"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Persons under the age of fourteen (14) may participate in combat or be present on the battlefield with</w:t>
      </w:r>
    </w:p>
    <w:p w14:paraId="284E3F8F" w14:textId="77777777" w:rsidR="00D84A7D" w:rsidRDefault="0020154F" w:rsidP="00A57557">
      <w:pPr>
        <w:rPr>
          <w:rFonts w:eastAsia="Arial"/>
        </w:rPr>
      </w:pPr>
      <w:r>
        <w:rPr>
          <w:rFonts w:eastAsia="Arial"/>
        </w:rPr>
        <w:t xml:space="preserve">special permission from the local monarch after they have evaluated the person as per the </w:t>
      </w:r>
      <w:proofErr w:type="spellStart"/>
      <w:r>
        <w:rPr>
          <w:rFonts w:eastAsia="Arial"/>
        </w:rPr>
        <w:t>RoP</w:t>
      </w:r>
      <w:proofErr w:type="spellEnd"/>
      <w:r>
        <w:rPr>
          <w:rFonts w:eastAsia="Arial"/>
        </w:rPr>
        <w:t>. Regardless of determination of field participation, a person under the age of fourteen (14) may still be a member of Westmarch as described above as long as their parent or legal guardian is present for the duration of their attendance.</w:t>
      </w:r>
    </w:p>
    <w:p w14:paraId="5CE912BC" w14:textId="77777777" w:rsidR="00D84A7D" w:rsidRDefault="0020154F" w:rsidP="00A57557">
      <w:pPr>
        <w:rPr>
          <w:rFonts w:eastAsia="Arial"/>
        </w:rPr>
      </w:pPr>
      <w:r>
        <w:rPr>
          <w:rFonts w:eastAsia="Arial"/>
        </w:rPr>
        <w:t>Amendment passed with a vote of 35-0-2-1.</w:t>
      </w:r>
    </w:p>
    <w:p w14:paraId="7480A291" w14:textId="77777777" w:rsidR="00D84A7D" w:rsidRDefault="00D84A7D" w:rsidP="00A57557"/>
    <w:p w14:paraId="05E98094" w14:textId="77777777" w:rsidR="00D84A7D" w:rsidRDefault="0020154F" w:rsidP="00A57557">
      <w:pPr>
        <w:rPr>
          <w:rFonts w:eastAsia="Trebuchet MS"/>
        </w:rPr>
      </w:pPr>
      <w:r>
        <w:rPr>
          <w:rFonts w:eastAsia="Trebuchet MS"/>
        </w:rPr>
        <w:t>Item 2:</w:t>
      </w:r>
    </w:p>
    <w:p w14:paraId="69F65075" w14:textId="77777777" w:rsidR="00D84A7D" w:rsidRDefault="0020154F" w:rsidP="00140D48">
      <w:pPr>
        <w:pStyle w:val="Heading2"/>
        <w:rPr>
          <w:rFonts w:eastAsia="Arial"/>
        </w:rPr>
      </w:pPr>
      <w:r>
        <w:rPr>
          <w:rFonts w:eastAsia="Arial"/>
        </w:rPr>
        <w:t>Strike Section 3, Item 1 and renumber remaining items accordingly.</w:t>
      </w:r>
    </w:p>
    <w:p w14:paraId="2979762A" w14:textId="77777777" w:rsidR="00D84A7D" w:rsidRDefault="00D84A7D" w:rsidP="00A57557"/>
    <w:p w14:paraId="33B7050C" w14:textId="77777777" w:rsidR="00D84A7D" w:rsidRDefault="0020154F" w:rsidP="00A57557">
      <w:pPr>
        <w:rPr>
          <w:rFonts w:eastAsia="Trebuchet MS"/>
        </w:rPr>
      </w:pPr>
      <w:r>
        <w:rPr>
          <w:rFonts w:eastAsia="Trebuchet MS"/>
        </w:rPr>
        <w:t>Section 3. CREDITS</w:t>
      </w:r>
    </w:p>
    <w:p w14:paraId="0F496465"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All members who attend and play a class (including reeves and non-combatant roles such as color) at an officially scheduled meeting or function shall gain one (1) credit in that class.</w:t>
      </w:r>
    </w:p>
    <w:p w14:paraId="0D9D31AA" w14:textId="77777777" w:rsidR="00D84A7D" w:rsidRPr="00140D48" w:rsidRDefault="0020154F" w:rsidP="00A57557">
      <w:pPr>
        <w:rPr>
          <w:rFonts w:eastAsia="Arial"/>
          <w:i/>
          <w:iCs/>
        </w:rPr>
      </w:pPr>
      <w:r w:rsidRPr="00140D48">
        <w:rPr>
          <w:rFonts w:eastAsia="Arial"/>
          <w:i/>
          <w:iCs/>
        </w:rPr>
        <w:t>Amendment passed with a vote of 34-0-3-1.</w:t>
      </w:r>
    </w:p>
    <w:p w14:paraId="6286F85C" w14:textId="77777777" w:rsidR="00D84A7D" w:rsidRDefault="00D84A7D" w:rsidP="00A57557"/>
    <w:p w14:paraId="6EF2C4B3" w14:textId="77777777" w:rsidR="00D84A7D" w:rsidRDefault="0020154F" w:rsidP="00A57557">
      <w:pPr>
        <w:rPr>
          <w:rFonts w:eastAsia="Trebuchet MS"/>
        </w:rPr>
      </w:pPr>
      <w:r>
        <w:rPr>
          <w:rFonts w:eastAsia="Trebuchet MS"/>
        </w:rPr>
        <w:t>Item 3:</w:t>
      </w:r>
    </w:p>
    <w:p w14:paraId="7270FAB7" w14:textId="77777777" w:rsidR="00D84A7D" w:rsidRDefault="0020154F" w:rsidP="00140D48">
      <w:pPr>
        <w:pStyle w:val="Heading2"/>
        <w:rPr>
          <w:rFonts w:eastAsia="Arial"/>
        </w:rPr>
      </w:pPr>
      <w:r>
        <w:rPr>
          <w:rFonts w:eastAsia="Arial"/>
        </w:rPr>
        <w:t>Insert the following into Section 3 as Item 4 and renumber the following items accordingly:</w:t>
      </w:r>
    </w:p>
    <w:p w14:paraId="734F29B3" w14:textId="77777777" w:rsidR="00D84A7D" w:rsidRDefault="00D84A7D" w:rsidP="00A57557"/>
    <w:p w14:paraId="3EFFB588" w14:textId="77777777" w:rsidR="00D84A7D" w:rsidRDefault="0020154F" w:rsidP="00A57557">
      <w:pPr>
        <w:rPr>
          <w:rFonts w:eastAsia="Trebuchet MS"/>
        </w:rPr>
      </w:pPr>
      <w:r>
        <w:rPr>
          <w:rFonts w:eastAsia="Trebuchet MS"/>
        </w:rPr>
        <w:t>Section 3. CREDITS</w:t>
      </w:r>
    </w:p>
    <w:p w14:paraId="72E405D5" w14:textId="77777777" w:rsidR="00D84A7D" w:rsidRDefault="0020154F" w:rsidP="00A57557">
      <w:pPr>
        <w:rPr>
          <w:rFonts w:eastAsia="Arial"/>
        </w:rPr>
      </w:pPr>
      <w:r>
        <w:rPr>
          <w:rFonts w:eastAsia="Arial"/>
        </w:rPr>
        <w:t>4.</w:t>
      </w:r>
      <w:r>
        <w:rPr>
          <w:rFonts w:eastAsia="Arial"/>
        </w:rPr>
        <w:tab/>
        <w:t>All members who attend and participate at an officially scheduled Arts &amp; Science meeting shall gain one-quarter (¼) Color credit.</w:t>
      </w:r>
    </w:p>
    <w:p w14:paraId="30C0BE02"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A player may receive no more than one-half (½) Color credit per week of Arts &amp; Science meetings.</w:t>
      </w:r>
    </w:p>
    <w:p w14:paraId="6D460F7E" w14:textId="77777777" w:rsidR="00D84A7D" w:rsidRPr="00140D48" w:rsidRDefault="0020154F" w:rsidP="00A57557">
      <w:pPr>
        <w:rPr>
          <w:rFonts w:eastAsia="Arial"/>
          <w:i/>
          <w:iCs/>
        </w:rPr>
      </w:pPr>
      <w:r w:rsidRPr="00140D48">
        <w:rPr>
          <w:rFonts w:eastAsia="Arial"/>
          <w:i/>
          <w:iCs/>
        </w:rPr>
        <w:t>Amendment passed with a vote of 31-2-4-1.</w:t>
      </w:r>
    </w:p>
    <w:p w14:paraId="33CD3A87" w14:textId="77777777" w:rsidR="00D84A7D" w:rsidRDefault="00D84A7D" w:rsidP="00A57557"/>
    <w:p w14:paraId="634B1A4B" w14:textId="77777777" w:rsidR="00D84A7D" w:rsidRDefault="0020154F" w:rsidP="00A57557">
      <w:pPr>
        <w:rPr>
          <w:rFonts w:eastAsia="Trebuchet MS"/>
        </w:rPr>
      </w:pPr>
      <w:r>
        <w:rPr>
          <w:rFonts w:eastAsia="Trebuchet MS"/>
        </w:rPr>
        <w:t>Item 4:</w:t>
      </w:r>
    </w:p>
    <w:p w14:paraId="533C9380" w14:textId="77777777" w:rsidR="00D84A7D" w:rsidRDefault="0020154F" w:rsidP="00140D48">
      <w:pPr>
        <w:pStyle w:val="Heading2"/>
        <w:rPr>
          <w:rFonts w:eastAsia="Arial"/>
        </w:rPr>
      </w:pPr>
      <w:r>
        <w:rPr>
          <w:rFonts w:eastAsia="Arial"/>
        </w:rPr>
        <w:t>At the end of Section 4, number the last line as Item 6 and number the next sentence as subitem a. The corpora should then read as:</w:t>
      </w:r>
    </w:p>
    <w:p w14:paraId="55F370B0" w14:textId="77777777" w:rsidR="00D84A7D" w:rsidRDefault="0020154F" w:rsidP="00A57557">
      <w:pPr>
        <w:rPr>
          <w:rFonts w:eastAsia="Arial"/>
        </w:rPr>
      </w:pPr>
      <w:r>
        <w:rPr>
          <w:rFonts w:eastAsia="Arial"/>
        </w:rPr>
        <w:t>6.</w:t>
      </w:r>
      <w:r>
        <w:rPr>
          <w:rFonts w:eastAsia="Arial"/>
        </w:rPr>
        <w:tab/>
        <w:t>A person whose membership is terminated may appeal to the Kingdom Althing to have their membership restored.</w:t>
      </w:r>
    </w:p>
    <w:p w14:paraId="7736EBF2"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Restoration of membership requires a ⅔ approval of an Althing vote.</w:t>
      </w:r>
    </w:p>
    <w:p w14:paraId="1106A538" w14:textId="77777777" w:rsidR="00D84A7D" w:rsidRPr="00140D48" w:rsidRDefault="0020154F" w:rsidP="00A57557">
      <w:pPr>
        <w:rPr>
          <w:rFonts w:eastAsia="Arial"/>
          <w:i/>
          <w:iCs/>
        </w:rPr>
        <w:sectPr w:rsidR="00D84A7D" w:rsidRPr="00140D48">
          <w:pgSz w:w="12240" w:h="15840"/>
          <w:pgMar w:top="1480" w:right="1380" w:bottom="280" w:left="1340" w:header="720" w:footer="720" w:gutter="0"/>
          <w:cols w:space="720"/>
        </w:sectPr>
      </w:pPr>
      <w:r w:rsidRPr="00140D48">
        <w:rPr>
          <w:rFonts w:eastAsia="Arial"/>
          <w:i/>
          <w:iCs/>
        </w:rPr>
        <w:t>Amendment passed with a vote of 34-0-3-1.</w:t>
      </w:r>
    </w:p>
    <w:p w14:paraId="46FD0406" w14:textId="77777777" w:rsidR="00D84A7D" w:rsidRDefault="00D84A7D" w:rsidP="00A57557"/>
    <w:p w14:paraId="73903A3C" w14:textId="77777777" w:rsidR="00D84A7D" w:rsidRDefault="0020154F" w:rsidP="00A57557">
      <w:pPr>
        <w:rPr>
          <w:rFonts w:eastAsia="Trebuchet MS"/>
        </w:rPr>
      </w:pPr>
      <w:r>
        <w:rPr>
          <w:rFonts w:eastAsia="Trebuchet MS"/>
        </w:rPr>
        <w:t>ARTICLE III: OFFICES OF THE KINGDOM</w:t>
      </w:r>
    </w:p>
    <w:p w14:paraId="7F170AC0" w14:textId="77777777" w:rsidR="00D84A7D" w:rsidRDefault="00D84A7D" w:rsidP="00A57557"/>
    <w:p w14:paraId="32046ACD" w14:textId="77777777" w:rsidR="00D84A7D" w:rsidRDefault="0020154F" w:rsidP="00A57557">
      <w:pPr>
        <w:rPr>
          <w:rFonts w:eastAsia="Trebuchet MS"/>
        </w:rPr>
      </w:pPr>
      <w:r>
        <w:rPr>
          <w:rFonts w:eastAsia="Trebuchet MS"/>
        </w:rPr>
        <w:t>Item 5:</w:t>
      </w:r>
    </w:p>
    <w:p w14:paraId="6E820878" w14:textId="77777777" w:rsidR="00D84A7D" w:rsidRDefault="0020154F" w:rsidP="00A57557">
      <w:pPr>
        <w:rPr>
          <w:rFonts w:eastAsia="Arial"/>
        </w:rPr>
      </w:pPr>
      <w:r>
        <w:rPr>
          <w:rFonts w:eastAsia="Arial"/>
        </w:rPr>
        <w:t>Section 1, Item 3: Append “concurrently” to the end of the item. The item shall now read:</w:t>
      </w:r>
    </w:p>
    <w:p w14:paraId="0D8BE72C" w14:textId="77777777" w:rsidR="00D84A7D" w:rsidRDefault="00D84A7D" w:rsidP="00A57557"/>
    <w:p w14:paraId="4B3034F6" w14:textId="77777777" w:rsidR="00D84A7D" w:rsidRDefault="0020154F" w:rsidP="00A57557">
      <w:pPr>
        <w:rPr>
          <w:rFonts w:eastAsia="Trebuchet MS"/>
        </w:rPr>
      </w:pPr>
      <w:r>
        <w:rPr>
          <w:rFonts w:eastAsia="Trebuchet MS"/>
        </w:rPr>
        <w:t>Section 1: GENERAL INFORMATION</w:t>
      </w:r>
    </w:p>
    <w:p w14:paraId="136CA121"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 xml:space="preserve">No person may hold more than one (1) of the offices of Monarchy at any level of Westmarch </w:t>
      </w:r>
      <w:r>
        <w:rPr>
          <w:rFonts w:eastAsia="Arial"/>
          <w:b/>
        </w:rPr>
        <w:t>concurrently</w:t>
      </w:r>
      <w:r>
        <w:rPr>
          <w:rFonts w:eastAsia="Arial"/>
        </w:rPr>
        <w:t>.</w:t>
      </w:r>
    </w:p>
    <w:p w14:paraId="496E27B5" w14:textId="77777777" w:rsidR="00D84A7D" w:rsidRDefault="00D84A7D" w:rsidP="00A57557"/>
    <w:p w14:paraId="21F637DA" w14:textId="77777777" w:rsidR="00D84A7D" w:rsidRDefault="0020154F" w:rsidP="00A57557">
      <w:pPr>
        <w:rPr>
          <w:rFonts w:eastAsia="Arial"/>
        </w:rPr>
      </w:pPr>
      <w:r>
        <w:rPr>
          <w:rFonts w:eastAsia="Arial"/>
        </w:rPr>
        <w:t>Amendment passed with a vote of 32-3-3-1.</w:t>
      </w:r>
    </w:p>
    <w:p w14:paraId="7DC96BA7" w14:textId="77777777" w:rsidR="00D84A7D" w:rsidRDefault="00D84A7D" w:rsidP="00A57557"/>
    <w:p w14:paraId="3333CE1E" w14:textId="77777777" w:rsidR="00D84A7D" w:rsidRDefault="0020154F" w:rsidP="00A57557">
      <w:pPr>
        <w:rPr>
          <w:rFonts w:eastAsia="Trebuchet MS"/>
        </w:rPr>
      </w:pPr>
      <w:r>
        <w:rPr>
          <w:rFonts w:eastAsia="Trebuchet MS"/>
        </w:rPr>
        <w:t>Item 6:</w:t>
      </w:r>
    </w:p>
    <w:p w14:paraId="657736D4" w14:textId="77777777" w:rsidR="00D84A7D" w:rsidRDefault="0020154F" w:rsidP="00A57557">
      <w:pPr>
        <w:rPr>
          <w:rFonts w:eastAsia="Arial"/>
        </w:rPr>
      </w:pPr>
      <w:r>
        <w:rPr>
          <w:rFonts w:eastAsia="Arial"/>
        </w:rPr>
        <w:t>Section 1, Item 4: Rewrite item to read:</w:t>
      </w:r>
    </w:p>
    <w:p w14:paraId="297F4C5E" w14:textId="77777777" w:rsidR="00D84A7D" w:rsidRDefault="00D84A7D" w:rsidP="00A57557"/>
    <w:p w14:paraId="13A17477" w14:textId="77777777" w:rsidR="00D84A7D" w:rsidRDefault="0020154F" w:rsidP="00A57557">
      <w:pPr>
        <w:rPr>
          <w:rFonts w:eastAsia="Trebuchet MS"/>
        </w:rPr>
      </w:pPr>
      <w:r>
        <w:rPr>
          <w:rFonts w:eastAsia="Trebuchet MS"/>
        </w:rPr>
        <w:t>Section 1: GENERAL INFORMATION</w:t>
      </w:r>
    </w:p>
    <w:p w14:paraId="33FDA331" w14:textId="77777777" w:rsidR="00D84A7D" w:rsidRDefault="0020154F" w:rsidP="00A57557">
      <w:pPr>
        <w:rPr>
          <w:rFonts w:eastAsia="Arial"/>
        </w:rPr>
      </w:pPr>
      <w:r>
        <w:rPr>
          <w:rFonts w:eastAsia="Arial"/>
        </w:rPr>
        <w:t xml:space="preserve">4.   </w:t>
      </w:r>
      <w:r>
        <w:rPr>
          <w:rFonts w:eastAsia="Arial"/>
          <w:spacing w:val="10"/>
        </w:rPr>
        <w:t xml:space="preserve"> </w:t>
      </w:r>
      <w:r>
        <w:rPr>
          <w:rFonts w:eastAsia="Arial"/>
        </w:rPr>
        <w:t>All Kingdom officers must maintain voting membership in one of the core chapters comprising Westmarch.</w:t>
      </w:r>
    </w:p>
    <w:p w14:paraId="246A5DDA" w14:textId="77777777" w:rsidR="00D84A7D" w:rsidRDefault="00D84A7D" w:rsidP="00A57557"/>
    <w:p w14:paraId="1F9F3FE0" w14:textId="77777777" w:rsidR="00D84A7D" w:rsidRDefault="0020154F" w:rsidP="00A57557">
      <w:pPr>
        <w:rPr>
          <w:rFonts w:eastAsia="Arial"/>
        </w:rPr>
      </w:pPr>
      <w:r>
        <w:rPr>
          <w:rFonts w:eastAsia="Arial"/>
        </w:rPr>
        <w:t>Amendment passed with a vote of 34-1-1-1.</w:t>
      </w:r>
    </w:p>
    <w:p w14:paraId="3B623962" w14:textId="77777777" w:rsidR="00D84A7D" w:rsidRDefault="00D84A7D" w:rsidP="00A57557"/>
    <w:p w14:paraId="4240499B" w14:textId="77777777" w:rsidR="00D84A7D" w:rsidRDefault="0020154F" w:rsidP="00A57557">
      <w:pPr>
        <w:rPr>
          <w:rFonts w:eastAsia="Trebuchet MS"/>
        </w:rPr>
      </w:pPr>
      <w:r>
        <w:rPr>
          <w:rFonts w:eastAsia="Trebuchet MS"/>
        </w:rPr>
        <w:t>Item 7:</w:t>
      </w:r>
    </w:p>
    <w:p w14:paraId="37549374" w14:textId="77777777" w:rsidR="00D84A7D" w:rsidRDefault="0020154F" w:rsidP="00A57557">
      <w:pPr>
        <w:rPr>
          <w:rFonts w:eastAsia="Arial"/>
        </w:rPr>
      </w:pPr>
      <w:r>
        <w:rPr>
          <w:rFonts w:eastAsia="Arial"/>
        </w:rPr>
        <w:t>Section 1, Item 5: Rewrite item to read:</w:t>
      </w:r>
    </w:p>
    <w:p w14:paraId="42A9A24E" w14:textId="77777777" w:rsidR="00D84A7D" w:rsidRDefault="00D84A7D" w:rsidP="00A57557"/>
    <w:p w14:paraId="00C46A06" w14:textId="77777777" w:rsidR="00D84A7D" w:rsidRDefault="0020154F" w:rsidP="00A57557">
      <w:pPr>
        <w:rPr>
          <w:rFonts w:eastAsia="Trebuchet MS"/>
        </w:rPr>
      </w:pPr>
      <w:r>
        <w:rPr>
          <w:rFonts w:eastAsia="Trebuchet MS"/>
        </w:rPr>
        <w:t>Section 1: GENERAL INFORMATION</w:t>
      </w:r>
    </w:p>
    <w:p w14:paraId="0A2419F0" w14:textId="77777777" w:rsidR="00D84A7D" w:rsidRDefault="0020154F" w:rsidP="00A57557">
      <w:pPr>
        <w:rPr>
          <w:rFonts w:eastAsia="Arial"/>
        </w:rPr>
      </w:pPr>
      <w:r>
        <w:rPr>
          <w:rFonts w:eastAsia="Arial"/>
        </w:rPr>
        <w:t xml:space="preserve">5.   </w:t>
      </w:r>
      <w:r>
        <w:rPr>
          <w:rFonts w:eastAsia="Arial"/>
          <w:spacing w:val="10"/>
        </w:rPr>
        <w:t xml:space="preserve"> </w:t>
      </w:r>
      <w:r>
        <w:rPr>
          <w:rFonts w:eastAsia="Arial"/>
        </w:rPr>
        <w:t>No Monarchy officer may hold an office for more than two consecutive terms.</w:t>
      </w:r>
    </w:p>
    <w:p w14:paraId="2603B0AE"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A 2/3 majority of an Althing vote prior to declarations may allow an officer to run for another term.</w:t>
      </w:r>
    </w:p>
    <w:p w14:paraId="769DD3CB" w14:textId="77777777" w:rsidR="00D84A7D" w:rsidRDefault="00D84A7D" w:rsidP="00A57557"/>
    <w:p w14:paraId="1FD30D5E" w14:textId="77777777" w:rsidR="00D84A7D" w:rsidRDefault="0020154F" w:rsidP="00A57557">
      <w:pPr>
        <w:rPr>
          <w:rFonts w:eastAsia="Arial"/>
        </w:rPr>
      </w:pPr>
      <w:r>
        <w:rPr>
          <w:rFonts w:eastAsia="Arial"/>
        </w:rPr>
        <w:t>Amendment passed with a vote of 32-2-3-1.</w:t>
      </w:r>
    </w:p>
    <w:p w14:paraId="7EB49FB1" w14:textId="77777777" w:rsidR="00D84A7D" w:rsidRDefault="00D84A7D" w:rsidP="00A57557"/>
    <w:p w14:paraId="725F539E" w14:textId="77777777" w:rsidR="00D84A7D" w:rsidRDefault="0020154F" w:rsidP="00A57557">
      <w:pPr>
        <w:rPr>
          <w:rFonts w:eastAsia="Trebuchet MS"/>
        </w:rPr>
      </w:pPr>
      <w:r>
        <w:rPr>
          <w:rFonts w:eastAsia="Trebuchet MS"/>
        </w:rPr>
        <w:t>Item 8:</w:t>
      </w:r>
    </w:p>
    <w:p w14:paraId="4E17BA3A" w14:textId="77777777" w:rsidR="00D84A7D" w:rsidRDefault="0020154F" w:rsidP="00A57557">
      <w:pPr>
        <w:rPr>
          <w:rFonts w:eastAsia="Arial"/>
        </w:rPr>
      </w:pPr>
      <w:r>
        <w:rPr>
          <w:rFonts w:eastAsia="Arial"/>
        </w:rPr>
        <w:t>Section 3, Item 6: Insert as item 6 and renumber accordingly:</w:t>
      </w:r>
    </w:p>
    <w:p w14:paraId="7F501736" w14:textId="77777777" w:rsidR="00D84A7D" w:rsidRDefault="00D84A7D" w:rsidP="00A57557"/>
    <w:p w14:paraId="3E977225" w14:textId="77777777" w:rsidR="00D84A7D" w:rsidRDefault="0020154F" w:rsidP="00A57557">
      <w:pPr>
        <w:rPr>
          <w:rFonts w:eastAsia="Trebuchet MS"/>
        </w:rPr>
      </w:pPr>
      <w:r>
        <w:rPr>
          <w:rFonts w:eastAsia="Trebuchet MS"/>
        </w:rPr>
        <w:t>Section 3. REGENT</w:t>
      </w:r>
    </w:p>
    <w:p w14:paraId="5302D546" w14:textId="77777777" w:rsidR="00D84A7D" w:rsidRDefault="0020154F" w:rsidP="00A57557">
      <w:pPr>
        <w:rPr>
          <w:rFonts w:eastAsia="Arial"/>
        </w:rPr>
      </w:pPr>
      <w:r>
        <w:rPr>
          <w:rFonts w:eastAsia="Arial"/>
        </w:rPr>
        <w:t xml:space="preserve">6.   </w:t>
      </w:r>
      <w:r>
        <w:rPr>
          <w:rFonts w:eastAsia="Arial"/>
          <w:spacing w:val="10"/>
        </w:rPr>
        <w:t xml:space="preserve"> </w:t>
      </w:r>
      <w:r>
        <w:rPr>
          <w:rFonts w:eastAsia="Arial"/>
        </w:rPr>
        <w:t>The Regent shall be in charge of maintaining a list of all kingdom property and effects.</w:t>
      </w:r>
    </w:p>
    <w:p w14:paraId="2EBCC47C" w14:textId="77777777" w:rsidR="00D84A7D" w:rsidRDefault="0020154F" w:rsidP="00A57557">
      <w:pPr>
        <w:rPr>
          <w:rFonts w:eastAsia="Arial"/>
        </w:rPr>
      </w:pPr>
      <w:r>
        <w:rPr>
          <w:rFonts w:eastAsia="Arial"/>
        </w:rPr>
        <w:t>a.</w:t>
      </w:r>
      <w:r>
        <w:rPr>
          <w:rFonts w:eastAsia="Arial"/>
        </w:rPr>
        <w:tab/>
        <w:t>Any member wishing to take possession of a piece of property owned by the Kingdom or local park for more than the duration of a normal park meeting or a one (1) day event must sign-out the property from the Regent. An expected date of return of the property must be provided.</w:t>
      </w:r>
    </w:p>
    <w:p w14:paraId="1ACA8BA9" w14:textId="77777777" w:rsidR="00D84A7D" w:rsidRDefault="00D84A7D" w:rsidP="00A57557"/>
    <w:p w14:paraId="675C983A" w14:textId="77777777" w:rsidR="00D84A7D" w:rsidRDefault="0020154F" w:rsidP="00A57557">
      <w:pPr>
        <w:rPr>
          <w:rFonts w:eastAsia="Arial"/>
        </w:rPr>
        <w:sectPr w:rsidR="00D84A7D">
          <w:pgSz w:w="12240" w:h="15840"/>
          <w:pgMar w:top="1480" w:right="1380" w:bottom="280" w:left="1340" w:header="720" w:footer="720" w:gutter="0"/>
          <w:cols w:space="720"/>
        </w:sectPr>
      </w:pPr>
      <w:r>
        <w:rPr>
          <w:rFonts w:eastAsia="Arial"/>
        </w:rPr>
        <w:t>Amendment passed with a vote of 31-2-4-1.</w:t>
      </w:r>
    </w:p>
    <w:p w14:paraId="6648CDFF" w14:textId="77777777" w:rsidR="00D84A7D" w:rsidRDefault="00D84A7D" w:rsidP="00A57557"/>
    <w:p w14:paraId="1213A32E" w14:textId="77777777" w:rsidR="00D84A7D" w:rsidRDefault="0020154F" w:rsidP="00A57557">
      <w:pPr>
        <w:rPr>
          <w:rFonts w:eastAsia="Trebuchet MS"/>
        </w:rPr>
      </w:pPr>
      <w:r>
        <w:rPr>
          <w:rFonts w:eastAsia="Trebuchet MS"/>
        </w:rPr>
        <w:t>Item 9:</w:t>
      </w:r>
    </w:p>
    <w:p w14:paraId="1667D2A3" w14:textId="77777777" w:rsidR="00D84A7D" w:rsidRDefault="0020154F" w:rsidP="00A57557">
      <w:pPr>
        <w:rPr>
          <w:rFonts w:eastAsia="Arial"/>
        </w:rPr>
      </w:pPr>
      <w:r>
        <w:rPr>
          <w:rFonts w:eastAsia="Arial"/>
        </w:rPr>
        <w:t>Section 4, Item 6: Insert as subitem c:</w:t>
      </w:r>
    </w:p>
    <w:p w14:paraId="2808702A" w14:textId="77777777" w:rsidR="00D84A7D" w:rsidRDefault="00D84A7D" w:rsidP="00A57557"/>
    <w:p w14:paraId="66C3B088" w14:textId="77777777" w:rsidR="00D84A7D" w:rsidRDefault="0020154F" w:rsidP="00A57557">
      <w:pPr>
        <w:rPr>
          <w:rFonts w:eastAsia="Trebuchet MS"/>
        </w:rPr>
      </w:pPr>
      <w:r>
        <w:rPr>
          <w:rFonts w:eastAsia="Trebuchet MS"/>
        </w:rPr>
        <w:t>Section 4. PRIME MINISTER</w:t>
      </w:r>
    </w:p>
    <w:p w14:paraId="7C5830DD" w14:textId="77777777" w:rsidR="00D84A7D" w:rsidRDefault="0020154F" w:rsidP="00A57557">
      <w:pPr>
        <w:rPr>
          <w:rFonts w:eastAsia="Arial"/>
        </w:rPr>
      </w:pPr>
      <w:r>
        <w:rPr>
          <w:rFonts w:eastAsia="Arial"/>
        </w:rPr>
        <w:t>6.</w:t>
      </w:r>
      <w:r>
        <w:rPr>
          <w:rFonts w:eastAsia="Arial"/>
        </w:rPr>
        <w:tab/>
        <w:t>The local Prime Minister is responsible for maintaining accurate and current records of all members of their land, physically and on the Amtgard ORK.</w:t>
      </w:r>
    </w:p>
    <w:p w14:paraId="5E5777DC" w14:textId="77777777" w:rsidR="00D84A7D" w:rsidRDefault="0020154F" w:rsidP="00A57557">
      <w:pPr>
        <w:rPr>
          <w:rFonts w:eastAsia="Arial"/>
        </w:rPr>
      </w:pPr>
      <w:r>
        <w:rPr>
          <w:rFonts w:eastAsia="Arial"/>
        </w:rPr>
        <w:t xml:space="preserve">c.   </w:t>
      </w:r>
      <w:r>
        <w:rPr>
          <w:rFonts w:eastAsia="Arial"/>
          <w:spacing w:val="21"/>
        </w:rPr>
        <w:t xml:space="preserve"> </w:t>
      </w:r>
      <w:r>
        <w:rPr>
          <w:rFonts w:eastAsia="Arial"/>
        </w:rPr>
        <w:t>Waivers must be renewed every three years counting from the date when the waiver was signed.</w:t>
      </w:r>
    </w:p>
    <w:p w14:paraId="5C9E0A36" w14:textId="77777777" w:rsidR="00D84A7D" w:rsidRDefault="0020154F" w:rsidP="00A57557">
      <w:pPr>
        <w:rPr>
          <w:rFonts w:eastAsia="Arial"/>
        </w:rPr>
      </w:pPr>
      <w:r>
        <w:rPr>
          <w:rFonts w:eastAsia="Arial"/>
        </w:rPr>
        <w:t xml:space="preserve">Discarded expired waivers must be destroyed in a secure manner, </w:t>
      </w:r>
      <w:proofErr w:type="spellStart"/>
      <w:r>
        <w:rPr>
          <w:rFonts w:eastAsia="Arial"/>
        </w:rPr>
        <w:t>ie</w:t>
      </w:r>
      <w:proofErr w:type="spellEnd"/>
      <w:r>
        <w:rPr>
          <w:rFonts w:eastAsia="Arial"/>
        </w:rPr>
        <w:t xml:space="preserve">: shredded, safely burned, </w:t>
      </w:r>
      <w:proofErr w:type="gramStart"/>
      <w:r>
        <w:rPr>
          <w:rFonts w:eastAsia="Arial"/>
        </w:rPr>
        <w:t>etc..</w:t>
      </w:r>
      <w:proofErr w:type="gramEnd"/>
    </w:p>
    <w:p w14:paraId="35FAAAE9" w14:textId="77777777" w:rsidR="00D84A7D" w:rsidRDefault="00D84A7D" w:rsidP="00A57557"/>
    <w:p w14:paraId="6C7B78B2" w14:textId="77777777" w:rsidR="00D84A7D" w:rsidRDefault="0020154F" w:rsidP="00A57557">
      <w:pPr>
        <w:rPr>
          <w:rFonts w:eastAsia="Arial"/>
        </w:rPr>
      </w:pPr>
      <w:r>
        <w:rPr>
          <w:rFonts w:eastAsia="Arial"/>
        </w:rPr>
        <w:t>Amendment passed with a vote of 28-7-2-1.</w:t>
      </w:r>
    </w:p>
    <w:p w14:paraId="57D22C83" w14:textId="77777777" w:rsidR="00D84A7D" w:rsidRDefault="00D84A7D" w:rsidP="00A57557"/>
    <w:p w14:paraId="35029481" w14:textId="77777777" w:rsidR="00D84A7D" w:rsidRDefault="0020154F" w:rsidP="00A57557">
      <w:pPr>
        <w:rPr>
          <w:rFonts w:eastAsia="Trebuchet MS"/>
        </w:rPr>
      </w:pPr>
      <w:r>
        <w:rPr>
          <w:rFonts w:eastAsia="Trebuchet MS"/>
        </w:rPr>
        <w:t>Item 10:</w:t>
      </w:r>
    </w:p>
    <w:p w14:paraId="3F07D674" w14:textId="77777777" w:rsidR="00D84A7D" w:rsidRDefault="0020154F" w:rsidP="00A57557">
      <w:pPr>
        <w:rPr>
          <w:rFonts w:eastAsia="Arial"/>
        </w:rPr>
      </w:pPr>
      <w:r>
        <w:rPr>
          <w:rFonts w:eastAsia="Arial"/>
        </w:rPr>
        <w:t>Remove extra punctuation in Section 4, particularly in the word “O.R.K.” as it’s commonly written as “ORK” and at the end of Item 7, subitem b.</w:t>
      </w:r>
    </w:p>
    <w:p w14:paraId="2ABB05D2" w14:textId="77777777" w:rsidR="00D84A7D" w:rsidRDefault="00D84A7D" w:rsidP="00A57557"/>
    <w:p w14:paraId="63DB0F6C" w14:textId="77777777" w:rsidR="00D84A7D" w:rsidRDefault="0020154F" w:rsidP="00A57557">
      <w:pPr>
        <w:rPr>
          <w:rFonts w:eastAsia="Trebuchet MS"/>
        </w:rPr>
      </w:pPr>
      <w:r>
        <w:rPr>
          <w:rFonts w:eastAsia="Trebuchet MS"/>
        </w:rPr>
        <w:t>Section 4. PRIME MINISTER</w:t>
      </w:r>
    </w:p>
    <w:p w14:paraId="65EB7CAC" w14:textId="77777777" w:rsidR="00D84A7D" w:rsidRDefault="0020154F" w:rsidP="00A57557">
      <w:pPr>
        <w:rPr>
          <w:rFonts w:eastAsia="Arial"/>
        </w:rPr>
      </w:pPr>
      <w:r>
        <w:rPr>
          <w:rFonts w:eastAsia="Arial"/>
        </w:rPr>
        <w:t>7.</w:t>
      </w:r>
      <w:r>
        <w:rPr>
          <w:rFonts w:eastAsia="Arial"/>
        </w:rPr>
        <w:tab/>
        <w:t>The Kingdom Prime Minister is responsible for maintaining the Kingdom treasury. Local Prime Ministers will do the same for their chapters.</w:t>
      </w:r>
    </w:p>
    <w:p w14:paraId="161AB58B" w14:textId="77777777" w:rsidR="00D84A7D" w:rsidRDefault="0020154F" w:rsidP="00A57557">
      <w:pPr>
        <w:rPr>
          <w:rFonts w:eastAsia="Arial"/>
        </w:rPr>
      </w:pPr>
      <w:r>
        <w:rPr>
          <w:rFonts w:eastAsia="Arial"/>
        </w:rPr>
        <w:t>b.</w:t>
      </w:r>
      <w:r>
        <w:rPr>
          <w:rFonts w:eastAsia="Arial"/>
        </w:rPr>
        <w:tab/>
        <w:t>An accurate and current financial report must be provided by the Prime Minister for publication monthly.</w:t>
      </w:r>
    </w:p>
    <w:p w14:paraId="19B34DEB" w14:textId="77777777" w:rsidR="00D84A7D" w:rsidRDefault="00D84A7D" w:rsidP="00A57557"/>
    <w:p w14:paraId="0EC10199" w14:textId="77777777" w:rsidR="00D84A7D" w:rsidRDefault="0020154F" w:rsidP="00A57557">
      <w:pPr>
        <w:rPr>
          <w:rFonts w:eastAsia="Arial"/>
        </w:rPr>
        <w:sectPr w:rsidR="00D84A7D">
          <w:pgSz w:w="12240" w:h="15840"/>
          <w:pgMar w:top="1480" w:right="1380" w:bottom="280" w:left="1340" w:header="720" w:footer="720" w:gutter="0"/>
          <w:cols w:space="720"/>
        </w:sectPr>
      </w:pPr>
      <w:r>
        <w:rPr>
          <w:rFonts w:eastAsia="Arial"/>
        </w:rPr>
        <w:t>Amendment passed with a vote of 30-5-2-1.</w:t>
      </w:r>
    </w:p>
    <w:p w14:paraId="1D66FA2A" w14:textId="77777777" w:rsidR="00D84A7D" w:rsidRDefault="00D84A7D" w:rsidP="00A57557"/>
    <w:p w14:paraId="1297DDD9" w14:textId="77777777" w:rsidR="00D84A7D" w:rsidRPr="003B4629" w:rsidRDefault="0020154F" w:rsidP="00A57557">
      <w:pPr>
        <w:pStyle w:val="Heading1"/>
      </w:pPr>
      <w:bookmarkStart w:id="3" w:name="_October_26,_2016"/>
      <w:bookmarkEnd w:id="3"/>
      <w:r w:rsidRPr="003B4629">
        <w:t>October 26, 2016</w:t>
      </w:r>
    </w:p>
    <w:p w14:paraId="67269756" w14:textId="77777777" w:rsidR="00D84A7D" w:rsidRDefault="0020154F" w:rsidP="00A57557">
      <w:pPr>
        <w:rPr>
          <w:rFonts w:eastAsia="Arial"/>
        </w:rPr>
      </w:pPr>
      <w:r>
        <w:rPr>
          <w:rFonts w:eastAsia="Arial"/>
        </w:rPr>
        <w:t>Voting totals were given as: aye or nay. Tallies given below will be in that order.</w:t>
      </w:r>
    </w:p>
    <w:p w14:paraId="4E889F59" w14:textId="77777777" w:rsidR="00D84A7D" w:rsidRDefault="00D84A7D" w:rsidP="00A57557"/>
    <w:p w14:paraId="6A5602C1" w14:textId="77777777" w:rsidR="00D84A7D" w:rsidRDefault="0020154F" w:rsidP="00A57557">
      <w:pPr>
        <w:rPr>
          <w:rFonts w:eastAsia="Trebuchet MS"/>
        </w:rPr>
      </w:pPr>
      <w:r>
        <w:rPr>
          <w:rFonts w:eastAsia="Trebuchet MS"/>
        </w:rPr>
        <w:t>ARTICLE IV: OTHER POSITIONS</w:t>
      </w:r>
    </w:p>
    <w:p w14:paraId="00B495C3" w14:textId="77777777" w:rsidR="00D84A7D" w:rsidRDefault="00D84A7D" w:rsidP="00A57557"/>
    <w:p w14:paraId="2AE1FFAE" w14:textId="77777777" w:rsidR="00D84A7D" w:rsidRDefault="0020154F" w:rsidP="00A57557">
      <w:pPr>
        <w:rPr>
          <w:rFonts w:eastAsia="Trebuchet MS"/>
        </w:rPr>
      </w:pPr>
      <w:r>
        <w:rPr>
          <w:rFonts w:eastAsia="Trebuchet MS"/>
        </w:rPr>
        <w:t>Item 1:</w:t>
      </w:r>
    </w:p>
    <w:p w14:paraId="3B1A85A3" w14:textId="77777777" w:rsidR="00D84A7D" w:rsidRDefault="0020154F" w:rsidP="00A57557">
      <w:pPr>
        <w:rPr>
          <w:rFonts w:eastAsia="Arial"/>
        </w:rPr>
      </w:pPr>
      <w:r>
        <w:rPr>
          <w:rFonts w:eastAsia="Arial"/>
        </w:rPr>
        <w:t>Section 1: Add as Item 5:</w:t>
      </w:r>
    </w:p>
    <w:p w14:paraId="038591E0" w14:textId="77777777" w:rsidR="00D84A7D" w:rsidRDefault="00D84A7D" w:rsidP="00A57557"/>
    <w:p w14:paraId="3639FD77" w14:textId="77777777" w:rsidR="00D84A7D" w:rsidRDefault="0020154F" w:rsidP="00A57557">
      <w:pPr>
        <w:rPr>
          <w:rFonts w:eastAsia="Trebuchet MS"/>
        </w:rPr>
      </w:pPr>
      <w:r>
        <w:rPr>
          <w:rFonts w:eastAsia="Trebuchet MS"/>
        </w:rPr>
        <w:t>Section 1. GENERAL INFORMATION</w:t>
      </w:r>
    </w:p>
    <w:p w14:paraId="69BD95D2" w14:textId="77777777" w:rsidR="00D84A7D" w:rsidRDefault="0020154F" w:rsidP="00A57557">
      <w:pPr>
        <w:rPr>
          <w:rFonts w:eastAsia="Arial"/>
        </w:rPr>
      </w:pPr>
      <w:r>
        <w:rPr>
          <w:rFonts w:eastAsia="Arial"/>
        </w:rPr>
        <w:t xml:space="preserve">5.   </w:t>
      </w:r>
      <w:r>
        <w:rPr>
          <w:rFonts w:eastAsia="Arial"/>
          <w:spacing w:val="10"/>
        </w:rPr>
        <w:t xml:space="preserve"> </w:t>
      </w:r>
      <w:r>
        <w:rPr>
          <w:rFonts w:eastAsia="Arial"/>
        </w:rPr>
        <w:t>Other positions for local lands (class guildmasters, etc.) may be created as desired by the local Monarch.</w:t>
      </w:r>
    </w:p>
    <w:p w14:paraId="29298018" w14:textId="77777777" w:rsidR="00D84A7D" w:rsidRDefault="0020154F" w:rsidP="00A57557">
      <w:pPr>
        <w:rPr>
          <w:rFonts w:eastAsia="Arial"/>
        </w:rPr>
      </w:pPr>
      <w:r>
        <w:rPr>
          <w:rFonts w:eastAsia="Arial"/>
        </w:rPr>
        <w:t>The duration of these positions will not extend past that Monarch’s reign, unless reinstated by the next</w:t>
      </w:r>
    </w:p>
    <w:p w14:paraId="3823D44A" w14:textId="77777777" w:rsidR="00D84A7D" w:rsidRDefault="0020154F" w:rsidP="00A57557">
      <w:pPr>
        <w:rPr>
          <w:rFonts w:eastAsia="Arial"/>
        </w:rPr>
      </w:pPr>
      <w:r>
        <w:rPr>
          <w:rFonts w:eastAsia="Arial"/>
        </w:rPr>
        <w:t>Monarch.</w:t>
      </w:r>
    </w:p>
    <w:p w14:paraId="5193DDDE" w14:textId="77777777" w:rsidR="00D84A7D" w:rsidRDefault="0020154F" w:rsidP="00A57557">
      <w:pPr>
        <w:rPr>
          <w:rFonts w:eastAsia="Arial"/>
        </w:rPr>
      </w:pPr>
      <w:r>
        <w:rPr>
          <w:rFonts w:eastAsia="Arial"/>
        </w:rPr>
        <w:t>Amendment passed with a vote of 38-2.</w:t>
      </w:r>
    </w:p>
    <w:p w14:paraId="30B37653" w14:textId="77777777" w:rsidR="00D84A7D" w:rsidRDefault="00D84A7D" w:rsidP="00A57557"/>
    <w:p w14:paraId="6FCF1E79" w14:textId="77777777" w:rsidR="00D84A7D" w:rsidRDefault="0020154F" w:rsidP="00A57557">
      <w:pPr>
        <w:rPr>
          <w:rFonts w:eastAsia="Trebuchet MS"/>
        </w:rPr>
      </w:pPr>
      <w:r>
        <w:rPr>
          <w:rFonts w:eastAsia="Trebuchet MS"/>
        </w:rPr>
        <w:t>Item 2:</w:t>
      </w:r>
    </w:p>
    <w:p w14:paraId="77D0FD5E" w14:textId="77777777" w:rsidR="00D84A7D" w:rsidRDefault="0020154F" w:rsidP="00A57557">
      <w:pPr>
        <w:rPr>
          <w:rFonts w:eastAsia="Arial"/>
        </w:rPr>
      </w:pPr>
      <w:r>
        <w:rPr>
          <w:rFonts w:eastAsia="Arial"/>
        </w:rPr>
        <w:t>Section 2: Item 2: Strike-out</w:t>
      </w:r>
    </w:p>
    <w:p w14:paraId="2794F144" w14:textId="77777777" w:rsidR="00D84A7D" w:rsidRDefault="00D84A7D" w:rsidP="00A57557"/>
    <w:p w14:paraId="17F889C2" w14:textId="77777777" w:rsidR="00D84A7D" w:rsidRDefault="0020154F" w:rsidP="00A57557">
      <w:pPr>
        <w:rPr>
          <w:rFonts w:eastAsia="Trebuchet MS"/>
        </w:rPr>
      </w:pPr>
      <w:r>
        <w:rPr>
          <w:rFonts w:eastAsia="Trebuchet MS"/>
        </w:rPr>
        <w:t>Section 2. GUILDMASTER OF REEVES</w:t>
      </w:r>
    </w:p>
    <w:p w14:paraId="34C998F7"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Every voting member, having passed the most recent Reeve’s test, shall elect the Guildmaster of Reeves during the Month of the Crown.</w:t>
      </w:r>
    </w:p>
    <w:p w14:paraId="34FE0C21" w14:textId="77777777" w:rsidR="00D84A7D" w:rsidRDefault="0020154F" w:rsidP="00A57557">
      <w:pPr>
        <w:rPr>
          <w:rFonts w:eastAsia="Arial"/>
        </w:rPr>
      </w:pPr>
      <w:r>
        <w:rPr>
          <w:rFonts w:eastAsia="Arial"/>
        </w:rPr>
        <w:t>and replace with:</w:t>
      </w:r>
    </w:p>
    <w:p w14:paraId="11242402"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Only voting members who have passed the most recent Reeves test may vote for the Guildmaster of</w:t>
      </w:r>
    </w:p>
    <w:p w14:paraId="32862849" w14:textId="77777777" w:rsidR="00D84A7D" w:rsidRDefault="0020154F" w:rsidP="00A57557">
      <w:pPr>
        <w:rPr>
          <w:rFonts w:eastAsia="Arial"/>
        </w:rPr>
      </w:pPr>
      <w:r>
        <w:rPr>
          <w:rFonts w:eastAsia="Arial"/>
        </w:rPr>
        <w:t>Reeves.</w:t>
      </w:r>
    </w:p>
    <w:p w14:paraId="5FC43DE7" w14:textId="77777777" w:rsidR="00D84A7D" w:rsidRDefault="0020154F" w:rsidP="00A57557">
      <w:pPr>
        <w:rPr>
          <w:rFonts w:eastAsia="Arial"/>
        </w:rPr>
      </w:pPr>
      <w:r>
        <w:rPr>
          <w:rFonts w:eastAsia="Arial"/>
        </w:rPr>
        <w:t>Amendment passed with a vote of 38-1.</w:t>
      </w:r>
    </w:p>
    <w:p w14:paraId="0687A867" w14:textId="77777777" w:rsidR="00D84A7D" w:rsidRDefault="00D84A7D" w:rsidP="00A57557"/>
    <w:p w14:paraId="1D5436F6" w14:textId="77777777" w:rsidR="00D84A7D" w:rsidRDefault="0020154F" w:rsidP="00A57557">
      <w:pPr>
        <w:rPr>
          <w:rFonts w:eastAsia="Trebuchet MS"/>
        </w:rPr>
      </w:pPr>
      <w:r>
        <w:rPr>
          <w:rFonts w:eastAsia="Trebuchet MS"/>
        </w:rPr>
        <w:t>Item 3:</w:t>
      </w:r>
    </w:p>
    <w:p w14:paraId="42CD300B" w14:textId="77777777" w:rsidR="00D84A7D" w:rsidRDefault="0020154F" w:rsidP="00A57557">
      <w:pPr>
        <w:rPr>
          <w:rFonts w:eastAsia="Arial"/>
        </w:rPr>
      </w:pPr>
      <w:r>
        <w:rPr>
          <w:rFonts w:eastAsia="Arial"/>
        </w:rPr>
        <w:t>Section 2, Item 10: Add as subitem b and renumber existing subitems accordingly:</w:t>
      </w:r>
    </w:p>
    <w:p w14:paraId="54B8E412" w14:textId="77777777" w:rsidR="00D84A7D" w:rsidRDefault="00D84A7D" w:rsidP="00A57557"/>
    <w:p w14:paraId="54126AB8" w14:textId="77777777" w:rsidR="00D84A7D" w:rsidRDefault="0020154F" w:rsidP="00A57557">
      <w:pPr>
        <w:rPr>
          <w:rFonts w:eastAsia="Trebuchet MS"/>
        </w:rPr>
      </w:pPr>
      <w:r>
        <w:rPr>
          <w:rFonts w:eastAsia="Trebuchet MS"/>
        </w:rPr>
        <w:t>Section 2. GUILDMASTER OF REEVES</w:t>
      </w:r>
    </w:p>
    <w:p w14:paraId="6194E910" w14:textId="77777777" w:rsidR="00D84A7D" w:rsidRDefault="0020154F" w:rsidP="00A57557">
      <w:pPr>
        <w:rPr>
          <w:rFonts w:eastAsia="Arial"/>
        </w:rPr>
      </w:pPr>
      <w:r>
        <w:rPr>
          <w:rFonts w:eastAsia="Arial"/>
        </w:rPr>
        <w:t xml:space="preserve">10. </w:t>
      </w:r>
      <w:r>
        <w:rPr>
          <w:rFonts w:eastAsia="Arial"/>
          <w:spacing w:val="10"/>
        </w:rPr>
        <w:t xml:space="preserve"> </w:t>
      </w:r>
      <w:r>
        <w:rPr>
          <w:rFonts w:eastAsia="Arial"/>
        </w:rPr>
        <w:t>The Guildmaster of Reeves:</w:t>
      </w:r>
    </w:p>
    <w:p w14:paraId="28BDEAF2" w14:textId="77777777" w:rsidR="00D84A7D" w:rsidRDefault="0020154F" w:rsidP="00A57557">
      <w:pPr>
        <w:rPr>
          <w:rFonts w:eastAsia="Arial"/>
        </w:rPr>
      </w:pPr>
      <w:r>
        <w:rPr>
          <w:rFonts w:eastAsia="Arial"/>
        </w:rPr>
        <w:t>b.</w:t>
      </w:r>
      <w:r>
        <w:rPr>
          <w:rFonts w:eastAsia="Arial"/>
        </w:rPr>
        <w:tab/>
        <w:t xml:space="preserve">Though previous GMR’s tests may be used with permission from that GMR, the current GMR must ensure that the tests are current to the most recent </w:t>
      </w:r>
      <w:proofErr w:type="spellStart"/>
      <w:r>
        <w:rPr>
          <w:rFonts w:eastAsia="Arial"/>
        </w:rPr>
        <w:t>RoP</w:t>
      </w:r>
      <w:proofErr w:type="spellEnd"/>
      <w:r>
        <w:rPr>
          <w:rFonts w:eastAsia="Arial"/>
        </w:rPr>
        <w:t xml:space="preserve"> published.</w:t>
      </w:r>
    </w:p>
    <w:p w14:paraId="18EB217B" w14:textId="77777777" w:rsidR="00D84A7D" w:rsidRDefault="0020154F" w:rsidP="00A57557">
      <w:pPr>
        <w:rPr>
          <w:rFonts w:eastAsia="Arial"/>
        </w:rPr>
      </w:pPr>
      <w:r>
        <w:rPr>
          <w:rFonts w:eastAsia="Arial"/>
        </w:rPr>
        <w:t>Amendment passed with a vote of 36-4.</w:t>
      </w:r>
    </w:p>
    <w:p w14:paraId="0F701DD0" w14:textId="77777777" w:rsidR="00D84A7D" w:rsidRDefault="00D84A7D" w:rsidP="00A57557"/>
    <w:p w14:paraId="5B347BE5" w14:textId="77777777" w:rsidR="00D84A7D" w:rsidRDefault="0020154F" w:rsidP="00A57557">
      <w:pPr>
        <w:rPr>
          <w:rFonts w:eastAsia="Trebuchet MS"/>
        </w:rPr>
      </w:pPr>
      <w:r>
        <w:rPr>
          <w:rFonts w:eastAsia="Trebuchet MS"/>
        </w:rPr>
        <w:t>Item 4:</w:t>
      </w:r>
    </w:p>
    <w:p w14:paraId="0781D709" w14:textId="77777777" w:rsidR="00D84A7D" w:rsidRDefault="0020154F" w:rsidP="00A57557">
      <w:pPr>
        <w:rPr>
          <w:rFonts w:eastAsia="Arial"/>
        </w:rPr>
      </w:pPr>
      <w:r>
        <w:rPr>
          <w:rFonts w:eastAsia="Arial"/>
        </w:rPr>
        <w:t>Section 2, Item 10, subitem d (previously c): Change “Rules of Play” to “</w:t>
      </w:r>
      <w:proofErr w:type="spellStart"/>
      <w:r>
        <w:rPr>
          <w:rFonts w:eastAsia="Arial"/>
        </w:rPr>
        <w:t>RoP</w:t>
      </w:r>
      <w:proofErr w:type="spellEnd"/>
      <w:r>
        <w:rPr>
          <w:rFonts w:eastAsia="Arial"/>
        </w:rPr>
        <w:t>” for consistency.</w:t>
      </w:r>
    </w:p>
    <w:p w14:paraId="1B233BC1" w14:textId="77777777" w:rsidR="00D84A7D" w:rsidRDefault="00D84A7D" w:rsidP="00A57557"/>
    <w:p w14:paraId="31B81988" w14:textId="77777777" w:rsidR="00D84A7D" w:rsidRDefault="0020154F" w:rsidP="00A57557">
      <w:pPr>
        <w:rPr>
          <w:rFonts w:eastAsia="Trebuchet MS"/>
        </w:rPr>
      </w:pPr>
      <w:r>
        <w:rPr>
          <w:rFonts w:eastAsia="Trebuchet MS"/>
        </w:rPr>
        <w:t>Section 2. GUILDMASTER OF REEVES</w:t>
      </w:r>
    </w:p>
    <w:p w14:paraId="7EB835A4" w14:textId="77777777" w:rsidR="00D84A7D" w:rsidRDefault="0020154F" w:rsidP="00A57557">
      <w:pPr>
        <w:rPr>
          <w:rFonts w:eastAsia="Arial"/>
        </w:rPr>
      </w:pPr>
      <w:r>
        <w:rPr>
          <w:rFonts w:eastAsia="Arial"/>
        </w:rPr>
        <w:t xml:space="preserve">10. </w:t>
      </w:r>
      <w:r>
        <w:rPr>
          <w:rFonts w:eastAsia="Arial"/>
          <w:spacing w:val="10"/>
        </w:rPr>
        <w:t xml:space="preserve"> </w:t>
      </w:r>
      <w:r>
        <w:rPr>
          <w:rFonts w:eastAsia="Arial"/>
        </w:rPr>
        <w:t>The Guildmaster of Reeves:</w:t>
      </w:r>
    </w:p>
    <w:p w14:paraId="7BEEE077" w14:textId="77777777" w:rsidR="00D84A7D" w:rsidRDefault="0020154F" w:rsidP="00A57557">
      <w:pPr>
        <w:rPr>
          <w:rFonts w:eastAsia="Arial"/>
        </w:rPr>
      </w:pPr>
      <w:r>
        <w:rPr>
          <w:rFonts w:eastAsia="Arial"/>
        </w:rPr>
        <w:t>d.</w:t>
      </w:r>
      <w:r>
        <w:rPr>
          <w:rFonts w:eastAsia="Arial"/>
        </w:rPr>
        <w:tab/>
        <w:t xml:space="preserve">The reeve test must be written so that someone familiar with the Amtgard </w:t>
      </w:r>
      <w:r>
        <w:rPr>
          <w:rFonts w:eastAsia="Arial"/>
          <w:strike/>
        </w:rPr>
        <w:t>Rules of Play</w:t>
      </w:r>
      <w:r>
        <w:rPr>
          <w:rFonts w:eastAsia="Arial"/>
        </w:rPr>
        <w:t xml:space="preserve"> </w:t>
      </w:r>
      <w:proofErr w:type="spellStart"/>
      <w:r>
        <w:rPr>
          <w:rFonts w:eastAsia="Arial"/>
        </w:rPr>
        <w:t>RoP</w:t>
      </w:r>
      <w:proofErr w:type="spellEnd"/>
      <w:r>
        <w:rPr>
          <w:rFonts w:eastAsia="Arial"/>
        </w:rPr>
        <w:t xml:space="preserve"> can pass the test with a score of 75% or greater.</w:t>
      </w:r>
    </w:p>
    <w:p w14:paraId="16263A3B" w14:textId="77777777" w:rsidR="00D84A7D" w:rsidRDefault="0020154F" w:rsidP="00A57557">
      <w:pPr>
        <w:rPr>
          <w:rFonts w:eastAsia="Arial"/>
        </w:rPr>
        <w:sectPr w:rsidR="00D84A7D">
          <w:pgSz w:w="12240" w:h="15840"/>
          <w:pgMar w:top="1480" w:right="1400" w:bottom="280" w:left="1340" w:header="720" w:footer="720" w:gutter="0"/>
          <w:cols w:space="720"/>
        </w:sectPr>
      </w:pPr>
      <w:r>
        <w:rPr>
          <w:rFonts w:eastAsia="Arial"/>
        </w:rPr>
        <w:t>Amendment passed with a vote of 35-1.</w:t>
      </w:r>
    </w:p>
    <w:p w14:paraId="5394ACCB" w14:textId="77777777" w:rsidR="00D84A7D" w:rsidRDefault="00D84A7D" w:rsidP="00A57557"/>
    <w:p w14:paraId="09B5CCE7" w14:textId="77777777" w:rsidR="00D84A7D" w:rsidRDefault="0020154F" w:rsidP="00A57557">
      <w:pPr>
        <w:rPr>
          <w:rFonts w:eastAsia="Trebuchet MS"/>
        </w:rPr>
      </w:pPr>
      <w:r>
        <w:rPr>
          <w:rFonts w:eastAsia="Trebuchet MS"/>
        </w:rPr>
        <w:t>Item 5:</w:t>
      </w:r>
    </w:p>
    <w:p w14:paraId="1E8275A3" w14:textId="77777777" w:rsidR="00D84A7D" w:rsidRDefault="0020154F" w:rsidP="00A57557">
      <w:pPr>
        <w:rPr>
          <w:rFonts w:eastAsia="Arial"/>
        </w:rPr>
      </w:pPr>
      <w:r>
        <w:rPr>
          <w:rFonts w:eastAsia="Arial"/>
        </w:rPr>
        <w:t>Section 2, Item 10, subitem f (previously e): Append “for that specific Crown Qualifications” at the end.</w:t>
      </w:r>
    </w:p>
    <w:p w14:paraId="0DE7BF24" w14:textId="77777777" w:rsidR="00D84A7D" w:rsidRDefault="00D84A7D" w:rsidP="00A57557"/>
    <w:p w14:paraId="0E9C8227" w14:textId="77777777" w:rsidR="00D84A7D" w:rsidRDefault="0020154F" w:rsidP="00A57557">
      <w:pPr>
        <w:rPr>
          <w:rFonts w:eastAsia="Trebuchet MS"/>
        </w:rPr>
      </w:pPr>
      <w:r>
        <w:rPr>
          <w:rFonts w:eastAsia="Trebuchet MS"/>
        </w:rPr>
        <w:t>Section 2. GUILDMASTER OF REEVES</w:t>
      </w:r>
    </w:p>
    <w:p w14:paraId="2539BCE1" w14:textId="77777777" w:rsidR="00D84A7D" w:rsidRDefault="0020154F" w:rsidP="00A57557">
      <w:pPr>
        <w:rPr>
          <w:rFonts w:eastAsia="Arial"/>
        </w:rPr>
      </w:pPr>
      <w:r>
        <w:rPr>
          <w:rFonts w:eastAsia="Arial"/>
        </w:rPr>
        <w:t xml:space="preserve">10. </w:t>
      </w:r>
      <w:r>
        <w:rPr>
          <w:rFonts w:eastAsia="Arial"/>
          <w:spacing w:val="10"/>
        </w:rPr>
        <w:t xml:space="preserve"> </w:t>
      </w:r>
      <w:r>
        <w:rPr>
          <w:rFonts w:eastAsia="Arial"/>
        </w:rPr>
        <w:t>The Guildmaster of Reeves:</w:t>
      </w:r>
    </w:p>
    <w:p w14:paraId="330FCBBF" w14:textId="77777777" w:rsidR="00D84A7D" w:rsidRDefault="0020154F" w:rsidP="00A57557">
      <w:pPr>
        <w:rPr>
          <w:rFonts w:eastAsia="Arial"/>
        </w:rPr>
      </w:pPr>
      <w:r>
        <w:rPr>
          <w:rFonts w:eastAsia="Arial"/>
        </w:rPr>
        <w:t>f.</w:t>
      </w:r>
      <w:r>
        <w:rPr>
          <w:rFonts w:eastAsia="Arial"/>
        </w:rPr>
        <w:tab/>
        <w:t>If a person fails two Reeve, or two Corpora tests, they will be considered as failing the tests for the purposes of running for office for that specific Crown Qualifications.</w:t>
      </w:r>
    </w:p>
    <w:p w14:paraId="00082739" w14:textId="77777777" w:rsidR="00D84A7D" w:rsidRDefault="0020154F" w:rsidP="00A57557">
      <w:pPr>
        <w:rPr>
          <w:rFonts w:eastAsia="Arial"/>
        </w:rPr>
      </w:pPr>
      <w:r>
        <w:rPr>
          <w:rFonts w:eastAsia="Arial"/>
        </w:rPr>
        <w:t>Amendment passed with a vote of 38-3.</w:t>
      </w:r>
    </w:p>
    <w:p w14:paraId="53D55819" w14:textId="77777777" w:rsidR="00D84A7D" w:rsidRDefault="00D84A7D" w:rsidP="00A57557"/>
    <w:p w14:paraId="3AA19F3C" w14:textId="77777777" w:rsidR="00D84A7D" w:rsidRDefault="0020154F" w:rsidP="00A57557">
      <w:pPr>
        <w:rPr>
          <w:rFonts w:eastAsia="Trebuchet MS"/>
        </w:rPr>
      </w:pPr>
      <w:r>
        <w:rPr>
          <w:rFonts w:eastAsia="Trebuchet MS"/>
        </w:rPr>
        <w:t>Item 6:</w:t>
      </w:r>
    </w:p>
    <w:p w14:paraId="65669457" w14:textId="77777777" w:rsidR="00D84A7D" w:rsidRDefault="0020154F" w:rsidP="00A57557">
      <w:pPr>
        <w:rPr>
          <w:rFonts w:eastAsia="Arial"/>
        </w:rPr>
      </w:pPr>
      <w:r>
        <w:rPr>
          <w:rFonts w:eastAsia="Arial"/>
        </w:rPr>
        <w:t>Section 2, Item 11: Rephrase</w:t>
      </w:r>
    </w:p>
    <w:p w14:paraId="2B55BBC0" w14:textId="77777777" w:rsidR="00D84A7D" w:rsidRDefault="00D84A7D" w:rsidP="00A57557"/>
    <w:p w14:paraId="13108F0B" w14:textId="77777777" w:rsidR="00D84A7D" w:rsidRDefault="0020154F" w:rsidP="00A57557">
      <w:pPr>
        <w:rPr>
          <w:rFonts w:eastAsia="Trebuchet MS"/>
        </w:rPr>
      </w:pPr>
      <w:r>
        <w:rPr>
          <w:rFonts w:eastAsia="Trebuchet MS"/>
        </w:rPr>
        <w:t>Section 2. GUILDMASTER OF REEVES</w:t>
      </w:r>
    </w:p>
    <w:p w14:paraId="7D4C47BF" w14:textId="77777777" w:rsidR="00D84A7D" w:rsidRDefault="0020154F" w:rsidP="00A57557">
      <w:pPr>
        <w:rPr>
          <w:rFonts w:eastAsia="Arial"/>
        </w:rPr>
      </w:pPr>
      <w:r>
        <w:rPr>
          <w:rFonts w:eastAsia="Arial"/>
        </w:rPr>
        <w:t xml:space="preserve">11. </w:t>
      </w:r>
      <w:r>
        <w:rPr>
          <w:rFonts w:eastAsia="Arial"/>
          <w:spacing w:val="10"/>
        </w:rPr>
        <w:t xml:space="preserve"> </w:t>
      </w:r>
      <w:r>
        <w:rPr>
          <w:rFonts w:eastAsia="Arial"/>
        </w:rPr>
        <w:t>The Guildmaster of Reeves may not hold any of the four offices within the Kingdom or their local land.</w:t>
      </w:r>
    </w:p>
    <w:p w14:paraId="726977C6" w14:textId="77777777" w:rsidR="00D84A7D" w:rsidRDefault="0020154F" w:rsidP="00A57557">
      <w:pPr>
        <w:rPr>
          <w:rFonts w:eastAsia="Arial"/>
        </w:rPr>
      </w:pPr>
      <w:r>
        <w:rPr>
          <w:rFonts w:eastAsia="Arial"/>
        </w:rPr>
        <w:t>to read:</w:t>
      </w:r>
    </w:p>
    <w:p w14:paraId="5324DDD7" w14:textId="77777777" w:rsidR="00D84A7D" w:rsidRDefault="0020154F" w:rsidP="00A57557">
      <w:pPr>
        <w:rPr>
          <w:rFonts w:eastAsia="Arial"/>
        </w:rPr>
      </w:pPr>
      <w:r>
        <w:rPr>
          <w:rFonts w:eastAsia="Arial"/>
        </w:rPr>
        <w:t xml:space="preserve">11. </w:t>
      </w:r>
      <w:r>
        <w:rPr>
          <w:rFonts w:eastAsia="Arial"/>
          <w:spacing w:val="10"/>
        </w:rPr>
        <w:t xml:space="preserve"> </w:t>
      </w:r>
      <w:r>
        <w:rPr>
          <w:rFonts w:eastAsia="Arial"/>
        </w:rPr>
        <w:t>The Guildmaster of Reeves may not hold any of the four Monarchy offices within the Kingdom or their local land concurrently.</w:t>
      </w:r>
    </w:p>
    <w:p w14:paraId="485F6522" w14:textId="77777777" w:rsidR="00D84A7D" w:rsidRDefault="0020154F" w:rsidP="00A57557">
      <w:pPr>
        <w:rPr>
          <w:rFonts w:eastAsia="Arial"/>
        </w:rPr>
      </w:pPr>
      <w:r>
        <w:rPr>
          <w:rFonts w:eastAsia="Arial"/>
        </w:rPr>
        <w:t>Amendment passed with a vote of 34-3.</w:t>
      </w:r>
    </w:p>
    <w:p w14:paraId="0EB7B600" w14:textId="77777777" w:rsidR="00D84A7D" w:rsidRDefault="00D84A7D" w:rsidP="00A57557"/>
    <w:p w14:paraId="38CDE003" w14:textId="77777777" w:rsidR="00D84A7D" w:rsidRDefault="0020154F" w:rsidP="00A57557">
      <w:pPr>
        <w:rPr>
          <w:rFonts w:eastAsia="Trebuchet MS"/>
        </w:rPr>
      </w:pPr>
      <w:r>
        <w:rPr>
          <w:rFonts w:eastAsia="Trebuchet MS"/>
        </w:rPr>
        <w:t>Item 7:</w:t>
      </w:r>
    </w:p>
    <w:p w14:paraId="4D17ADE7" w14:textId="77777777" w:rsidR="00D84A7D" w:rsidRDefault="0020154F" w:rsidP="00A57557">
      <w:pPr>
        <w:rPr>
          <w:rFonts w:eastAsia="Arial"/>
        </w:rPr>
      </w:pPr>
      <w:r>
        <w:rPr>
          <w:rFonts w:eastAsia="Arial"/>
        </w:rPr>
        <w:t xml:space="preserve">Section 4, Item 3, subitem d: Replace “nirvana” with “respawn” to match the current phrasing in the </w:t>
      </w:r>
      <w:proofErr w:type="spellStart"/>
      <w:r>
        <w:rPr>
          <w:rFonts w:eastAsia="Arial"/>
        </w:rPr>
        <w:t>RoP</w:t>
      </w:r>
      <w:proofErr w:type="spellEnd"/>
      <w:r>
        <w:rPr>
          <w:rFonts w:eastAsia="Arial"/>
        </w:rPr>
        <w:t>.</w:t>
      </w:r>
    </w:p>
    <w:p w14:paraId="20775674" w14:textId="77777777" w:rsidR="00D84A7D" w:rsidRDefault="00D84A7D" w:rsidP="00A57557"/>
    <w:p w14:paraId="1D3C6A52" w14:textId="77777777" w:rsidR="00D84A7D" w:rsidRDefault="0020154F" w:rsidP="00A57557">
      <w:pPr>
        <w:rPr>
          <w:rFonts w:eastAsia="Trebuchet MS"/>
        </w:rPr>
      </w:pPr>
      <w:r>
        <w:rPr>
          <w:rFonts w:eastAsia="Trebuchet MS"/>
        </w:rPr>
        <w:t>Section 4. REEVES GUILD</w:t>
      </w:r>
    </w:p>
    <w:p w14:paraId="31C79EE3"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While acting as a reeve, guild members may:</w:t>
      </w:r>
    </w:p>
    <w:p w14:paraId="52272ECC" w14:textId="77777777" w:rsidR="00D84A7D" w:rsidRDefault="0020154F" w:rsidP="00A57557">
      <w:pPr>
        <w:rPr>
          <w:rFonts w:eastAsia="Arial"/>
        </w:rPr>
      </w:pPr>
      <w:r>
        <w:rPr>
          <w:rFonts w:eastAsia="Arial"/>
        </w:rPr>
        <w:t xml:space="preserve">d.   </w:t>
      </w:r>
      <w:r>
        <w:rPr>
          <w:rFonts w:eastAsia="Arial"/>
          <w:spacing w:val="10"/>
        </w:rPr>
        <w:t xml:space="preserve"> </w:t>
      </w:r>
      <w:r>
        <w:rPr>
          <w:rFonts w:eastAsia="Arial"/>
        </w:rPr>
        <w:t>Take time off a person’s respawn count if they role-played their death well.</w:t>
      </w:r>
    </w:p>
    <w:p w14:paraId="443B3B20" w14:textId="77777777" w:rsidR="00D84A7D" w:rsidRDefault="0020154F" w:rsidP="00A57557">
      <w:pPr>
        <w:rPr>
          <w:rFonts w:eastAsia="Arial"/>
        </w:rPr>
      </w:pPr>
      <w:r>
        <w:rPr>
          <w:rFonts w:eastAsia="Arial"/>
        </w:rPr>
        <w:t>Amendment passed with a vote of 30-9.</w:t>
      </w:r>
    </w:p>
    <w:p w14:paraId="2F580D7F" w14:textId="77777777" w:rsidR="00D84A7D" w:rsidRDefault="00D84A7D" w:rsidP="00A57557"/>
    <w:p w14:paraId="600A96EE" w14:textId="77777777" w:rsidR="00D84A7D" w:rsidRDefault="0020154F" w:rsidP="00A57557">
      <w:pPr>
        <w:rPr>
          <w:rFonts w:eastAsia="Trebuchet MS"/>
        </w:rPr>
      </w:pPr>
      <w:r>
        <w:rPr>
          <w:rFonts w:eastAsia="Trebuchet MS"/>
        </w:rPr>
        <w:t>Item 8:</w:t>
      </w:r>
    </w:p>
    <w:p w14:paraId="114D017B" w14:textId="77777777" w:rsidR="00D84A7D" w:rsidRDefault="0020154F" w:rsidP="00A57557">
      <w:pPr>
        <w:rPr>
          <w:rFonts w:eastAsia="Arial"/>
        </w:rPr>
      </w:pPr>
      <w:r>
        <w:rPr>
          <w:rFonts w:eastAsia="Arial"/>
        </w:rPr>
        <w:t>Section 5, Item 1: Replace with:</w:t>
      </w:r>
    </w:p>
    <w:p w14:paraId="523E7711" w14:textId="77777777" w:rsidR="00D84A7D" w:rsidRDefault="00D84A7D" w:rsidP="00A57557"/>
    <w:p w14:paraId="416AA789" w14:textId="77777777" w:rsidR="00D84A7D" w:rsidRDefault="0020154F" w:rsidP="00A57557">
      <w:pPr>
        <w:rPr>
          <w:rFonts w:eastAsia="Trebuchet MS"/>
        </w:rPr>
      </w:pPr>
      <w:r>
        <w:rPr>
          <w:rFonts w:eastAsia="Trebuchet MS"/>
        </w:rPr>
        <w:t>Section 5. CAPTAIN OF THE ROYAL GUARD</w:t>
      </w:r>
    </w:p>
    <w:p w14:paraId="33A9FCE0" w14:textId="77777777" w:rsidR="00D84A7D" w:rsidRDefault="0020154F" w:rsidP="00A57557">
      <w:pPr>
        <w:rPr>
          <w:rFonts w:eastAsia="Arial"/>
        </w:rPr>
      </w:pPr>
      <w:r>
        <w:rPr>
          <w:rFonts w:eastAsia="Arial"/>
        </w:rPr>
        <w:t>1.</w:t>
      </w:r>
      <w:r>
        <w:rPr>
          <w:rFonts w:eastAsia="Arial"/>
        </w:rPr>
        <w:tab/>
        <w:t>The Captain of the Royal Guard (“Captain of the Guard”) is in charge of security when no Security Crat is designated by the Kingdom event Autocrat, otherwise they shall assist the designated Security Crat. At the local level, the Captain of the Guard shall do the same at all local chapter events.</w:t>
      </w:r>
    </w:p>
    <w:p w14:paraId="1B56E981" w14:textId="77777777" w:rsidR="00D84A7D" w:rsidRDefault="0020154F" w:rsidP="00A57557">
      <w:pPr>
        <w:rPr>
          <w:rFonts w:eastAsia="Arial"/>
        </w:rPr>
      </w:pPr>
      <w:r>
        <w:rPr>
          <w:rFonts w:eastAsia="Arial"/>
        </w:rPr>
        <w:t>Amendment passed with a vote of 39-1.</w:t>
      </w:r>
    </w:p>
    <w:p w14:paraId="7048C251" w14:textId="77777777" w:rsidR="00D84A7D" w:rsidRDefault="00D84A7D" w:rsidP="00A57557"/>
    <w:p w14:paraId="32539011" w14:textId="77777777" w:rsidR="00D84A7D" w:rsidRDefault="0020154F" w:rsidP="00A57557">
      <w:pPr>
        <w:rPr>
          <w:rFonts w:eastAsia="Trebuchet MS"/>
        </w:rPr>
      </w:pPr>
      <w:r>
        <w:rPr>
          <w:rFonts w:eastAsia="Trebuchet MS"/>
        </w:rPr>
        <w:t>Item 9:</w:t>
      </w:r>
    </w:p>
    <w:p w14:paraId="4ACAB2B8" w14:textId="77777777" w:rsidR="00D84A7D" w:rsidRDefault="0020154F" w:rsidP="00A57557">
      <w:pPr>
        <w:rPr>
          <w:rFonts w:eastAsia="Arial"/>
        </w:rPr>
      </w:pPr>
      <w:r>
        <w:rPr>
          <w:rFonts w:eastAsia="Arial"/>
        </w:rPr>
        <w:t>Section 2, Add as item 3 and renumber existing items accordingly:</w:t>
      </w:r>
    </w:p>
    <w:p w14:paraId="5D370ED0" w14:textId="77777777" w:rsidR="00D84A7D" w:rsidRDefault="00D84A7D" w:rsidP="00A57557"/>
    <w:p w14:paraId="244036D4" w14:textId="77777777" w:rsidR="00D84A7D" w:rsidRDefault="0020154F" w:rsidP="00A57557">
      <w:pPr>
        <w:rPr>
          <w:rFonts w:eastAsia="Trebuchet MS"/>
        </w:rPr>
      </w:pPr>
      <w:r>
        <w:rPr>
          <w:rFonts w:eastAsia="Trebuchet MS"/>
        </w:rPr>
        <w:t>Section 2. GUILDMASTER OF REEVES</w:t>
      </w:r>
    </w:p>
    <w:p w14:paraId="4E8420C2"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The Guildmaster of Reeves shall be elected during the Time of the Crown.</w:t>
      </w:r>
    </w:p>
    <w:p w14:paraId="3DE97FBA" w14:textId="77777777" w:rsidR="00D84A7D" w:rsidRDefault="0020154F" w:rsidP="00A57557">
      <w:pPr>
        <w:rPr>
          <w:rFonts w:eastAsia="Arial"/>
        </w:rPr>
        <w:sectPr w:rsidR="00D84A7D">
          <w:pgSz w:w="12240" w:h="15840"/>
          <w:pgMar w:top="1480" w:right="1440" w:bottom="280" w:left="1340" w:header="720" w:footer="720" w:gutter="0"/>
          <w:cols w:space="720"/>
        </w:sectPr>
      </w:pPr>
      <w:r>
        <w:rPr>
          <w:rFonts w:eastAsia="Arial"/>
        </w:rPr>
        <w:t>Amendment passed with a vote of 34-1.</w:t>
      </w:r>
    </w:p>
    <w:p w14:paraId="41D5E6D3" w14:textId="77777777" w:rsidR="00D84A7D" w:rsidRDefault="00D84A7D" w:rsidP="00A57557"/>
    <w:p w14:paraId="460507D7" w14:textId="77777777" w:rsidR="00D84A7D" w:rsidRDefault="0020154F" w:rsidP="00A57557">
      <w:pPr>
        <w:rPr>
          <w:rFonts w:eastAsia="Trebuchet MS"/>
        </w:rPr>
      </w:pPr>
      <w:r>
        <w:rPr>
          <w:rFonts w:eastAsia="Trebuchet MS"/>
        </w:rPr>
        <w:t>Item 10:</w:t>
      </w:r>
    </w:p>
    <w:p w14:paraId="4A0A9F1E" w14:textId="77777777" w:rsidR="00D84A7D" w:rsidRDefault="0020154F" w:rsidP="00A57557">
      <w:pPr>
        <w:rPr>
          <w:rFonts w:eastAsia="Arial"/>
        </w:rPr>
      </w:pPr>
      <w:r>
        <w:rPr>
          <w:rFonts w:eastAsia="Arial"/>
        </w:rPr>
        <w:t>Section 4, Item 1: Rephrase to say “Time of the Crown” instead “Month of the Crown.”</w:t>
      </w:r>
    </w:p>
    <w:p w14:paraId="14871DD7" w14:textId="77777777" w:rsidR="00D84A7D" w:rsidRDefault="00D84A7D" w:rsidP="00A57557"/>
    <w:p w14:paraId="1E906FB7" w14:textId="77777777" w:rsidR="00D84A7D" w:rsidRDefault="0020154F" w:rsidP="00A57557">
      <w:pPr>
        <w:rPr>
          <w:rFonts w:eastAsia="Trebuchet MS"/>
        </w:rPr>
      </w:pPr>
      <w:r>
        <w:rPr>
          <w:rFonts w:eastAsia="Trebuchet MS"/>
        </w:rPr>
        <w:t>Section 4. REEVES GUILD</w:t>
      </w:r>
    </w:p>
    <w:p w14:paraId="261A7235" w14:textId="77777777" w:rsidR="00D84A7D" w:rsidRDefault="0020154F" w:rsidP="00A57557">
      <w:pPr>
        <w:rPr>
          <w:rFonts w:eastAsia="Arial"/>
        </w:rPr>
      </w:pPr>
      <w:r>
        <w:rPr>
          <w:rFonts w:eastAsia="Arial"/>
        </w:rPr>
        <w:t>1.</w:t>
      </w:r>
      <w:r>
        <w:rPr>
          <w:rFonts w:eastAsia="Arial"/>
        </w:rPr>
        <w:tab/>
        <w:t xml:space="preserve">Any member who has passed the reeves test during or since the most recent </w:t>
      </w:r>
      <w:r>
        <w:rPr>
          <w:rFonts w:eastAsia="Arial"/>
          <w:strike/>
        </w:rPr>
        <w:t>Month</w:t>
      </w:r>
      <w:r>
        <w:rPr>
          <w:rFonts w:eastAsia="Arial"/>
        </w:rPr>
        <w:t xml:space="preserve"> Time of the Crown with a score of 75% or higher is a member of the Reeves Guild. The previous Guildmaster of Reeves is exempt from the test requirement.</w:t>
      </w:r>
    </w:p>
    <w:p w14:paraId="5F9C33F8" w14:textId="77777777" w:rsidR="00D84A7D" w:rsidRDefault="0020154F" w:rsidP="00A57557">
      <w:pPr>
        <w:rPr>
          <w:rFonts w:eastAsia="Arial"/>
        </w:rPr>
      </w:pPr>
      <w:r>
        <w:rPr>
          <w:rFonts w:eastAsia="Arial"/>
        </w:rPr>
        <w:t>Amendment passed with a vote of 34-3.</w:t>
      </w:r>
    </w:p>
    <w:p w14:paraId="06828D56" w14:textId="77777777" w:rsidR="00D84A7D" w:rsidRDefault="00D84A7D" w:rsidP="00A57557"/>
    <w:p w14:paraId="5974C05B" w14:textId="77777777" w:rsidR="00D84A7D" w:rsidRDefault="0020154F" w:rsidP="00A57557">
      <w:pPr>
        <w:rPr>
          <w:rFonts w:eastAsia="Trebuchet MS"/>
        </w:rPr>
      </w:pPr>
      <w:r>
        <w:rPr>
          <w:rFonts w:eastAsia="Trebuchet MS"/>
        </w:rPr>
        <w:t>Item 11:</w:t>
      </w:r>
    </w:p>
    <w:p w14:paraId="6F045206" w14:textId="77777777" w:rsidR="00D84A7D" w:rsidRDefault="0020154F" w:rsidP="00A57557">
      <w:pPr>
        <w:rPr>
          <w:rFonts w:eastAsia="Arial"/>
        </w:rPr>
        <w:sectPr w:rsidR="00D84A7D">
          <w:pgSz w:w="12240" w:h="15840"/>
          <w:pgMar w:top="1480" w:right="1400" w:bottom="280" w:left="1340" w:header="720" w:footer="720" w:gutter="0"/>
          <w:cols w:space="720"/>
        </w:sectPr>
      </w:pPr>
      <w:r>
        <w:rPr>
          <w:rFonts w:eastAsia="Arial"/>
        </w:rPr>
        <w:t>Section 7-9: Renumber to be Sections 6-8, as there is currently no Section 6. Amendment passed with a vote of 38-1.</w:t>
      </w:r>
    </w:p>
    <w:p w14:paraId="13CBB0C2" w14:textId="77777777" w:rsidR="00D84A7D" w:rsidRDefault="00D84A7D" w:rsidP="00A57557"/>
    <w:p w14:paraId="0848D0A1" w14:textId="77777777" w:rsidR="00D84A7D" w:rsidRDefault="0020154F" w:rsidP="00A57557">
      <w:pPr>
        <w:pStyle w:val="Heading1"/>
      </w:pPr>
      <w:bookmarkStart w:id="4" w:name="_November_9,_2016"/>
      <w:bookmarkEnd w:id="4"/>
      <w:r>
        <w:t>November 9, 2016</w:t>
      </w:r>
    </w:p>
    <w:p w14:paraId="6C787545" w14:textId="77777777" w:rsidR="00D84A7D" w:rsidRDefault="0020154F" w:rsidP="00A57557">
      <w:pPr>
        <w:rPr>
          <w:rFonts w:eastAsia="Arial"/>
        </w:rPr>
      </w:pPr>
      <w:r>
        <w:rPr>
          <w:rFonts w:eastAsia="Arial"/>
        </w:rPr>
        <w:t>Voting totals were given as: aye, nay, abstain or postpone. Tallies given below will be in that order.</w:t>
      </w:r>
    </w:p>
    <w:p w14:paraId="6437CE87" w14:textId="77777777" w:rsidR="00D84A7D" w:rsidRDefault="00D84A7D" w:rsidP="00A57557"/>
    <w:p w14:paraId="4BFAF1A0" w14:textId="77777777" w:rsidR="00D84A7D" w:rsidRDefault="0020154F" w:rsidP="00A57557">
      <w:pPr>
        <w:rPr>
          <w:rFonts w:eastAsia="Trebuchet MS"/>
        </w:rPr>
      </w:pPr>
      <w:r>
        <w:rPr>
          <w:rFonts w:eastAsia="Trebuchet MS"/>
        </w:rPr>
        <w:t>ARTICLE VI: CROWN QUALIFICATIONS</w:t>
      </w:r>
    </w:p>
    <w:p w14:paraId="75146622" w14:textId="77777777" w:rsidR="00D84A7D" w:rsidRDefault="00D84A7D" w:rsidP="00A57557"/>
    <w:p w14:paraId="2A9F0C7B" w14:textId="77777777" w:rsidR="00D84A7D" w:rsidRDefault="0020154F" w:rsidP="00A57557">
      <w:pPr>
        <w:rPr>
          <w:rFonts w:eastAsia="Trebuchet MS"/>
        </w:rPr>
      </w:pPr>
      <w:r>
        <w:rPr>
          <w:rFonts w:eastAsia="Trebuchet MS"/>
        </w:rPr>
        <w:t>Item 1:</w:t>
      </w:r>
    </w:p>
    <w:p w14:paraId="32AE9457" w14:textId="77777777" w:rsidR="00D84A7D" w:rsidRDefault="00D84A7D" w:rsidP="00A57557"/>
    <w:p w14:paraId="6E7D9649" w14:textId="77777777" w:rsidR="00D84A7D" w:rsidRDefault="0020154F" w:rsidP="00A57557">
      <w:pPr>
        <w:rPr>
          <w:rFonts w:eastAsia="Arial"/>
        </w:rPr>
      </w:pPr>
      <w:r>
        <w:rPr>
          <w:rFonts w:eastAsia="Arial"/>
          <w:b/>
        </w:rPr>
        <w:t>Section 1, Item 1</w:t>
      </w:r>
      <w:r>
        <w:rPr>
          <w:rFonts w:eastAsia="Arial"/>
        </w:rPr>
        <w:t>: Minor change to read:</w:t>
      </w:r>
    </w:p>
    <w:p w14:paraId="62FB4FB3" w14:textId="77777777" w:rsidR="00D84A7D" w:rsidRDefault="00D84A7D" w:rsidP="00A57557"/>
    <w:p w14:paraId="5E2D767E" w14:textId="77777777" w:rsidR="00D84A7D" w:rsidRDefault="0020154F" w:rsidP="00A57557">
      <w:pPr>
        <w:rPr>
          <w:rFonts w:eastAsia="Trebuchet MS"/>
        </w:rPr>
      </w:pPr>
      <w:r>
        <w:rPr>
          <w:rFonts w:eastAsia="Trebuchet MS"/>
        </w:rPr>
        <w:t>Section 1. GENERAL INFORMATION</w:t>
      </w:r>
    </w:p>
    <w:p w14:paraId="1127B244" w14:textId="77777777" w:rsidR="00D84A7D" w:rsidRDefault="0020154F" w:rsidP="00A57557">
      <w:pPr>
        <w:rPr>
          <w:rFonts w:eastAsia="Arial"/>
        </w:rPr>
      </w:pPr>
      <w:r>
        <w:rPr>
          <w:rFonts w:eastAsia="Arial"/>
        </w:rPr>
        <w:t>1.</w:t>
      </w:r>
      <w:r>
        <w:rPr>
          <w:rFonts w:eastAsia="Arial"/>
        </w:rPr>
        <w:tab/>
        <w:t>All candidates for the offices of Monarch, Regent, Champion, and Heir Apparent must earn a qualifying score (“qual”) in a certain number of categories in a cultural and combat contests known as Crown Qualifications (“Crown Quals”, “quals”).</w:t>
      </w:r>
    </w:p>
    <w:p w14:paraId="3AEEA329" w14:textId="77777777" w:rsidR="00D84A7D" w:rsidRPr="00F931D5" w:rsidRDefault="0020154F" w:rsidP="00A57557">
      <w:pPr>
        <w:rPr>
          <w:rStyle w:val="Emphasis"/>
        </w:rPr>
      </w:pPr>
      <w:r w:rsidRPr="00F931D5">
        <w:rPr>
          <w:rStyle w:val="Emphasis"/>
        </w:rPr>
        <w:t>Amendment passed with a vote of 34-4-4-2.</w:t>
      </w:r>
    </w:p>
    <w:p w14:paraId="6FF6282B" w14:textId="77777777" w:rsidR="00D84A7D" w:rsidRDefault="00D84A7D" w:rsidP="00A57557"/>
    <w:p w14:paraId="516FF660" w14:textId="77777777" w:rsidR="00D84A7D" w:rsidRDefault="0020154F" w:rsidP="00A57557">
      <w:pPr>
        <w:rPr>
          <w:rFonts w:eastAsia="Trebuchet MS"/>
        </w:rPr>
      </w:pPr>
      <w:r>
        <w:rPr>
          <w:rFonts w:eastAsia="Trebuchet MS"/>
        </w:rPr>
        <w:t>Item 2:</w:t>
      </w:r>
    </w:p>
    <w:p w14:paraId="4F4BAB59" w14:textId="77777777" w:rsidR="00D84A7D" w:rsidRDefault="0020154F" w:rsidP="00A57557">
      <w:pPr>
        <w:rPr>
          <w:rFonts w:eastAsia="Arial"/>
        </w:rPr>
      </w:pPr>
      <w:r>
        <w:rPr>
          <w:rFonts w:eastAsia="Arial"/>
        </w:rPr>
        <w:t>Section 1, Item 2, subitem a, list item i: Rewrite to read:</w:t>
      </w:r>
    </w:p>
    <w:p w14:paraId="24F95372" w14:textId="77777777" w:rsidR="00D84A7D" w:rsidRDefault="00D84A7D" w:rsidP="00A57557"/>
    <w:p w14:paraId="0C02F54A" w14:textId="77777777" w:rsidR="00D84A7D" w:rsidRDefault="0020154F" w:rsidP="00A57557">
      <w:pPr>
        <w:rPr>
          <w:rFonts w:eastAsia="Trebuchet MS"/>
        </w:rPr>
      </w:pPr>
      <w:r>
        <w:rPr>
          <w:rFonts w:eastAsia="Trebuchet MS"/>
        </w:rPr>
        <w:t>Section 1. GENERAL INFORMATION</w:t>
      </w:r>
    </w:p>
    <w:p w14:paraId="6888C630" w14:textId="77777777" w:rsidR="00D84A7D" w:rsidRDefault="0020154F" w:rsidP="00A57557">
      <w:pPr>
        <w:rPr>
          <w:rFonts w:eastAsia="Arial"/>
        </w:rPr>
      </w:pPr>
      <w:r>
        <w:rPr>
          <w:rFonts w:eastAsia="Arial"/>
        </w:rPr>
        <w:t>2.</w:t>
      </w:r>
      <w:r>
        <w:rPr>
          <w:rFonts w:eastAsia="Arial"/>
        </w:rPr>
        <w:tab/>
        <w:t>Crown Qualifications will be held once every six (6) months, at least one (1) week prior to crown elections. a.</w:t>
      </w:r>
      <w:r>
        <w:rPr>
          <w:rFonts w:eastAsia="Arial"/>
        </w:rPr>
        <w:tab/>
        <w:t>One chapter shall host the Crown Qualifications, on a rotating schedule.</w:t>
      </w:r>
    </w:p>
    <w:p w14:paraId="62280304" w14:textId="77777777" w:rsidR="00D84A7D" w:rsidRDefault="0020154F" w:rsidP="00A57557">
      <w:pPr>
        <w:rPr>
          <w:rFonts w:eastAsia="Arial"/>
        </w:rPr>
      </w:pPr>
      <w:proofErr w:type="spellStart"/>
      <w:r>
        <w:rPr>
          <w:rFonts w:eastAsia="Arial"/>
        </w:rPr>
        <w:t>i</w:t>
      </w:r>
      <w:proofErr w:type="spellEnd"/>
      <w:r>
        <w:rPr>
          <w:rFonts w:eastAsia="Arial"/>
        </w:rPr>
        <w:t>.</w:t>
      </w:r>
      <w:r>
        <w:rPr>
          <w:rFonts w:eastAsia="Arial"/>
        </w:rPr>
        <w:tab/>
        <w:t>Core chapters shall host Kingdom Crown Qualifications on a rotating schedule from North to South.</w:t>
      </w:r>
    </w:p>
    <w:p w14:paraId="340899A7" w14:textId="77777777" w:rsidR="00D84A7D" w:rsidRPr="00F931D5" w:rsidRDefault="0020154F" w:rsidP="00A57557">
      <w:pPr>
        <w:rPr>
          <w:rStyle w:val="Emphasis"/>
        </w:rPr>
      </w:pPr>
      <w:r w:rsidRPr="00F931D5">
        <w:rPr>
          <w:rStyle w:val="Emphasis"/>
        </w:rPr>
        <w:t>Amendment passed with a vote of 36-4-4-2.</w:t>
      </w:r>
    </w:p>
    <w:p w14:paraId="48FB7668" w14:textId="77777777" w:rsidR="00D84A7D" w:rsidRDefault="00D84A7D" w:rsidP="00A57557"/>
    <w:p w14:paraId="71FA4C58" w14:textId="77777777" w:rsidR="00D84A7D" w:rsidRDefault="0020154F" w:rsidP="00A57557">
      <w:pPr>
        <w:rPr>
          <w:rFonts w:eastAsia="Trebuchet MS"/>
        </w:rPr>
      </w:pPr>
      <w:r>
        <w:rPr>
          <w:rFonts w:eastAsia="Trebuchet MS"/>
        </w:rPr>
        <w:t>Item 3:</w:t>
      </w:r>
    </w:p>
    <w:p w14:paraId="2A4FC0A2" w14:textId="77777777" w:rsidR="00D84A7D" w:rsidRDefault="0020154F" w:rsidP="00A57557">
      <w:pPr>
        <w:rPr>
          <w:rFonts w:eastAsia="Arial"/>
        </w:rPr>
      </w:pPr>
      <w:r>
        <w:rPr>
          <w:rFonts w:eastAsia="Arial"/>
        </w:rPr>
        <w:t>Section 1, Item 2, subitem b: Rewrite to read:</w:t>
      </w:r>
    </w:p>
    <w:p w14:paraId="509DD9A6" w14:textId="77777777" w:rsidR="00D84A7D" w:rsidRDefault="00D84A7D" w:rsidP="00A57557"/>
    <w:p w14:paraId="52B38421" w14:textId="77777777" w:rsidR="00D84A7D" w:rsidRDefault="0020154F" w:rsidP="00A57557">
      <w:pPr>
        <w:rPr>
          <w:rFonts w:eastAsia="Trebuchet MS"/>
        </w:rPr>
      </w:pPr>
      <w:r>
        <w:rPr>
          <w:rFonts w:eastAsia="Trebuchet MS"/>
        </w:rPr>
        <w:t>Section 1. GENERAL INFORMATION</w:t>
      </w:r>
    </w:p>
    <w:p w14:paraId="4BE0C320" w14:textId="77777777" w:rsidR="00D84A7D" w:rsidRDefault="0020154F" w:rsidP="00A57557">
      <w:pPr>
        <w:rPr>
          <w:rFonts w:eastAsia="Arial"/>
        </w:rPr>
      </w:pPr>
      <w:r>
        <w:rPr>
          <w:rFonts w:eastAsia="Arial"/>
        </w:rPr>
        <w:t>2.</w:t>
      </w:r>
      <w:r>
        <w:rPr>
          <w:rFonts w:eastAsia="Arial"/>
        </w:rPr>
        <w:tab/>
        <w:t>Crown Qualifications will be held once every six (6) months, at least one (1) week prior to crown elections. b.</w:t>
      </w:r>
      <w:r>
        <w:rPr>
          <w:rFonts w:eastAsia="Arial"/>
        </w:rPr>
        <w:tab/>
        <w:t>All chapters may host their own Crown Qualifications on the same weekend, or within a week of</w:t>
      </w:r>
    </w:p>
    <w:p w14:paraId="08AA7400" w14:textId="77777777" w:rsidR="00D84A7D" w:rsidRDefault="0020154F" w:rsidP="00A57557">
      <w:pPr>
        <w:rPr>
          <w:rFonts w:eastAsia="Arial"/>
        </w:rPr>
      </w:pPr>
      <w:r>
        <w:rPr>
          <w:rFonts w:eastAsia="Arial"/>
        </w:rPr>
        <w:t>Kingdom Quals.</w:t>
      </w:r>
    </w:p>
    <w:p w14:paraId="0E30E185" w14:textId="77777777" w:rsidR="00D84A7D" w:rsidRPr="00F931D5" w:rsidRDefault="0020154F" w:rsidP="00A57557">
      <w:pPr>
        <w:rPr>
          <w:rStyle w:val="Emphasis"/>
        </w:rPr>
      </w:pPr>
      <w:r w:rsidRPr="00F931D5">
        <w:rPr>
          <w:rStyle w:val="Emphasis"/>
        </w:rPr>
        <w:t>Amendment passed with a vote of 35-4-6-1.</w:t>
      </w:r>
    </w:p>
    <w:p w14:paraId="044863AB" w14:textId="77777777" w:rsidR="00D84A7D" w:rsidRDefault="00D84A7D" w:rsidP="00A57557"/>
    <w:p w14:paraId="68243B02" w14:textId="77777777" w:rsidR="00D84A7D" w:rsidRDefault="0020154F" w:rsidP="00A57557">
      <w:pPr>
        <w:rPr>
          <w:rFonts w:eastAsia="Trebuchet MS"/>
        </w:rPr>
      </w:pPr>
      <w:r>
        <w:rPr>
          <w:rFonts w:eastAsia="Trebuchet MS"/>
        </w:rPr>
        <w:t>Item 4:</w:t>
      </w:r>
    </w:p>
    <w:p w14:paraId="50F8BC27" w14:textId="77777777" w:rsidR="00D84A7D" w:rsidRDefault="0020154F" w:rsidP="00A57557">
      <w:pPr>
        <w:rPr>
          <w:rFonts w:eastAsia="Arial"/>
        </w:rPr>
      </w:pPr>
      <w:r>
        <w:rPr>
          <w:rFonts w:eastAsia="Arial"/>
          <w:b/>
        </w:rPr>
        <w:t>Section 1, Item2</w:t>
      </w:r>
      <w:r>
        <w:rPr>
          <w:rFonts w:eastAsia="Arial"/>
        </w:rPr>
        <w:t>: Add as subitem d:</w:t>
      </w:r>
    </w:p>
    <w:p w14:paraId="71570ABE" w14:textId="77777777" w:rsidR="00D84A7D" w:rsidRDefault="00D84A7D" w:rsidP="00A57557"/>
    <w:p w14:paraId="33440E6A" w14:textId="77777777" w:rsidR="00D84A7D" w:rsidRDefault="0020154F" w:rsidP="00A57557">
      <w:pPr>
        <w:rPr>
          <w:rFonts w:eastAsia="Trebuchet MS"/>
        </w:rPr>
      </w:pPr>
      <w:r>
        <w:rPr>
          <w:rFonts w:eastAsia="Trebuchet MS"/>
        </w:rPr>
        <w:t>Section 1. GENERAL INFORMATION</w:t>
      </w:r>
    </w:p>
    <w:p w14:paraId="54E9C7DB" w14:textId="77777777" w:rsidR="00D84A7D" w:rsidRDefault="0020154F" w:rsidP="00A57557">
      <w:pPr>
        <w:rPr>
          <w:rFonts w:eastAsia="Arial"/>
        </w:rPr>
      </w:pPr>
      <w:r>
        <w:rPr>
          <w:rFonts w:eastAsia="Arial"/>
        </w:rPr>
        <w:t>2.</w:t>
      </w:r>
      <w:r>
        <w:rPr>
          <w:rFonts w:eastAsia="Arial"/>
        </w:rPr>
        <w:tab/>
        <w:t>Crown Qualifications will be held once every six (6) months, at least one (1) week prior to crown elections. d.</w:t>
      </w:r>
      <w:r>
        <w:rPr>
          <w:rFonts w:eastAsia="Arial"/>
        </w:rPr>
        <w:tab/>
        <w:t>All candidates for Kingdom offices that require participation in Crown Qualifications must qualify at</w:t>
      </w:r>
    </w:p>
    <w:p w14:paraId="27A5041C" w14:textId="77777777" w:rsidR="00D84A7D" w:rsidRDefault="0020154F" w:rsidP="00A57557">
      <w:pPr>
        <w:rPr>
          <w:rFonts w:eastAsia="Arial"/>
        </w:rPr>
      </w:pPr>
      <w:r>
        <w:rPr>
          <w:rFonts w:eastAsia="Arial"/>
        </w:rPr>
        <w:t>the Kingdom Quals.</w:t>
      </w:r>
    </w:p>
    <w:p w14:paraId="009B8110" w14:textId="77777777" w:rsidR="00D84A7D" w:rsidRPr="00F931D5" w:rsidRDefault="0020154F" w:rsidP="00A57557">
      <w:pPr>
        <w:rPr>
          <w:rStyle w:val="Emphasis"/>
        </w:rPr>
        <w:sectPr w:rsidR="00D84A7D" w:rsidRPr="00F931D5">
          <w:pgSz w:w="12240" w:h="15840"/>
          <w:pgMar w:top="1480" w:right="1400" w:bottom="280" w:left="1340" w:header="720" w:footer="720" w:gutter="0"/>
          <w:cols w:space="720"/>
        </w:sectPr>
      </w:pPr>
      <w:r w:rsidRPr="00F931D5">
        <w:rPr>
          <w:rStyle w:val="Emphasis"/>
        </w:rPr>
        <w:t>Amendment passed with a vote of 38-3-4-1.</w:t>
      </w:r>
    </w:p>
    <w:p w14:paraId="68B302F3" w14:textId="77777777" w:rsidR="00D84A7D" w:rsidRDefault="00D84A7D" w:rsidP="00A57557"/>
    <w:p w14:paraId="368510B3" w14:textId="77777777" w:rsidR="00D84A7D" w:rsidRDefault="0020154F" w:rsidP="00A57557">
      <w:pPr>
        <w:rPr>
          <w:rFonts w:eastAsia="Trebuchet MS"/>
        </w:rPr>
      </w:pPr>
      <w:r>
        <w:rPr>
          <w:rFonts w:eastAsia="Trebuchet MS"/>
        </w:rPr>
        <w:t>Item 5:</w:t>
      </w:r>
    </w:p>
    <w:p w14:paraId="29DE81F7" w14:textId="77777777" w:rsidR="00D84A7D" w:rsidRDefault="0020154F" w:rsidP="00A57557">
      <w:pPr>
        <w:rPr>
          <w:rFonts w:eastAsia="Arial"/>
        </w:rPr>
      </w:pPr>
      <w:r>
        <w:rPr>
          <w:rFonts w:eastAsia="Arial"/>
          <w:b/>
        </w:rPr>
        <w:t>Section 1, Item 3</w:t>
      </w:r>
      <w:r>
        <w:rPr>
          <w:rFonts w:eastAsia="Arial"/>
        </w:rPr>
        <w:t>: Rewrite to read:</w:t>
      </w:r>
    </w:p>
    <w:p w14:paraId="582C9986" w14:textId="77777777" w:rsidR="00D84A7D" w:rsidRDefault="00D84A7D" w:rsidP="00A57557"/>
    <w:p w14:paraId="420A9DBE" w14:textId="77777777" w:rsidR="00D84A7D" w:rsidRDefault="0020154F" w:rsidP="00A57557">
      <w:pPr>
        <w:rPr>
          <w:rFonts w:eastAsia="Trebuchet MS"/>
        </w:rPr>
      </w:pPr>
      <w:r>
        <w:rPr>
          <w:rFonts w:eastAsia="Trebuchet MS"/>
        </w:rPr>
        <w:t>Section 1. GENERAL INFORMATION</w:t>
      </w:r>
    </w:p>
    <w:p w14:paraId="2C5269BA" w14:textId="77777777" w:rsidR="00D84A7D" w:rsidRDefault="0020154F" w:rsidP="00A57557">
      <w:pPr>
        <w:rPr>
          <w:rFonts w:eastAsia="Arial"/>
        </w:rPr>
      </w:pPr>
      <w:r>
        <w:rPr>
          <w:rFonts w:eastAsia="Arial"/>
        </w:rPr>
        <w:t>3.</w:t>
      </w:r>
      <w:r>
        <w:rPr>
          <w:rFonts w:eastAsia="Arial"/>
        </w:rPr>
        <w:tab/>
        <w:t>The hosting chapter of Crown Qualifications shall appoint an autocrat by the Althing at least two (2) months before the election of the Crown. If no one wishes to autocrat Crown Qualifications, the autocrat shall be the highest ranking uninvolved local officer according to the Order of Precedence.</w:t>
      </w:r>
    </w:p>
    <w:p w14:paraId="70AEC707" w14:textId="77777777" w:rsidR="00D84A7D" w:rsidRPr="00F931D5" w:rsidRDefault="0020154F" w:rsidP="00A57557">
      <w:pPr>
        <w:rPr>
          <w:rStyle w:val="Emphasis"/>
        </w:rPr>
      </w:pPr>
      <w:r w:rsidRPr="00F931D5">
        <w:rPr>
          <w:rStyle w:val="Emphasis"/>
        </w:rPr>
        <w:t>Amendment passed with a vote of 39-1-4-2.</w:t>
      </w:r>
    </w:p>
    <w:p w14:paraId="7C165C2A" w14:textId="77777777" w:rsidR="00D84A7D" w:rsidRDefault="00D84A7D" w:rsidP="00A57557"/>
    <w:p w14:paraId="00DAA495" w14:textId="77777777" w:rsidR="00D84A7D" w:rsidRDefault="0020154F" w:rsidP="00A57557">
      <w:pPr>
        <w:rPr>
          <w:rFonts w:eastAsia="Trebuchet MS"/>
        </w:rPr>
      </w:pPr>
      <w:r>
        <w:rPr>
          <w:rFonts w:eastAsia="Trebuchet MS"/>
        </w:rPr>
        <w:t>Item 6:</w:t>
      </w:r>
    </w:p>
    <w:p w14:paraId="5EE89C34" w14:textId="77777777" w:rsidR="00D84A7D" w:rsidRDefault="0020154F" w:rsidP="00A57557">
      <w:pPr>
        <w:rPr>
          <w:rFonts w:eastAsia="Arial"/>
        </w:rPr>
      </w:pPr>
      <w:r>
        <w:rPr>
          <w:rFonts w:eastAsia="Arial"/>
          <w:b/>
        </w:rPr>
        <w:t>Section 2, Item 2</w:t>
      </w:r>
      <w:r>
        <w:rPr>
          <w:rFonts w:eastAsia="Arial"/>
        </w:rPr>
        <w:t>: Add as subitem a:</w:t>
      </w:r>
    </w:p>
    <w:p w14:paraId="1CBD59F3" w14:textId="77777777" w:rsidR="00D84A7D" w:rsidRDefault="00D84A7D" w:rsidP="00A57557"/>
    <w:p w14:paraId="2730832A" w14:textId="77777777" w:rsidR="00D84A7D" w:rsidRDefault="0020154F" w:rsidP="00A57557">
      <w:pPr>
        <w:rPr>
          <w:rFonts w:eastAsia="Trebuchet MS"/>
        </w:rPr>
      </w:pPr>
      <w:r>
        <w:rPr>
          <w:rFonts w:eastAsia="Trebuchet MS"/>
        </w:rPr>
        <w:t>Section 2. TIME OF THE CROWN</w:t>
      </w:r>
    </w:p>
    <w:p w14:paraId="0B24AB77" w14:textId="77777777" w:rsidR="00D84A7D" w:rsidRDefault="0020154F" w:rsidP="00A57557">
      <w:pPr>
        <w:rPr>
          <w:rFonts w:eastAsia="Arial"/>
        </w:rPr>
      </w:pPr>
      <w:r>
        <w:rPr>
          <w:rFonts w:eastAsia="Arial"/>
        </w:rPr>
        <w:t>2.</w:t>
      </w:r>
      <w:r>
        <w:rPr>
          <w:rFonts w:eastAsia="Arial"/>
        </w:rPr>
        <w:tab/>
        <w:t>Any person wishing to run for Monarch, Regent, Champion, Guildmaster of Reeves, or Heir Apparent must declare their intentions publicly and in writing to the Prime Minister one (1) week prior to Crown Qualifications.</w:t>
      </w:r>
    </w:p>
    <w:p w14:paraId="18D2B978" w14:textId="77777777" w:rsidR="00D84A7D" w:rsidRDefault="0020154F" w:rsidP="00A57557">
      <w:pPr>
        <w:rPr>
          <w:rFonts w:eastAsia="Arial"/>
        </w:rPr>
      </w:pPr>
      <w:r>
        <w:rPr>
          <w:rFonts w:eastAsia="Arial"/>
        </w:rPr>
        <w:t>a.</w:t>
      </w:r>
      <w:r>
        <w:rPr>
          <w:rFonts w:eastAsia="Arial"/>
        </w:rPr>
        <w:tab/>
        <w:t>If a local chapter holds their own Crown Qualifications, their deadlines are based on the date of the local Crown Qualifications.</w:t>
      </w:r>
    </w:p>
    <w:p w14:paraId="6721DDC6" w14:textId="77777777" w:rsidR="00D84A7D" w:rsidRPr="00F931D5" w:rsidRDefault="0020154F" w:rsidP="00A57557">
      <w:pPr>
        <w:rPr>
          <w:rStyle w:val="Emphasis"/>
        </w:rPr>
      </w:pPr>
      <w:r w:rsidRPr="00F931D5">
        <w:rPr>
          <w:rStyle w:val="Emphasis"/>
        </w:rPr>
        <w:t>Amendment passed with a vote of 33-3-8-2.</w:t>
      </w:r>
    </w:p>
    <w:p w14:paraId="1945E314" w14:textId="77777777" w:rsidR="00D84A7D" w:rsidRDefault="00D84A7D" w:rsidP="00A57557"/>
    <w:p w14:paraId="29252A31" w14:textId="77777777" w:rsidR="00D84A7D" w:rsidRDefault="0020154F" w:rsidP="00A57557">
      <w:pPr>
        <w:rPr>
          <w:rFonts w:eastAsia="Trebuchet MS"/>
        </w:rPr>
      </w:pPr>
      <w:r>
        <w:rPr>
          <w:rFonts w:eastAsia="Trebuchet MS"/>
        </w:rPr>
        <w:t>Item 7:</w:t>
      </w:r>
    </w:p>
    <w:p w14:paraId="11D06EEC" w14:textId="77777777" w:rsidR="00D84A7D" w:rsidRDefault="0020154F" w:rsidP="00A57557">
      <w:pPr>
        <w:rPr>
          <w:rFonts w:eastAsia="Arial"/>
        </w:rPr>
      </w:pPr>
      <w:r>
        <w:rPr>
          <w:rFonts w:eastAsia="Arial"/>
        </w:rPr>
        <w:t>Section 3, Item 2, subitems b, c and d: Rewrite to read:</w:t>
      </w:r>
    </w:p>
    <w:p w14:paraId="043C1467" w14:textId="77777777" w:rsidR="00D84A7D" w:rsidRDefault="00D84A7D" w:rsidP="00A57557"/>
    <w:p w14:paraId="0FE75D88" w14:textId="77777777" w:rsidR="00D84A7D" w:rsidRDefault="0020154F" w:rsidP="00A57557">
      <w:pPr>
        <w:rPr>
          <w:rFonts w:eastAsia="Trebuchet MS"/>
        </w:rPr>
      </w:pPr>
      <w:r>
        <w:rPr>
          <w:rFonts w:eastAsia="Trebuchet MS"/>
        </w:rPr>
        <w:t>Section 3. QUALIFICATION REQUIREMENTS</w:t>
      </w:r>
    </w:p>
    <w:p w14:paraId="39FBE108"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Candidates for Monarch, Regent, Champion and Heir Apparent must meet the following requirements:</w:t>
      </w:r>
    </w:p>
    <w:p w14:paraId="0EF4B358" w14:textId="77777777" w:rsidR="00D84A7D" w:rsidRDefault="0020154F" w:rsidP="00A57557">
      <w:pPr>
        <w:rPr>
          <w:rFonts w:eastAsia="Arial"/>
        </w:rPr>
      </w:pPr>
      <w:r>
        <w:rPr>
          <w:rFonts w:eastAsia="Arial"/>
        </w:rPr>
        <w:t xml:space="preserve">b.   </w:t>
      </w:r>
      <w:r>
        <w:rPr>
          <w:rFonts w:eastAsia="Arial"/>
          <w:spacing w:val="10"/>
        </w:rPr>
        <w:t xml:space="preserve"> </w:t>
      </w:r>
      <w:r>
        <w:rPr>
          <w:rFonts w:eastAsia="Arial"/>
        </w:rPr>
        <w:t>Pass the most recent reeves test with a 75% score or better.</w:t>
      </w:r>
    </w:p>
    <w:p w14:paraId="5C90FCBA" w14:textId="77777777" w:rsidR="00D84A7D" w:rsidRDefault="0020154F" w:rsidP="00A57557">
      <w:pPr>
        <w:rPr>
          <w:rFonts w:eastAsia="Arial"/>
        </w:rPr>
      </w:pPr>
      <w:r>
        <w:rPr>
          <w:rFonts w:eastAsia="Arial"/>
        </w:rPr>
        <w:t xml:space="preserve">c.   </w:t>
      </w:r>
      <w:r>
        <w:rPr>
          <w:rFonts w:eastAsia="Arial"/>
          <w:spacing w:val="21"/>
        </w:rPr>
        <w:t xml:space="preserve"> </w:t>
      </w:r>
      <w:r>
        <w:rPr>
          <w:rFonts w:eastAsia="Arial"/>
        </w:rPr>
        <w:t xml:space="preserve">Pass the most recent open book Corpora test with a score of 75% or better. d.   </w:t>
      </w:r>
      <w:r>
        <w:rPr>
          <w:rFonts w:eastAsia="Arial"/>
          <w:spacing w:val="10"/>
        </w:rPr>
        <w:t xml:space="preserve"> </w:t>
      </w:r>
      <w:r>
        <w:rPr>
          <w:rFonts w:eastAsia="Arial"/>
        </w:rPr>
        <w:t>Meet the required number of cultural qualifications in the following table:</w:t>
      </w:r>
    </w:p>
    <w:p w14:paraId="413C4988" w14:textId="77777777" w:rsidR="00D84A7D" w:rsidRPr="00F931D5" w:rsidRDefault="0020154F" w:rsidP="00A57557">
      <w:pPr>
        <w:rPr>
          <w:rStyle w:val="Emphasis"/>
        </w:rPr>
      </w:pPr>
      <w:r w:rsidRPr="00F931D5">
        <w:rPr>
          <w:rStyle w:val="Emphasis"/>
        </w:rPr>
        <w:t>Amendment passed with a vote of 41-1-2-2.</w:t>
      </w:r>
    </w:p>
    <w:p w14:paraId="40DDB7B4" w14:textId="77777777" w:rsidR="00D84A7D" w:rsidRDefault="00D84A7D" w:rsidP="00A57557"/>
    <w:p w14:paraId="14DD514E" w14:textId="77777777" w:rsidR="00D84A7D" w:rsidRDefault="0020154F" w:rsidP="00A57557">
      <w:pPr>
        <w:rPr>
          <w:rFonts w:eastAsia="Trebuchet MS"/>
        </w:rPr>
      </w:pPr>
      <w:r>
        <w:rPr>
          <w:rFonts w:eastAsia="Trebuchet MS"/>
        </w:rPr>
        <w:t>Item 8:</w:t>
      </w:r>
    </w:p>
    <w:p w14:paraId="0984D9CF" w14:textId="77777777" w:rsidR="00D84A7D" w:rsidRDefault="0020154F" w:rsidP="00A57557">
      <w:pPr>
        <w:rPr>
          <w:rFonts w:eastAsia="Arial"/>
        </w:rPr>
      </w:pPr>
      <w:r>
        <w:rPr>
          <w:rFonts w:eastAsia="Arial"/>
          <w:b/>
        </w:rPr>
        <w:t>Section 3, Item 3</w:t>
      </w:r>
      <w:r>
        <w:rPr>
          <w:rFonts w:eastAsia="Arial"/>
        </w:rPr>
        <w:t>: Rewrite to read:</w:t>
      </w:r>
    </w:p>
    <w:p w14:paraId="48A47DB7" w14:textId="77777777" w:rsidR="00D84A7D" w:rsidRDefault="00D84A7D" w:rsidP="00A57557"/>
    <w:p w14:paraId="6977B310" w14:textId="77777777" w:rsidR="00D84A7D" w:rsidRDefault="0020154F" w:rsidP="00A57557">
      <w:pPr>
        <w:rPr>
          <w:rFonts w:eastAsia="Trebuchet MS"/>
        </w:rPr>
      </w:pPr>
      <w:r>
        <w:rPr>
          <w:rFonts w:eastAsia="Trebuchet MS"/>
        </w:rPr>
        <w:t>Section</w:t>
      </w:r>
      <w:r>
        <w:rPr>
          <w:rFonts w:eastAsia="Trebuchet MS"/>
          <w:spacing w:val="-1"/>
        </w:rPr>
        <w:t xml:space="preserve"> </w:t>
      </w:r>
      <w:r>
        <w:rPr>
          <w:rFonts w:eastAsia="Trebuchet MS"/>
        </w:rPr>
        <w:t>3.</w:t>
      </w:r>
      <w:r>
        <w:rPr>
          <w:rFonts w:eastAsia="Trebuchet MS"/>
          <w:spacing w:val="-1"/>
        </w:rPr>
        <w:t xml:space="preserve"> </w:t>
      </w:r>
      <w:r>
        <w:rPr>
          <w:rFonts w:eastAsia="Trebuchet MS"/>
        </w:rPr>
        <w:t>QUALIFICATION</w:t>
      </w:r>
      <w:r>
        <w:rPr>
          <w:rFonts w:eastAsia="Trebuchet MS"/>
          <w:spacing w:val="-1"/>
        </w:rPr>
        <w:t xml:space="preserve"> </w:t>
      </w:r>
      <w:r>
        <w:rPr>
          <w:rFonts w:eastAsia="Trebuchet MS"/>
        </w:rPr>
        <w:t>REQUIREMENTS</w:t>
      </w:r>
    </w:p>
    <w:p w14:paraId="301D67FF"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Should no candidates qualify to run for an office, that office may be filled on a pro-</w:t>
      </w:r>
      <w:proofErr w:type="spellStart"/>
      <w:r>
        <w:rPr>
          <w:rFonts w:eastAsia="Arial"/>
        </w:rPr>
        <w:t>tem</w:t>
      </w:r>
      <w:proofErr w:type="spellEnd"/>
      <w:r>
        <w:rPr>
          <w:rFonts w:eastAsia="Arial"/>
        </w:rPr>
        <w:t xml:space="preserve"> basis by an Althing vote in order of precedence. All pro-</w:t>
      </w:r>
      <w:proofErr w:type="spellStart"/>
      <w:r>
        <w:rPr>
          <w:rFonts w:eastAsia="Arial"/>
        </w:rPr>
        <w:t>tem</w:t>
      </w:r>
      <w:proofErr w:type="spellEnd"/>
      <w:r>
        <w:rPr>
          <w:rFonts w:eastAsia="Arial"/>
        </w:rPr>
        <w:t xml:space="preserve"> officers must be voting eligible and have passed the most recent Reeves and Corpora tests with a score of 75% or better.</w:t>
      </w:r>
    </w:p>
    <w:p w14:paraId="732B6CC9" w14:textId="77777777" w:rsidR="00D84A7D" w:rsidRDefault="0020154F" w:rsidP="00A57557">
      <w:pPr>
        <w:rPr>
          <w:rFonts w:eastAsia="Arial"/>
        </w:rPr>
      </w:pPr>
      <w:r>
        <w:rPr>
          <w:rFonts w:eastAsia="Arial"/>
        </w:rPr>
        <w:t>Amendment did not pass with a vote of 20-5-5-16 (not enough ayes). Though not integrated into the Corpora, included here for posterity and consistency.</w:t>
      </w:r>
    </w:p>
    <w:p w14:paraId="63F96257" w14:textId="77777777" w:rsidR="00D84A7D" w:rsidRDefault="00D84A7D" w:rsidP="00A57557"/>
    <w:p w14:paraId="713E7F3D" w14:textId="77777777" w:rsidR="00D84A7D" w:rsidRDefault="0020154F" w:rsidP="00A57557">
      <w:pPr>
        <w:rPr>
          <w:rFonts w:eastAsia="Trebuchet MS"/>
        </w:rPr>
      </w:pPr>
      <w:r>
        <w:rPr>
          <w:rFonts w:eastAsia="Trebuchet MS"/>
        </w:rPr>
        <w:t>Item 9:</w:t>
      </w:r>
    </w:p>
    <w:p w14:paraId="05A44CFC" w14:textId="77777777" w:rsidR="00D84A7D" w:rsidRPr="00A57557" w:rsidRDefault="0020154F" w:rsidP="00A57557">
      <w:pPr>
        <w:rPr>
          <w:rStyle w:val="Emphasis"/>
        </w:rPr>
        <w:sectPr w:rsidR="00D84A7D" w:rsidRPr="00A57557">
          <w:pgSz w:w="12240" w:h="15840"/>
          <w:pgMar w:top="1480" w:right="1400" w:bottom="280" w:left="1340" w:header="720" w:footer="720" w:gutter="0"/>
          <w:cols w:space="720"/>
        </w:sectPr>
      </w:pPr>
      <w:r w:rsidRPr="00A57557">
        <w:t>Section 3: Renumber the second set of items below the tables to be Items 3-5 instead of a second set of Items</w:t>
      </w:r>
      <w:r w:rsidRPr="00A57557">
        <w:rPr>
          <w:rStyle w:val="Emphasis"/>
        </w:rPr>
        <w:t xml:space="preserve"> 1-3. Amendment passed with a vote of 38-1-4-3.</w:t>
      </w:r>
    </w:p>
    <w:p w14:paraId="0B2A22E9" w14:textId="77777777" w:rsidR="00D84A7D" w:rsidRDefault="00D84A7D" w:rsidP="00A57557"/>
    <w:p w14:paraId="6A8A036F" w14:textId="77777777" w:rsidR="00D84A7D" w:rsidRDefault="0020154F" w:rsidP="00A57557">
      <w:pPr>
        <w:rPr>
          <w:rFonts w:eastAsia="Trebuchet MS"/>
        </w:rPr>
      </w:pPr>
      <w:r>
        <w:rPr>
          <w:rFonts w:eastAsia="Trebuchet MS"/>
        </w:rPr>
        <w:t>Item 10:</w:t>
      </w:r>
    </w:p>
    <w:p w14:paraId="4BB29B68" w14:textId="77777777" w:rsidR="00D84A7D" w:rsidRDefault="0020154F" w:rsidP="00A57557">
      <w:pPr>
        <w:rPr>
          <w:rFonts w:eastAsia="Arial"/>
        </w:rPr>
      </w:pPr>
      <w:r>
        <w:rPr>
          <w:rFonts w:eastAsia="Arial"/>
          <w:b/>
        </w:rPr>
        <w:t>Section 4, Item 2, Category: Construction</w:t>
      </w:r>
      <w:r>
        <w:rPr>
          <w:rFonts w:eastAsia="Arial"/>
        </w:rPr>
        <w:t xml:space="preserve">: Append "per </w:t>
      </w:r>
      <w:proofErr w:type="spellStart"/>
      <w:r>
        <w:rPr>
          <w:rFonts w:eastAsia="Arial"/>
        </w:rPr>
        <w:t>RoP</w:t>
      </w:r>
      <w:proofErr w:type="spellEnd"/>
      <w:r>
        <w:rPr>
          <w:rFonts w:eastAsia="Arial"/>
        </w:rPr>
        <w:t xml:space="preserve"> definitions" to the "Weapon," "Shield," and "Armor" sub-categories.</w:t>
      </w:r>
    </w:p>
    <w:p w14:paraId="1E00B5B5" w14:textId="77777777" w:rsidR="00D84A7D" w:rsidRDefault="00D84A7D" w:rsidP="00A57557"/>
    <w:p w14:paraId="1C479AD3" w14:textId="77777777" w:rsidR="00D84A7D" w:rsidRDefault="0020154F" w:rsidP="00A57557">
      <w:pPr>
        <w:rPr>
          <w:rFonts w:eastAsia="Trebuchet MS"/>
        </w:rPr>
      </w:pPr>
      <w:r>
        <w:rPr>
          <w:rFonts w:eastAsia="Trebuchet MS"/>
        </w:rPr>
        <w:t>Section 4. CULTURAL EVENTS</w:t>
      </w:r>
    </w:p>
    <w:p w14:paraId="020B61BB" w14:textId="77777777" w:rsidR="00D84A7D" w:rsidRDefault="0020154F" w:rsidP="00A57557">
      <w:pPr>
        <w:rPr>
          <w:rFonts w:eastAsia="Arial"/>
        </w:rPr>
      </w:pPr>
      <w:r>
        <w:rPr>
          <w:rFonts w:eastAsia="Arial"/>
        </w:rPr>
        <w:t>2.</w:t>
      </w:r>
      <w:r>
        <w:rPr>
          <w:rFonts w:eastAsia="Arial"/>
        </w:rPr>
        <w:tab/>
        <w:t>Standard sub-categories are listed for each category in the following table. Additional sub-categories may be added if there is interest for at least three (3) entries and the sub-category is published along with the</w:t>
      </w:r>
    </w:p>
    <w:p w14:paraId="09B0E494" w14:textId="77777777" w:rsidR="00D84A7D" w:rsidRDefault="0020154F" w:rsidP="00A57557">
      <w:pPr>
        <w:rPr>
          <w:rFonts w:eastAsia="Arial"/>
        </w:rPr>
      </w:pPr>
      <w:r>
        <w:rPr>
          <w:rFonts w:eastAsia="Arial"/>
        </w:rPr>
        <w:t>specific requirements for Crown Qualifications.</w:t>
      </w:r>
    </w:p>
    <w:p w14:paraId="623DCA99" w14:textId="77777777" w:rsidR="00D84A7D" w:rsidRDefault="00D84A7D" w:rsidP="00A57557"/>
    <w:p w14:paraId="77922F54" w14:textId="77777777" w:rsidR="00D84A7D" w:rsidRDefault="0020154F" w:rsidP="00A57557">
      <w:pPr>
        <w:rPr>
          <w:rFonts w:eastAsia="Arial"/>
        </w:rPr>
      </w:pPr>
      <w:r>
        <w:rPr>
          <w:rFonts w:eastAsia="Arial"/>
          <w:b/>
        </w:rPr>
        <w:t>Category</w:t>
      </w:r>
      <w:r>
        <w:rPr>
          <w:rFonts w:eastAsia="Arial"/>
        </w:rPr>
        <w:t>: Construction</w:t>
      </w:r>
    </w:p>
    <w:p w14:paraId="3E2E9FAE" w14:textId="77777777" w:rsidR="00D84A7D" w:rsidRDefault="0020154F" w:rsidP="00A57557">
      <w:pPr>
        <w:rPr>
          <w:rFonts w:eastAsia="Arial"/>
        </w:rPr>
      </w:pPr>
      <w:r>
        <w:rPr>
          <w:rFonts w:eastAsia="Arial"/>
        </w:rPr>
        <w:t xml:space="preserve">Weapon                         </w:t>
      </w:r>
      <w:r>
        <w:rPr>
          <w:rFonts w:eastAsia="Arial"/>
          <w:spacing w:val="13"/>
        </w:rPr>
        <w:t xml:space="preserve"> </w:t>
      </w:r>
      <w:r>
        <w:rPr>
          <w:rFonts w:eastAsia="Arial"/>
        </w:rPr>
        <w:t xml:space="preserve">Weapons legal for Amtgard use per </w:t>
      </w:r>
      <w:proofErr w:type="spellStart"/>
      <w:r>
        <w:rPr>
          <w:rFonts w:eastAsia="Arial"/>
        </w:rPr>
        <w:t>RoP</w:t>
      </w:r>
      <w:proofErr w:type="spellEnd"/>
      <w:r>
        <w:rPr>
          <w:rFonts w:eastAsia="Arial"/>
        </w:rPr>
        <w:t xml:space="preserve"> definitions Shield                            </w:t>
      </w:r>
      <w:r>
        <w:rPr>
          <w:rFonts w:eastAsia="Arial"/>
          <w:spacing w:val="34"/>
        </w:rPr>
        <w:t xml:space="preserve"> </w:t>
      </w:r>
      <w:r>
        <w:rPr>
          <w:rFonts w:eastAsia="Arial"/>
        </w:rPr>
        <w:t xml:space="preserve">Shields legal for Amtgard use per </w:t>
      </w:r>
      <w:proofErr w:type="spellStart"/>
      <w:r>
        <w:rPr>
          <w:rFonts w:eastAsia="Arial"/>
        </w:rPr>
        <w:t>RoP</w:t>
      </w:r>
      <w:proofErr w:type="spellEnd"/>
      <w:r>
        <w:rPr>
          <w:rFonts w:eastAsia="Arial"/>
        </w:rPr>
        <w:t xml:space="preserve"> definitions Armor                            </w:t>
      </w:r>
      <w:r>
        <w:rPr>
          <w:rFonts w:eastAsia="Arial"/>
          <w:spacing w:val="44"/>
        </w:rPr>
        <w:t xml:space="preserve"> </w:t>
      </w:r>
      <w:r>
        <w:rPr>
          <w:rFonts w:eastAsia="Arial"/>
        </w:rPr>
        <w:t xml:space="preserve">Any form of armor for Amtgard use per </w:t>
      </w:r>
      <w:proofErr w:type="spellStart"/>
      <w:r>
        <w:rPr>
          <w:rFonts w:eastAsia="Arial"/>
        </w:rPr>
        <w:t>RoP</w:t>
      </w:r>
      <w:proofErr w:type="spellEnd"/>
      <w:r>
        <w:rPr>
          <w:rFonts w:eastAsia="Arial"/>
        </w:rPr>
        <w:t xml:space="preserve"> definitions</w:t>
      </w:r>
    </w:p>
    <w:p w14:paraId="1DB09AEC" w14:textId="77777777" w:rsidR="00D84A7D" w:rsidRPr="00A57557" w:rsidRDefault="0020154F" w:rsidP="00A57557">
      <w:pPr>
        <w:rPr>
          <w:rStyle w:val="Emphasis"/>
        </w:rPr>
      </w:pPr>
      <w:r w:rsidRPr="00A57557">
        <w:rPr>
          <w:rStyle w:val="Emphasis"/>
        </w:rPr>
        <w:t>Amendment passed with a vote of 40-2-3-1.</w:t>
      </w:r>
    </w:p>
    <w:p w14:paraId="1B3418DE" w14:textId="77777777" w:rsidR="00D84A7D" w:rsidRDefault="00D84A7D" w:rsidP="00A57557"/>
    <w:p w14:paraId="38AABAEA" w14:textId="77777777" w:rsidR="00D84A7D" w:rsidRDefault="0020154F" w:rsidP="00A57557">
      <w:pPr>
        <w:rPr>
          <w:rFonts w:eastAsia="Trebuchet MS"/>
        </w:rPr>
      </w:pPr>
      <w:r>
        <w:rPr>
          <w:rFonts w:eastAsia="Trebuchet MS"/>
        </w:rPr>
        <w:t>Item 11:</w:t>
      </w:r>
    </w:p>
    <w:p w14:paraId="08D17AAD" w14:textId="77777777" w:rsidR="00D84A7D" w:rsidRDefault="0020154F" w:rsidP="00A57557">
      <w:pPr>
        <w:rPr>
          <w:rFonts w:eastAsia="Arial"/>
        </w:rPr>
      </w:pPr>
      <w:r>
        <w:rPr>
          <w:rFonts w:eastAsia="Arial"/>
        </w:rPr>
        <w:t>Section 4, Item 2, Category: Rose: Rewrite description to read:</w:t>
      </w:r>
    </w:p>
    <w:p w14:paraId="675C0641" w14:textId="77777777" w:rsidR="00D84A7D" w:rsidRDefault="00D84A7D" w:rsidP="00A57557"/>
    <w:p w14:paraId="5068C96C" w14:textId="77777777" w:rsidR="00D84A7D" w:rsidRDefault="0020154F" w:rsidP="00A57557">
      <w:pPr>
        <w:rPr>
          <w:rFonts w:eastAsia="Trebuchet MS"/>
        </w:rPr>
      </w:pPr>
      <w:r>
        <w:rPr>
          <w:rFonts w:eastAsia="Trebuchet MS"/>
        </w:rPr>
        <w:t>Section 4. CULTURAL EVENTS</w:t>
      </w:r>
    </w:p>
    <w:p w14:paraId="5F041DF5" w14:textId="77777777" w:rsidR="00D84A7D" w:rsidRDefault="0020154F" w:rsidP="00A57557">
      <w:pPr>
        <w:rPr>
          <w:rFonts w:eastAsia="Arial"/>
        </w:rPr>
      </w:pPr>
      <w:r>
        <w:rPr>
          <w:rFonts w:eastAsia="Arial"/>
        </w:rPr>
        <w:t>3.</w:t>
      </w:r>
      <w:r>
        <w:rPr>
          <w:rFonts w:eastAsia="Arial"/>
        </w:rPr>
        <w:tab/>
        <w:t>Standard sub-categories are listed for each category in the following table. Additional sub-categories may be added if there is interest for at least three (3) entries and the sub-category is published along with the</w:t>
      </w:r>
    </w:p>
    <w:p w14:paraId="3BFE2528" w14:textId="77777777" w:rsidR="00D84A7D" w:rsidRDefault="0020154F" w:rsidP="00A57557">
      <w:pPr>
        <w:rPr>
          <w:rFonts w:eastAsia="Arial"/>
        </w:rPr>
      </w:pPr>
      <w:r>
        <w:rPr>
          <w:rFonts w:eastAsia="Arial"/>
        </w:rPr>
        <w:t>specific requirements for Crown Qualifications.</w:t>
      </w:r>
    </w:p>
    <w:p w14:paraId="1FE4519D" w14:textId="77777777" w:rsidR="00D84A7D" w:rsidRDefault="00D84A7D" w:rsidP="00A57557"/>
    <w:p w14:paraId="151BC4F6" w14:textId="77777777" w:rsidR="00D84A7D" w:rsidRDefault="0020154F" w:rsidP="00A57557">
      <w:pPr>
        <w:rPr>
          <w:rFonts w:eastAsia="Arial"/>
        </w:rPr>
      </w:pPr>
      <w:r>
        <w:rPr>
          <w:rFonts w:eastAsia="Arial"/>
        </w:rPr>
        <w:t>Category: Rose</w:t>
      </w:r>
    </w:p>
    <w:p w14:paraId="655FCB6F" w14:textId="77777777" w:rsidR="00D84A7D" w:rsidRDefault="0020154F" w:rsidP="00A57557">
      <w:pPr>
        <w:rPr>
          <w:rFonts w:eastAsia="Arial"/>
        </w:rPr>
      </w:pPr>
      <w:r>
        <w:rPr>
          <w:rFonts w:eastAsia="Arial"/>
        </w:rPr>
        <w:t xml:space="preserve">Rose                              </w:t>
      </w:r>
      <w:r>
        <w:rPr>
          <w:rFonts w:eastAsia="Arial"/>
          <w:spacing w:val="14"/>
        </w:rPr>
        <w:t xml:space="preserve"> </w:t>
      </w:r>
      <w:r>
        <w:rPr>
          <w:rFonts w:eastAsia="Arial"/>
        </w:rPr>
        <w:t>Items donated that impact an Amtgard group or the Kingdom</w:t>
      </w:r>
    </w:p>
    <w:p w14:paraId="270C58C3" w14:textId="77777777" w:rsidR="00D84A7D" w:rsidRPr="00A57557" w:rsidRDefault="0020154F" w:rsidP="00A57557">
      <w:pPr>
        <w:rPr>
          <w:rStyle w:val="Emphasis"/>
        </w:rPr>
      </w:pPr>
      <w:r w:rsidRPr="00A57557">
        <w:rPr>
          <w:rStyle w:val="Emphasis"/>
        </w:rPr>
        <w:t>Amendment passed with a vote of 37-3-4-2.</w:t>
      </w:r>
    </w:p>
    <w:p w14:paraId="1FB5F8D9" w14:textId="77777777" w:rsidR="00D84A7D" w:rsidRDefault="00D84A7D" w:rsidP="00A57557"/>
    <w:p w14:paraId="231865AA" w14:textId="77777777" w:rsidR="00D84A7D" w:rsidRDefault="0020154F" w:rsidP="00A57557">
      <w:pPr>
        <w:rPr>
          <w:rFonts w:eastAsia="Trebuchet MS"/>
        </w:rPr>
      </w:pPr>
      <w:r>
        <w:rPr>
          <w:rFonts w:eastAsia="Trebuchet MS"/>
        </w:rPr>
        <w:t>Item 12:</w:t>
      </w:r>
    </w:p>
    <w:p w14:paraId="7A00F383" w14:textId="77777777" w:rsidR="00D84A7D" w:rsidRDefault="00D84A7D" w:rsidP="00A57557"/>
    <w:p w14:paraId="118AD0BE" w14:textId="77777777" w:rsidR="00D84A7D" w:rsidRDefault="0020154F" w:rsidP="00A57557">
      <w:pPr>
        <w:rPr>
          <w:rFonts w:eastAsia="Arial"/>
        </w:rPr>
      </w:pPr>
      <w:r>
        <w:rPr>
          <w:rFonts w:eastAsia="Arial"/>
          <w:b/>
        </w:rPr>
        <w:t>Section 4, Item 4, sub item c</w:t>
      </w:r>
      <w:r>
        <w:rPr>
          <w:rFonts w:eastAsia="Arial"/>
        </w:rPr>
        <w:t>: Replace "Should" with "Must."</w:t>
      </w:r>
    </w:p>
    <w:p w14:paraId="1576CF16" w14:textId="77777777" w:rsidR="00D84A7D" w:rsidRDefault="00D84A7D" w:rsidP="00A57557"/>
    <w:p w14:paraId="09F32C1A" w14:textId="77777777" w:rsidR="00D84A7D" w:rsidRDefault="0020154F" w:rsidP="00A57557">
      <w:pPr>
        <w:rPr>
          <w:rFonts w:eastAsia="Trebuchet MS"/>
        </w:rPr>
      </w:pPr>
      <w:r>
        <w:rPr>
          <w:rFonts w:eastAsia="Trebuchet MS"/>
        </w:rPr>
        <w:t>Section 4. CULTURAL EVENTS</w:t>
      </w:r>
    </w:p>
    <w:p w14:paraId="50EFA242" w14:textId="77777777" w:rsidR="00D84A7D" w:rsidRDefault="0020154F" w:rsidP="00A57557">
      <w:pPr>
        <w:rPr>
          <w:rFonts w:eastAsia="Arial"/>
        </w:rPr>
      </w:pPr>
      <w:r>
        <w:rPr>
          <w:rFonts w:eastAsia="Arial"/>
        </w:rPr>
        <w:t xml:space="preserve">4.   </w:t>
      </w:r>
      <w:r>
        <w:rPr>
          <w:rFonts w:eastAsia="Arial"/>
          <w:spacing w:val="10"/>
        </w:rPr>
        <w:t xml:space="preserve"> </w:t>
      </w:r>
      <w:r>
        <w:rPr>
          <w:rFonts w:eastAsia="Arial"/>
        </w:rPr>
        <w:t>All cooking entries:</w:t>
      </w:r>
    </w:p>
    <w:p w14:paraId="14309C64" w14:textId="77777777" w:rsidR="00D84A7D" w:rsidRDefault="0020154F" w:rsidP="00A57557">
      <w:pPr>
        <w:rPr>
          <w:rFonts w:eastAsia="Arial"/>
        </w:rPr>
      </w:pPr>
      <w:r>
        <w:rPr>
          <w:rFonts w:eastAsia="Arial"/>
        </w:rPr>
        <w:t>c.</w:t>
      </w:r>
      <w:r>
        <w:rPr>
          <w:rFonts w:eastAsia="Arial"/>
        </w:rPr>
        <w:tab/>
        <w:t>Must include a copy of the recipe used, including a detailed list of ingredients for allergy considerations.</w:t>
      </w:r>
    </w:p>
    <w:p w14:paraId="27EC56B6" w14:textId="77777777" w:rsidR="00D84A7D" w:rsidRPr="00A57557" w:rsidRDefault="0020154F" w:rsidP="00A57557">
      <w:pPr>
        <w:rPr>
          <w:rStyle w:val="Emphasis"/>
        </w:rPr>
      </w:pPr>
      <w:r w:rsidRPr="00A57557">
        <w:rPr>
          <w:rStyle w:val="Emphasis"/>
        </w:rPr>
        <w:t>Amendment passed with a vote of 33-8-3-2.</w:t>
      </w:r>
    </w:p>
    <w:p w14:paraId="30C7484E" w14:textId="77777777" w:rsidR="00D84A7D" w:rsidRDefault="00D84A7D" w:rsidP="00A57557"/>
    <w:p w14:paraId="682D970C" w14:textId="77777777" w:rsidR="00D84A7D" w:rsidRDefault="0020154F" w:rsidP="00A57557">
      <w:pPr>
        <w:rPr>
          <w:rFonts w:eastAsia="Trebuchet MS"/>
        </w:rPr>
      </w:pPr>
      <w:r>
        <w:rPr>
          <w:rFonts w:eastAsia="Trebuchet MS"/>
        </w:rPr>
        <w:t>Item 13:</w:t>
      </w:r>
    </w:p>
    <w:p w14:paraId="3808A8D6" w14:textId="77777777" w:rsidR="00D84A7D" w:rsidRDefault="0020154F" w:rsidP="00A57557">
      <w:pPr>
        <w:rPr>
          <w:rFonts w:eastAsia="Arial"/>
        </w:rPr>
      </w:pPr>
      <w:r>
        <w:rPr>
          <w:rFonts w:eastAsia="Arial"/>
          <w:b/>
        </w:rPr>
        <w:t>Section 4, Item 6</w:t>
      </w:r>
      <w:r>
        <w:rPr>
          <w:rFonts w:eastAsia="Arial"/>
        </w:rPr>
        <w:t>: Add as sub item c:</w:t>
      </w:r>
    </w:p>
    <w:p w14:paraId="3F41EEC9" w14:textId="77777777" w:rsidR="00D84A7D" w:rsidRDefault="00D84A7D" w:rsidP="00A57557"/>
    <w:p w14:paraId="5F727513" w14:textId="77777777" w:rsidR="00D84A7D" w:rsidRDefault="0020154F" w:rsidP="00A57557">
      <w:pPr>
        <w:rPr>
          <w:rFonts w:eastAsia="Trebuchet MS"/>
        </w:rPr>
      </w:pPr>
      <w:r>
        <w:rPr>
          <w:rFonts w:eastAsia="Trebuchet MS"/>
        </w:rPr>
        <w:t>Section 4. CULTURAL EVENTS</w:t>
      </w:r>
    </w:p>
    <w:p w14:paraId="450254DC" w14:textId="77777777" w:rsidR="00D84A7D" w:rsidRDefault="0020154F" w:rsidP="00A57557">
      <w:pPr>
        <w:rPr>
          <w:rFonts w:eastAsia="Arial"/>
        </w:rPr>
      </w:pPr>
      <w:r>
        <w:rPr>
          <w:rFonts w:eastAsia="Arial"/>
        </w:rPr>
        <w:t xml:space="preserve">6.   </w:t>
      </w:r>
      <w:r>
        <w:rPr>
          <w:rFonts w:eastAsia="Arial"/>
          <w:spacing w:val="10"/>
        </w:rPr>
        <w:t xml:space="preserve"> </w:t>
      </w:r>
      <w:r>
        <w:rPr>
          <w:rFonts w:eastAsia="Arial"/>
        </w:rPr>
        <w:t>All entries into Cultural Events must be the individual work of the entrant or be listed as a joint entry.</w:t>
      </w:r>
    </w:p>
    <w:p w14:paraId="057E588A" w14:textId="77777777" w:rsidR="00D84A7D" w:rsidRDefault="0020154F" w:rsidP="00A57557">
      <w:pPr>
        <w:rPr>
          <w:rFonts w:eastAsia="Arial"/>
        </w:rPr>
      </w:pPr>
      <w:r>
        <w:rPr>
          <w:rFonts w:eastAsia="Arial"/>
        </w:rPr>
        <w:t>c.</w:t>
      </w:r>
      <w:r>
        <w:rPr>
          <w:rFonts w:eastAsia="Arial"/>
        </w:rPr>
        <w:tab/>
        <w:t>Entries in the Rose category are exempt from this rule; however, the candidate must be able to describe their involvement or process in the selection, requisition, or commission of any items purchased then donated to a group.</w:t>
      </w:r>
    </w:p>
    <w:p w14:paraId="5B1746BA" w14:textId="77777777" w:rsidR="00D84A7D" w:rsidRPr="00A57557" w:rsidRDefault="0020154F" w:rsidP="00A57557">
      <w:pPr>
        <w:rPr>
          <w:rStyle w:val="Emphasis"/>
        </w:rPr>
        <w:sectPr w:rsidR="00D84A7D" w:rsidRPr="00A57557">
          <w:pgSz w:w="12240" w:h="15840"/>
          <w:pgMar w:top="1480" w:right="1340" w:bottom="280" w:left="1340" w:header="720" w:footer="720" w:gutter="0"/>
          <w:cols w:space="720"/>
        </w:sectPr>
      </w:pPr>
      <w:r w:rsidRPr="00A57557">
        <w:rPr>
          <w:rStyle w:val="Emphasis"/>
        </w:rPr>
        <w:t>Amendment passed with a vote of 34-5-5-2.</w:t>
      </w:r>
    </w:p>
    <w:p w14:paraId="270127F0" w14:textId="77777777" w:rsidR="00D84A7D" w:rsidRDefault="00D84A7D" w:rsidP="00A57557"/>
    <w:p w14:paraId="7265D7E9" w14:textId="77777777" w:rsidR="00D84A7D" w:rsidRDefault="0020154F" w:rsidP="00A57557">
      <w:pPr>
        <w:rPr>
          <w:rFonts w:eastAsia="Trebuchet MS"/>
        </w:rPr>
      </w:pPr>
      <w:r>
        <w:rPr>
          <w:rFonts w:eastAsia="Trebuchet MS"/>
        </w:rPr>
        <w:t>Item 14:</w:t>
      </w:r>
    </w:p>
    <w:p w14:paraId="4818E88D" w14:textId="77777777" w:rsidR="00D84A7D" w:rsidRDefault="0020154F" w:rsidP="00A57557">
      <w:pPr>
        <w:rPr>
          <w:rFonts w:eastAsia="Arial"/>
        </w:rPr>
      </w:pPr>
      <w:r>
        <w:rPr>
          <w:rFonts w:eastAsia="Arial"/>
          <w:b/>
        </w:rPr>
        <w:t>Section 4, Item 11</w:t>
      </w:r>
      <w:r>
        <w:rPr>
          <w:rFonts w:eastAsia="Arial"/>
        </w:rPr>
        <w:t>: Add as sub item a &amp; b:</w:t>
      </w:r>
    </w:p>
    <w:p w14:paraId="7E9E3A11" w14:textId="77777777" w:rsidR="00D84A7D" w:rsidRDefault="00D84A7D" w:rsidP="00A57557"/>
    <w:p w14:paraId="17269E02" w14:textId="77777777" w:rsidR="00D84A7D" w:rsidRDefault="0020154F" w:rsidP="00A57557">
      <w:pPr>
        <w:rPr>
          <w:rFonts w:eastAsia="Trebuchet MS"/>
        </w:rPr>
      </w:pPr>
      <w:r>
        <w:rPr>
          <w:rFonts w:eastAsia="Trebuchet MS"/>
        </w:rPr>
        <w:t>Section 4. CULTURAL EVENTS</w:t>
      </w:r>
    </w:p>
    <w:p w14:paraId="3F8861B5" w14:textId="77777777" w:rsidR="00D84A7D" w:rsidRDefault="0020154F" w:rsidP="00A57557">
      <w:pPr>
        <w:rPr>
          <w:rFonts w:eastAsia="Arial"/>
        </w:rPr>
      </w:pPr>
      <w:r>
        <w:rPr>
          <w:rFonts w:eastAsia="Arial"/>
        </w:rPr>
        <w:t xml:space="preserve">11. </w:t>
      </w:r>
      <w:r>
        <w:rPr>
          <w:rFonts w:eastAsia="Arial"/>
          <w:spacing w:val="10"/>
        </w:rPr>
        <w:t xml:space="preserve"> </w:t>
      </w:r>
      <w:r>
        <w:rPr>
          <w:rFonts w:eastAsia="Arial"/>
        </w:rPr>
        <w:t>Should beverages be alcoholic, they shall be judged at a different time and location than the other cultural events unless the location used permits alcohol. All judges for alcoholic beverages must be at least 21 years of age.</w:t>
      </w:r>
    </w:p>
    <w:p w14:paraId="6E193252" w14:textId="77777777" w:rsidR="00D84A7D" w:rsidRDefault="0020154F" w:rsidP="00A57557">
      <w:pPr>
        <w:rPr>
          <w:rFonts w:eastAsia="Arial"/>
        </w:rPr>
      </w:pPr>
      <w:r>
        <w:rPr>
          <w:rFonts w:eastAsia="Arial"/>
        </w:rPr>
        <w:t>a.</w:t>
      </w:r>
      <w:r>
        <w:rPr>
          <w:rFonts w:eastAsia="Arial"/>
        </w:rPr>
        <w:tab/>
        <w:t>The autocrat of the Crown Qualification Event must be given notice of any alcoholic beverage submissions at least [one (1) week/two (2) weeks] in advance of the Crown Qualification Event.</w:t>
      </w:r>
    </w:p>
    <w:p w14:paraId="57AC5E43" w14:textId="77777777" w:rsidR="00D84A7D" w:rsidRDefault="0020154F" w:rsidP="00A57557">
      <w:pPr>
        <w:rPr>
          <w:rFonts w:eastAsia="Arial"/>
        </w:rPr>
      </w:pPr>
      <w:r>
        <w:rPr>
          <w:rFonts w:eastAsia="Arial"/>
        </w:rPr>
        <w:t>b.</w:t>
      </w:r>
      <w:r>
        <w:rPr>
          <w:rFonts w:eastAsia="Arial"/>
        </w:rPr>
        <w:tab/>
        <w:t>In order to prevent conflicts with park or site rules, no judge may pour their own sample of an alcoholic beverage if served “on-site” with the rest of the Crown Qualification Event.</w:t>
      </w:r>
    </w:p>
    <w:p w14:paraId="0AA90E87" w14:textId="77777777" w:rsidR="00D84A7D" w:rsidRPr="00A57557" w:rsidRDefault="0020154F" w:rsidP="00A57557">
      <w:pPr>
        <w:rPr>
          <w:rStyle w:val="Emphasis"/>
        </w:rPr>
      </w:pPr>
      <w:r w:rsidRPr="00A57557">
        <w:rPr>
          <w:rStyle w:val="Emphasis"/>
        </w:rPr>
        <w:t>Amendment passed with a vote of 36-5-3-2.</w:t>
      </w:r>
    </w:p>
    <w:p w14:paraId="129F10E3" w14:textId="77777777" w:rsidR="00D84A7D" w:rsidRDefault="00D84A7D" w:rsidP="00A57557"/>
    <w:p w14:paraId="7B577EA5" w14:textId="77777777" w:rsidR="00D84A7D" w:rsidRDefault="0020154F" w:rsidP="00A57557">
      <w:pPr>
        <w:rPr>
          <w:rFonts w:eastAsia="Trebuchet MS"/>
        </w:rPr>
      </w:pPr>
      <w:r>
        <w:rPr>
          <w:rFonts w:eastAsia="Trebuchet MS"/>
        </w:rPr>
        <w:t>Item 15:</w:t>
      </w:r>
    </w:p>
    <w:p w14:paraId="66A28A42" w14:textId="77777777" w:rsidR="00D84A7D" w:rsidRDefault="0020154F" w:rsidP="00A57557">
      <w:pPr>
        <w:rPr>
          <w:rFonts w:eastAsia="Arial"/>
        </w:rPr>
      </w:pPr>
      <w:r>
        <w:rPr>
          <w:rFonts w:eastAsia="Arial"/>
          <w:b/>
        </w:rPr>
        <w:t>Section 4</w:t>
      </w:r>
      <w:r>
        <w:rPr>
          <w:rFonts w:eastAsia="Arial"/>
        </w:rPr>
        <w:t>: Add as Item 13 and sub item a:</w:t>
      </w:r>
    </w:p>
    <w:p w14:paraId="049EEBCF" w14:textId="77777777" w:rsidR="00D84A7D" w:rsidRDefault="00D84A7D" w:rsidP="00A57557"/>
    <w:p w14:paraId="5FC911E7" w14:textId="77777777" w:rsidR="00D84A7D" w:rsidRDefault="0020154F" w:rsidP="00A57557">
      <w:pPr>
        <w:rPr>
          <w:rFonts w:eastAsia="Trebuchet MS"/>
        </w:rPr>
      </w:pPr>
      <w:r>
        <w:rPr>
          <w:rFonts w:eastAsia="Trebuchet MS"/>
        </w:rPr>
        <w:t>Section 4. CULTURAL EVENTS</w:t>
      </w:r>
    </w:p>
    <w:p w14:paraId="3FC0C37A" w14:textId="77777777" w:rsidR="00D84A7D" w:rsidRDefault="0020154F" w:rsidP="00A57557">
      <w:pPr>
        <w:rPr>
          <w:rFonts w:eastAsia="Arial"/>
        </w:rPr>
      </w:pPr>
      <w:r>
        <w:rPr>
          <w:rFonts w:eastAsia="Arial"/>
        </w:rPr>
        <w:t xml:space="preserve">13. </w:t>
      </w:r>
      <w:r>
        <w:rPr>
          <w:rFonts w:eastAsia="Arial"/>
          <w:spacing w:val="10"/>
        </w:rPr>
        <w:t xml:space="preserve"> </w:t>
      </w:r>
      <w:r>
        <w:rPr>
          <w:rFonts w:eastAsia="Arial"/>
        </w:rPr>
        <w:t>Any entries in the literature category that are over a page in length must be submitted to the Autocrat at least two (2) weeks in advance for distribution to the judges.</w:t>
      </w:r>
    </w:p>
    <w:p w14:paraId="61180320" w14:textId="77777777" w:rsidR="00D84A7D" w:rsidRDefault="0020154F" w:rsidP="00A57557">
      <w:pPr>
        <w:rPr>
          <w:rFonts w:eastAsia="Arial"/>
        </w:rPr>
      </w:pPr>
      <w:r>
        <w:rPr>
          <w:rFonts w:eastAsia="Arial"/>
        </w:rPr>
        <w:t>a.</w:t>
      </w:r>
      <w:r>
        <w:rPr>
          <w:rFonts w:eastAsia="Arial"/>
        </w:rPr>
        <w:tab/>
        <w:t>Exceptions can be made for books and other printed material where the physical presentation and design are to be considered for part of the score.</w:t>
      </w:r>
    </w:p>
    <w:p w14:paraId="713CBA5D" w14:textId="77777777" w:rsidR="00D84A7D" w:rsidRPr="00A57557" w:rsidRDefault="0020154F" w:rsidP="00A57557">
      <w:pPr>
        <w:rPr>
          <w:rStyle w:val="Emphasis"/>
        </w:rPr>
      </w:pPr>
      <w:r w:rsidRPr="00A57557">
        <w:rPr>
          <w:rStyle w:val="Emphasis"/>
        </w:rPr>
        <w:t>Amendment passed with a vote of 35-6-4-1.</w:t>
      </w:r>
    </w:p>
    <w:p w14:paraId="41C67686" w14:textId="77777777" w:rsidR="00D84A7D" w:rsidRDefault="00D84A7D" w:rsidP="00A57557"/>
    <w:p w14:paraId="75BDCC84" w14:textId="77777777" w:rsidR="00D84A7D" w:rsidRDefault="0020154F" w:rsidP="00A57557">
      <w:pPr>
        <w:rPr>
          <w:rFonts w:eastAsia="Trebuchet MS"/>
        </w:rPr>
      </w:pPr>
      <w:r>
        <w:rPr>
          <w:rFonts w:eastAsia="Trebuchet MS"/>
        </w:rPr>
        <w:t>Item 16:</w:t>
      </w:r>
    </w:p>
    <w:p w14:paraId="0D5BDBFE" w14:textId="77777777" w:rsidR="00D84A7D" w:rsidRDefault="0020154F" w:rsidP="00A57557">
      <w:pPr>
        <w:rPr>
          <w:rFonts w:eastAsia="Arial"/>
        </w:rPr>
      </w:pPr>
      <w:r>
        <w:rPr>
          <w:rFonts w:eastAsia="Arial"/>
          <w:b/>
        </w:rPr>
        <w:t>Section 4</w:t>
      </w:r>
      <w:r>
        <w:rPr>
          <w:rFonts w:eastAsia="Arial"/>
        </w:rPr>
        <w:t>: Add as Item 14 and sub item a:</w:t>
      </w:r>
    </w:p>
    <w:p w14:paraId="18135274" w14:textId="77777777" w:rsidR="00D84A7D" w:rsidRDefault="00D84A7D" w:rsidP="00A57557"/>
    <w:p w14:paraId="384EE1F1" w14:textId="77777777" w:rsidR="00D84A7D" w:rsidRDefault="0020154F" w:rsidP="00A57557">
      <w:pPr>
        <w:rPr>
          <w:rFonts w:eastAsia="Trebuchet MS"/>
        </w:rPr>
      </w:pPr>
      <w:r>
        <w:rPr>
          <w:rFonts w:eastAsia="Trebuchet MS"/>
        </w:rPr>
        <w:t>Section 4. CULTURAL EVENTS</w:t>
      </w:r>
    </w:p>
    <w:p w14:paraId="453E9E10" w14:textId="77777777" w:rsidR="00D84A7D" w:rsidRDefault="0020154F" w:rsidP="00A57557">
      <w:pPr>
        <w:rPr>
          <w:rFonts w:eastAsia="Arial"/>
        </w:rPr>
      </w:pPr>
      <w:r>
        <w:rPr>
          <w:rFonts w:eastAsia="Arial"/>
        </w:rPr>
        <w:t xml:space="preserve">14. </w:t>
      </w:r>
      <w:r>
        <w:rPr>
          <w:rFonts w:eastAsia="Arial"/>
          <w:spacing w:val="10"/>
        </w:rPr>
        <w:t xml:space="preserve"> </w:t>
      </w:r>
      <w:r>
        <w:rPr>
          <w:rFonts w:eastAsia="Arial"/>
        </w:rPr>
        <w:t>Entries in the rose category shall be judged by the entry’s impact to the intended Amtgard group to receive and benefit from the entry.</w:t>
      </w:r>
    </w:p>
    <w:p w14:paraId="0E42988B" w14:textId="77777777" w:rsidR="00D84A7D" w:rsidRDefault="0020154F" w:rsidP="00A57557">
      <w:pPr>
        <w:rPr>
          <w:rFonts w:eastAsia="Arial"/>
        </w:rPr>
      </w:pPr>
      <w:r>
        <w:rPr>
          <w:rFonts w:eastAsia="Arial"/>
        </w:rPr>
        <w:t>a.</w:t>
      </w:r>
      <w:r>
        <w:rPr>
          <w:rFonts w:eastAsia="Arial"/>
        </w:rPr>
        <w:tab/>
        <w:t>The level of the intended group for the donation and the items donated themselves shall be considered. For example: several loaner-quality weapons and shields will benefit a local land more than the Kingdom.</w:t>
      </w:r>
    </w:p>
    <w:p w14:paraId="2BE2BFF9" w14:textId="77777777" w:rsidR="00D84A7D" w:rsidRPr="00A57557" w:rsidRDefault="0020154F" w:rsidP="00A57557">
      <w:pPr>
        <w:rPr>
          <w:rStyle w:val="Emphasis"/>
        </w:rPr>
      </w:pPr>
      <w:r w:rsidRPr="00A57557">
        <w:rPr>
          <w:rStyle w:val="Emphasis"/>
        </w:rPr>
        <w:t>Amendment passed with a vote of 34-4-6-2.</w:t>
      </w:r>
    </w:p>
    <w:p w14:paraId="34EB8521" w14:textId="77777777" w:rsidR="00D84A7D" w:rsidRDefault="00D84A7D" w:rsidP="00A57557"/>
    <w:p w14:paraId="4A5F1C61" w14:textId="77777777" w:rsidR="00D84A7D" w:rsidRDefault="0020154F" w:rsidP="00A57557">
      <w:pPr>
        <w:rPr>
          <w:rFonts w:eastAsia="Trebuchet MS"/>
        </w:rPr>
      </w:pPr>
      <w:r>
        <w:rPr>
          <w:rFonts w:eastAsia="Trebuchet MS"/>
        </w:rPr>
        <w:t>Item 17:</w:t>
      </w:r>
    </w:p>
    <w:p w14:paraId="3DD08377" w14:textId="77777777" w:rsidR="00D84A7D" w:rsidRDefault="0020154F" w:rsidP="00A57557">
      <w:pPr>
        <w:rPr>
          <w:rFonts w:eastAsia="Arial"/>
        </w:rPr>
      </w:pPr>
      <w:r>
        <w:rPr>
          <w:rFonts w:eastAsia="Arial"/>
          <w:b/>
        </w:rPr>
        <w:t>Section 5, Item 1</w:t>
      </w:r>
      <w:r>
        <w:rPr>
          <w:rFonts w:eastAsia="Arial"/>
        </w:rPr>
        <w:t>: Add as sub item a:</w:t>
      </w:r>
    </w:p>
    <w:p w14:paraId="035037FD" w14:textId="77777777" w:rsidR="00D84A7D" w:rsidRDefault="00D84A7D" w:rsidP="00A57557"/>
    <w:p w14:paraId="37808A86" w14:textId="77777777" w:rsidR="00D84A7D" w:rsidRDefault="0020154F" w:rsidP="00A57557">
      <w:pPr>
        <w:rPr>
          <w:rFonts w:eastAsia="Trebuchet MS"/>
        </w:rPr>
      </w:pPr>
      <w:r>
        <w:rPr>
          <w:rFonts w:eastAsia="Trebuchet MS"/>
        </w:rPr>
        <w:t>Section 5. JUDGING</w:t>
      </w:r>
    </w:p>
    <w:p w14:paraId="594F1790" w14:textId="77777777" w:rsidR="00D84A7D" w:rsidRDefault="0020154F" w:rsidP="00A57557">
      <w:pPr>
        <w:rPr>
          <w:rFonts w:eastAsia="Arial"/>
        </w:rPr>
      </w:pPr>
      <w:r>
        <w:rPr>
          <w:rFonts w:eastAsia="Arial"/>
        </w:rPr>
        <w:t>1.</w:t>
      </w:r>
      <w:r>
        <w:rPr>
          <w:rFonts w:eastAsia="Arial"/>
        </w:rPr>
        <w:tab/>
        <w:t>Each entry in the Cultural Events of Crown Qualifications will be judged by a panel of at least five (5) judges appointed by the autocrat of Crown Qualifications.</w:t>
      </w:r>
    </w:p>
    <w:p w14:paraId="4A47DAD6"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For Quals at the Barony and Shire level, it is acceptable for the panel to be three (3) judges;</w:t>
      </w:r>
    </w:p>
    <w:p w14:paraId="41A31052" w14:textId="77777777" w:rsidR="00D84A7D" w:rsidRDefault="0020154F" w:rsidP="00A57557">
      <w:pPr>
        <w:rPr>
          <w:rFonts w:eastAsia="Arial"/>
        </w:rPr>
      </w:pPr>
      <w:r>
        <w:rPr>
          <w:rFonts w:eastAsia="Arial"/>
        </w:rPr>
        <w:t>however, the five (5) judge panel is highly encouraged.</w:t>
      </w:r>
    </w:p>
    <w:p w14:paraId="27B5E5B1" w14:textId="77777777" w:rsidR="00D84A7D" w:rsidRPr="00A57557" w:rsidRDefault="0020154F" w:rsidP="00A57557">
      <w:pPr>
        <w:rPr>
          <w:rStyle w:val="Emphasis"/>
        </w:rPr>
        <w:sectPr w:rsidR="00D84A7D" w:rsidRPr="00A57557">
          <w:pgSz w:w="12240" w:h="15840"/>
          <w:pgMar w:top="1480" w:right="1360" w:bottom="280" w:left="1340" w:header="720" w:footer="720" w:gutter="0"/>
          <w:cols w:space="720"/>
        </w:sectPr>
      </w:pPr>
      <w:r w:rsidRPr="00A57557">
        <w:rPr>
          <w:rStyle w:val="Emphasis"/>
        </w:rPr>
        <w:t>Amendment passed with a vote of 35-5-4-2.</w:t>
      </w:r>
    </w:p>
    <w:p w14:paraId="08399138" w14:textId="77777777" w:rsidR="00D84A7D" w:rsidRDefault="00D84A7D" w:rsidP="00A57557"/>
    <w:p w14:paraId="2384C39F" w14:textId="77777777" w:rsidR="00D84A7D" w:rsidRDefault="0020154F" w:rsidP="00A57557">
      <w:pPr>
        <w:rPr>
          <w:rFonts w:eastAsia="Trebuchet MS"/>
        </w:rPr>
      </w:pPr>
      <w:r>
        <w:rPr>
          <w:rFonts w:eastAsia="Trebuchet MS"/>
        </w:rPr>
        <w:t>Item 18:</w:t>
      </w:r>
    </w:p>
    <w:p w14:paraId="37518008" w14:textId="77777777" w:rsidR="00D84A7D" w:rsidRDefault="0020154F" w:rsidP="00A57557">
      <w:pPr>
        <w:rPr>
          <w:rFonts w:eastAsia="Arial"/>
        </w:rPr>
      </w:pPr>
      <w:r>
        <w:rPr>
          <w:rFonts w:eastAsia="Arial"/>
          <w:b/>
        </w:rPr>
        <w:t>Section 5, Item 2</w:t>
      </w:r>
      <w:r>
        <w:rPr>
          <w:rFonts w:eastAsia="Arial"/>
        </w:rPr>
        <w:t>: Add as sub item b:</w:t>
      </w:r>
    </w:p>
    <w:p w14:paraId="4CA98181" w14:textId="77777777" w:rsidR="00D84A7D" w:rsidRDefault="00D84A7D" w:rsidP="00A57557"/>
    <w:p w14:paraId="1DDA2076" w14:textId="77777777" w:rsidR="00D84A7D" w:rsidRDefault="0020154F" w:rsidP="00A57557">
      <w:pPr>
        <w:rPr>
          <w:rFonts w:eastAsia="Trebuchet MS"/>
        </w:rPr>
      </w:pPr>
      <w:r>
        <w:rPr>
          <w:rFonts w:eastAsia="Trebuchet MS"/>
        </w:rPr>
        <w:t>Section 5. JUDGING</w:t>
      </w:r>
    </w:p>
    <w:p w14:paraId="541C063D" w14:textId="77777777" w:rsidR="00D84A7D" w:rsidRDefault="0020154F" w:rsidP="00A57557">
      <w:pPr>
        <w:rPr>
          <w:rFonts w:eastAsia="Arial"/>
        </w:rPr>
      </w:pPr>
      <w:r>
        <w:rPr>
          <w:rFonts w:eastAsia="Arial"/>
        </w:rPr>
        <w:t>2.</w:t>
      </w:r>
      <w:r>
        <w:rPr>
          <w:rFonts w:eastAsia="Arial"/>
        </w:rPr>
        <w:tab/>
        <w:t>All entries will be scored in increments of .1 on a scale of 1.0 to 5.0 by each judge, with 3.0 being a qualifying score and 5.0 being a perfect score.</w:t>
      </w:r>
    </w:p>
    <w:p w14:paraId="522834EA" w14:textId="77777777" w:rsidR="00D84A7D" w:rsidRDefault="0020154F" w:rsidP="00A57557">
      <w:pPr>
        <w:rPr>
          <w:rFonts w:eastAsia="Arial"/>
        </w:rPr>
      </w:pPr>
      <w:r>
        <w:rPr>
          <w:rFonts w:eastAsia="Arial"/>
        </w:rPr>
        <w:t>b.</w:t>
      </w:r>
      <w:r>
        <w:rPr>
          <w:rFonts w:eastAsia="Arial"/>
        </w:rPr>
        <w:tab/>
        <w:t xml:space="preserve">If a sub-category requires that an item be legal to the standards of the </w:t>
      </w:r>
      <w:proofErr w:type="spellStart"/>
      <w:r>
        <w:rPr>
          <w:rFonts w:eastAsia="Arial"/>
        </w:rPr>
        <w:t>RoP</w:t>
      </w:r>
      <w:proofErr w:type="spellEnd"/>
      <w:r>
        <w:rPr>
          <w:rFonts w:eastAsia="Arial"/>
        </w:rPr>
        <w:t>, and an entry fails those standards, that item shall not receive a qualifying (3.0 or higher) score.</w:t>
      </w:r>
    </w:p>
    <w:p w14:paraId="6B82DE48" w14:textId="77777777" w:rsidR="00D84A7D" w:rsidRPr="00A57557" w:rsidRDefault="0020154F" w:rsidP="00A57557">
      <w:pPr>
        <w:rPr>
          <w:rStyle w:val="Emphasis"/>
        </w:rPr>
      </w:pPr>
      <w:r w:rsidRPr="00A57557">
        <w:rPr>
          <w:rStyle w:val="Emphasis"/>
        </w:rPr>
        <w:t>Amendment passed with a vote of 36-4-4-2.</w:t>
      </w:r>
    </w:p>
    <w:p w14:paraId="169651DE" w14:textId="77777777" w:rsidR="00D84A7D" w:rsidRDefault="00D84A7D" w:rsidP="00A57557"/>
    <w:p w14:paraId="1FCF5FBB" w14:textId="77777777" w:rsidR="00D84A7D" w:rsidRDefault="0020154F" w:rsidP="00A57557">
      <w:pPr>
        <w:rPr>
          <w:rFonts w:eastAsia="Trebuchet MS"/>
        </w:rPr>
      </w:pPr>
      <w:r>
        <w:rPr>
          <w:rFonts w:eastAsia="Trebuchet MS"/>
        </w:rPr>
        <w:t>Item 19:</w:t>
      </w:r>
    </w:p>
    <w:p w14:paraId="7198579B" w14:textId="77777777" w:rsidR="00D84A7D" w:rsidRDefault="0020154F" w:rsidP="00A57557">
      <w:pPr>
        <w:rPr>
          <w:rFonts w:eastAsia="Arial"/>
        </w:rPr>
      </w:pPr>
      <w:r>
        <w:rPr>
          <w:rFonts w:eastAsia="Arial"/>
          <w:b/>
        </w:rPr>
        <w:t>Section 5, Item 7</w:t>
      </w:r>
      <w:r>
        <w:rPr>
          <w:rFonts w:eastAsia="Arial"/>
        </w:rPr>
        <w:t>: Renumber to be sub item c under Item 6.</w:t>
      </w:r>
    </w:p>
    <w:p w14:paraId="7C65CADE" w14:textId="77777777" w:rsidR="00D84A7D" w:rsidRDefault="00D84A7D" w:rsidP="00A57557"/>
    <w:p w14:paraId="6824A6B3" w14:textId="77777777" w:rsidR="00D84A7D" w:rsidRDefault="0020154F" w:rsidP="00A57557">
      <w:pPr>
        <w:rPr>
          <w:rFonts w:eastAsia="Trebuchet MS"/>
        </w:rPr>
      </w:pPr>
      <w:r>
        <w:rPr>
          <w:rFonts w:eastAsia="Trebuchet MS"/>
        </w:rPr>
        <w:t>Section 5. JUDGING</w:t>
      </w:r>
    </w:p>
    <w:p w14:paraId="611C0B33" w14:textId="77777777" w:rsidR="00D84A7D" w:rsidRDefault="0020154F" w:rsidP="00A57557">
      <w:pPr>
        <w:rPr>
          <w:rFonts w:eastAsia="Arial"/>
        </w:rPr>
      </w:pPr>
      <w:r>
        <w:rPr>
          <w:rFonts w:eastAsia="Arial"/>
        </w:rPr>
        <w:t xml:space="preserve">6.   </w:t>
      </w:r>
      <w:r>
        <w:rPr>
          <w:rFonts w:eastAsia="Arial"/>
          <w:spacing w:val="10"/>
        </w:rPr>
        <w:t xml:space="preserve"> </w:t>
      </w:r>
      <w:r>
        <w:rPr>
          <w:rFonts w:eastAsia="Arial"/>
        </w:rPr>
        <w:t>An individual’s Arts and Sciences score shall be determined using the following:</w:t>
      </w:r>
    </w:p>
    <w:p w14:paraId="0BE68C21" w14:textId="77777777" w:rsidR="00D84A7D" w:rsidRDefault="0020154F" w:rsidP="00A57557">
      <w:pPr>
        <w:rPr>
          <w:rFonts w:eastAsia="Arial"/>
        </w:rPr>
      </w:pPr>
      <w:r>
        <w:rPr>
          <w:rFonts w:eastAsia="Arial"/>
        </w:rPr>
        <w:t xml:space="preserve">c.   </w:t>
      </w:r>
      <w:r>
        <w:rPr>
          <w:rFonts w:eastAsia="Arial"/>
          <w:spacing w:val="21"/>
        </w:rPr>
        <w:t xml:space="preserve"> </w:t>
      </w:r>
      <w:r>
        <w:rPr>
          <w:rFonts w:eastAsia="Arial"/>
        </w:rPr>
        <w:t>The individual with the highest Arts and Sciences Score shall be the Cultural Champion.</w:t>
      </w:r>
    </w:p>
    <w:p w14:paraId="269A9758" w14:textId="77777777" w:rsidR="00D84A7D" w:rsidRPr="00A57557" w:rsidRDefault="0020154F" w:rsidP="00A57557">
      <w:pPr>
        <w:rPr>
          <w:rStyle w:val="Emphasis"/>
        </w:rPr>
      </w:pPr>
      <w:r w:rsidRPr="00A57557">
        <w:rPr>
          <w:rStyle w:val="Emphasis"/>
        </w:rPr>
        <w:t>Amendment passed with a vote of 37-2-5-2.</w:t>
      </w:r>
    </w:p>
    <w:p w14:paraId="13ACDE24" w14:textId="77777777" w:rsidR="00D84A7D" w:rsidRDefault="00D84A7D" w:rsidP="00A57557"/>
    <w:p w14:paraId="69D2D661" w14:textId="77777777" w:rsidR="00D84A7D" w:rsidRDefault="0020154F" w:rsidP="00A57557">
      <w:pPr>
        <w:rPr>
          <w:rFonts w:eastAsia="Trebuchet MS"/>
        </w:rPr>
      </w:pPr>
      <w:r>
        <w:rPr>
          <w:rFonts w:eastAsia="Trebuchet MS"/>
        </w:rPr>
        <w:t>Item 20:</w:t>
      </w:r>
    </w:p>
    <w:p w14:paraId="58773622" w14:textId="77777777" w:rsidR="00D84A7D" w:rsidRDefault="0020154F" w:rsidP="00A57557">
      <w:pPr>
        <w:rPr>
          <w:rFonts w:eastAsia="Arial"/>
        </w:rPr>
      </w:pPr>
      <w:r>
        <w:rPr>
          <w:rFonts w:eastAsia="Arial"/>
          <w:b/>
        </w:rPr>
        <w:t>Section 6, Item 1, sub item d</w:t>
      </w:r>
      <w:r>
        <w:rPr>
          <w:rFonts w:eastAsia="Arial"/>
        </w:rPr>
        <w:t>: Strike ", or any weapon over five feet in length."</w:t>
      </w:r>
    </w:p>
    <w:p w14:paraId="70648998" w14:textId="77777777" w:rsidR="00D84A7D" w:rsidRDefault="00D84A7D" w:rsidP="00A57557"/>
    <w:p w14:paraId="5BFF84DA" w14:textId="77777777" w:rsidR="00D84A7D" w:rsidRDefault="0020154F" w:rsidP="00A57557">
      <w:pPr>
        <w:rPr>
          <w:rFonts w:eastAsia="Trebuchet MS"/>
        </w:rPr>
      </w:pPr>
      <w:r>
        <w:rPr>
          <w:rFonts w:eastAsia="Trebuchet MS"/>
        </w:rPr>
        <w:t>Section 6. FIGHTING EVENTS</w:t>
      </w:r>
    </w:p>
    <w:p w14:paraId="74988A1D" w14:textId="77777777" w:rsidR="00D84A7D" w:rsidRDefault="0020154F" w:rsidP="00A57557">
      <w:pPr>
        <w:rPr>
          <w:rFonts w:eastAsia="Arial"/>
        </w:rPr>
      </w:pPr>
      <w:r>
        <w:rPr>
          <w:rFonts w:eastAsia="Arial"/>
        </w:rPr>
        <w:t>1.</w:t>
      </w:r>
      <w:r>
        <w:rPr>
          <w:rFonts w:eastAsia="Arial"/>
        </w:rPr>
        <w:tab/>
        <w:t>The Fighting Events (“Warmaster”) are held as part of the Crown Qualifications process and shall consist of five (5) events, as follows:</w:t>
      </w:r>
    </w:p>
    <w:p w14:paraId="1AF78275"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Great weapon, or any weapon over five feet in length</w:t>
      </w:r>
    </w:p>
    <w:p w14:paraId="2454892A" w14:textId="77777777" w:rsidR="00D84A7D" w:rsidRPr="00A57557" w:rsidRDefault="0020154F" w:rsidP="00A57557">
      <w:pPr>
        <w:rPr>
          <w:rStyle w:val="Emphasis"/>
        </w:rPr>
      </w:pPr>
      <w:r w:rsidRPr="00A57557">
        <w:rPr>
          <w:rStyle w:val="Emphasis"/>
        </w:rPr>
        <w:t>Amendment passed with a vote of 37-1-5-3.</w:t>
      </w:r>
    </w:p>
    <w:p w14:paraId="5A1ECEBF" w14:textId="77777777" w:rsidR="00D84A7D" w:rsidRDefault="00D84A7D" w:rsidP="00A57557"/>
    <w:p w14:paraId="6AEE61F5" w14:textId="77777777" w:rsidR="00D84A7D" w:rsidRDefault="0020154F" w:rsidP="00A57557">
      <w:pPr>
        <w:rPr>
          <w:rFonts w:eastAsia="Trebuchet MS"/>
        </w:rPr>
      </w:pPr>
      <w:r>
        <w:rPr>
          <w:rFonts w:eastAsia="Trebuchet MS"/>
        </w:rPr>
        <w:t>Item 21:</w:t>
      </w:r>
    </w:p>
    <w:p w14:paraId="5630D569" w14:textId="77777777" w:rsidR="00D84A7D" w:rsidRDefault="0020154F" w:rsidP="00A57557">
      <w:pPr>
        <w:rPr>
          <w:rFonts w:eastAsia="Arial"/>
        </w:rPr>
      </w:pPr>
      <w:r>
        <w:rPr>
          <w:rFonts w:eastAsia="Arial"/>
          <w:b/>
        </w:rPr>
        <w:t>Section 6, Item 4</w:t>
      </w:r>
      <w:r>
        <w:rPr>
          <w:rFonts w:eastAsia="Arial"/>
        </w:rPr>
        <w:t>: Add as sub item a:</w:t>
      </w:r>
    </w:p>
    <w:p w14:paraId="2A77FC15" w14:textId="77777777" w:rsidR="00D84A7D" w:rsidRDefault="00D84A7D" w:rsidP="00A57557"/>
    <w:p w14:paraId="580E6A6C" w14:textId="77777777" w:rsidR="00D84A7D" w:rsidRDefault="0020154F" w:rsidP="00A57557">
      <w:pPr>
        <w:rPr>
          <w:rFonts w:eastAsia="Trebuchet MS"/>
        </w:rPr>
      </w:pPr>
      <w:r>
        <w:rPr>
          <w:rFonts w:eastAsia="Trebuchet MS"/>
        </w:rPr>
        <w:t>Section 6. FIGHTING EVENTS</w:t>
      </w:r>
    </w:p>
    <w:p w14:paraId="3C15A54D" w14:textId="77777777" w:rsidR="00D84A7D" w:rsidRDefault="0020154F" w:rsidP="00A57557">
      <w:pPr>
        <w:rPr>
          <w:rFonts w:eastAsia="Arial"/>
        </w:rPr>
      </w:pPr>
      <w:r>
        <w:rPr>
          <w:rFonts w:eastAsia="Arial"/>
        </w:rPr>
        <w:t>4.</w:t>
      </w:r>
      <w:r>
        <w:rPr>
          <w:rFonts w:eastAsia="Arial"/>
        </w:rPr>
        <w:tab/>
        <w:t>The overall winner of the Fighting Events shall be the Warmaster. The Warmaster is determined by giving five (5) points for first place in an event, three (3) points for second, one (1) point for third, and half a point (.5) for each individual win in the case of a tie, with the Warmaster determined as the combatant with the most points.</w:t>
      </w:r>
    </w:p>
    <w:p w14:paraId="25733C50" w14:textId="77777777" w:rsidR="00D84A7D" w:rsidRDefault="0020154F" w:rsidP="00A57557">
      <w:pPr>
        <w:rPr>
          <w:rFonts w:eastAsia="Arial"/>
        </w:rPr>
      </w:pPr>
      <w:r>
        <w:rPr>
          <w:rFonts w:eastAsia="Arial"/>
        </w:rPr>
        <w:t>a.</w:t>
      </w:r>
      <w:r>
        <w:rPr>
          <w:rFonts w:eastAsia="Arial"/>
        </w:rPr>
        <w:tab/>
        <w:t>In the event of a further tie, even after considering individual wins, a best two out of three match shall be held between those tied in their preferred style.</w:t>
      </w:r>
    </w:p>
    <w:p w14:paraId="50DD8B86" w14:textId="77777777" w:rsidR="00D84A7D" w:rsidRPr="00A57557" w:rsidRDefault="0020154F" w:rsidP="00A57557">
      <w:pPr>
        <w:rPr>
          <w:rStyle w:val="Emphasis"/>
        </w:rPr>
        <w:sectPr w:rsidR="00D84A7D" w:rsidRPr="00A57557">
          <w:pgSz w:w="12240" w:h="15840"/>
          <w:pgMar w:top="1480" w:right="1340" w:bottom="280" w:left="1340" w:header="720" w:footer="720" w:gutter="0"/>
          <w:cols w:space="720"/>
        </w:sectPr>
      </w:pPr>
      <w:r w:rsidRPr="00A57557">
        <w:rPr>
          <w:rStyle w:val="Emphasis"/>
        </w:rPr>
        <w:t>Amendment passed with a vote of 37-4-3-2.</w:t>
      </w:r>
    </w:p>
    <w:p w14:paraId="5E3E71F0" w14:textId="77777777" w:rsidR="00D84A7D" w:rsidRDefault="00D84A7D" w:rsidP="00A57557"/>
    <w:p w14:paraId="1CA5F15C" w14:textId="77777777" w:rsidR="00D84A7D" w:rsidRDefault="0020154F" w:rsidP="00A57557">
      <w:pPr>
        <w:rPr>
          <w:rFonts w:eastAsia="Trebuchet MS"/>
        </w:rPr>
      </w:pPr>
      <w:r>
        <w:rPr>
          <w:rFonts w:eastAsia="Trebuchet MS"/>
        </w:rPr>
        <w:t>Item 22:</w:t>
      </w:r>
    </w:p>
    <w:p w14:paraId="252922DA" w14:textId="77777777" w:rsidR="00D84A7D" w:rsidRDefault="0020154F" w:rsidP="00A57557">
      <w:pPr>
        <w:rPr>
          <w:rFonts w:eastAsia="Arial"/>
        </w:rPr>
      </w:pPr>
      <w:r>
        <w:rPr>
          <w:rFonts w:eastAsia="Arial"/>
        </w:rPr>
        <w:t>Section 7, Item 1, sub item a, list item ii: Replace "event" with "sub-category."</w:t>
      </w:r>
    </w:p>
    <w:p w14:paraId="362AC329" w14:textId="77777777" w:rsidR="00D84A7D" w:rsidRDefault="00D84A7D" w:rsidP="00A57557"/>
    <w:p w14:paraId="218DDE0E" w14:textId="77777777" w:rsidR="00D84A7D" w:rsidRDefault="0020154F" w:rsidP="00A57557">
      <w:pPr>
        <w:rPr>
          <w:rFonts w:eastAsia="Trebuchet MS"/>
        </w:rPr>
      </w:pPr>
      <w:r>
        <w:rPr>
          <w:rFonts w:eastAsia="Trebuchet MS"/>
        </w:rPr>
        <w:t>Section 7. MIDREIGN EVENT</w:t>
      </w:r>
    </w:p>
    <w:p w14:paraId="5A8C709D"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The cultural competition (“Dragonmaster”), is held in the same manner as per the Cultural Events of Crown</w:t>
      </w:r>
    </w:p>
    <w:p w14:paraId="58C91358" w14:textId="77777777" w:rsidR="00D84A7D" w:rsidRDefault="0020154F" w:rsidP="00A57557">
      <w:pPr>
        <w:rPr>
          <w:rFonts w:eastAsia="Arial"/>
        </w:rPr>
      </w:pPr>
      <w:r>
        <w:rPr>
          <w:rFonts w:eastAsia="Arial"/>
        </w:rPr>
        <w:t>Qualifications, except where noted.</w:t>
      </w:r>
    </w:p>
    <w:p w14:paraId="34F80EC8"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An individual’s Arts and Sciences score shall be determined by:</w:t>
      </w:r>
    </w:p>
    <w:p w14:paraId="2B5BD324" w14:textId="77777777" w:rsidR="00D84A7D" w:rsidRDefault="0020154F" w:rsidP="00A57557">
      <w:pPr>
        <w:rPr>
          <w:rFonts w:eastAsia="Arial"/>
        </w:rPr>
      </w:pPr>
      <w:r>
        <w:rPr>
          <w:rFonts w:eastAsia="Arial"/>
        </w:rPr>
        <w:t xml:space="preserve">ii.      </w:t>
      </w:r>
      <w:r>
        <w:rPr>
          <w:rFonts w:eastAsia="Arial"/>
          <w:spacing w:val="11"/>
        </w:rPr>
        <w:t xml:space="preserve"> </w:t>
      </w:r>
      <w:r>
        <w:rPr>
          <w:rFonts w:eastAsia="Arial"/>
        </w:rPr>
        <w:t>The top five (5) sub-category scores will be added together to determine the Arts and</w:t>
      </w:r>
    </w:p>
    <w:p w14:paraId="7CBFE6AA" w14:textId="77777777" w:rsidR="00D84A7D" w:rsidRDefault="0020154F" w:rsidP="00A57557">
      <w:pPr>
        <w:rPr>
          <w:rFonts w:eastAsia="Arial"/>
        </w:rPr>
      </w:pPr>
      <w:r>
        <w:rPr>
          <w:rFonts w:eastAsia="Arial"/>
        </w:rPr>
        <w:t>Sciences Score.</w:t>
      </w:r>
    </w:p>
    <w:p w14:paraId="6900F8BF" w14:textId="77777777" w:rsidR="00D84A7D" w:rsidRPr="00A57557" w:rsidRDefault="0020154F" w:rsidP="00A57557">
      <w:pPr>
        <w:rPr>
          <w:rStyle w:val="Emphasis"/>
        </w:rPr>
      </w:pPr>
      <w:r w:rsidRPr="00A57557">
        <w:rPr>
          <w:rStyle w:val="Emphasis"/>
        </w:rPr>
        <w:t>Amendment passed with a vote of 37-1-6-2.</w:t>
      </w:r>
    </w:p>
    <w:p w14:paraId="6553B44A" w14:textId="77777777" w:rsidR="00D84A7D" w:rsidRDefault="00D84A7D" w:rsidP="00A57557"/>
    <w:p w14:paraId="57387337" w14:textId="77777777" w:rsidR="00D84A7D" w:rsidRDefault="0020154F" w:rsidP="00A57557">
      <w:pPr>
        <w:rPr>
          <w:rFonts w:eastAsia="Trebuchet MS"/>
        </w:rPr>
      </w:pPr>
      <w:r>
        <w:rPr>
          <w:rFonts w:eastAsia="Trebuchet MS"/>
        </w:rPr>
        <w:t>Item 23:</w:t>
      </w:r>
    </w:p>
    <w:p w14:paraId="2BA8FA3F" w14:textId="77777777" w:rsidR="00D84A7D" w:rsidRDefault="0020154F" w:rsidP="00A57557">
      <w:pPr>
        <w:rPr>
          <w:rFonts w:eastAsia="Arial"/>
        </w:rPr>
      </w:pPr>
      <w:r>
        <w:rPr>
          <w:rFonts w:eastAsia="Arial"/>
          <w:b/>
        </w:rPr>
        <w:t>Section 7</w:t>
      </w:r>
      <w:r>
        <w:rPr>
          <w:rFonts w:eastAsia="Arial"/>
        </w:rPr>
        <w:t>: Add as Item 1 and renumber subsequent Items accordingly:</w:t>
      </w:r>
    </w:p>
    <w:p w14:paraId="0C9500A2" w14:textId="77777777" w:rsidR="00D84A7D" w:rsidRDefault="00D84A7D" w:rsidP="00A57557"/>
    <w:p w14:paraId="4B45EDBD" w14:textId="77777777" w:rsidR="00D84A7D" w:rsidRDefault="0020154F" w:rsidP="00A57557">
      <w:pPr>
        <w:rPr>
          <w:rFonts w:eastAsia="Trebuchet MS"/>
        </w:rPr>
      </w:pPr>
      <w:r>
        <w:rPr>
          <w:rFonts w:eastAsia="Trebuchet MS"/>
        </w:rPr>
        <w:t>Section 7. MIDREIGN EVENT</w:t>
      </w:r>
    </w:p>
    <w:p w14:paraId="54BE4FEA"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The Midreign Event shall be held at a location and time per the Regent’s discretion.</w:t>
      </w:r>
    </w:p>
    <w:p w14:paraId="240C9F33" w14:textId="77777777" w:rsidR="00D84A7D" w:rsidRPr="00A57557" w:rsidRDefault="0020154F" w:rsidP="00A57557">
      <w:pPr>
        <w:rPr>
          <w:rStyle w:val="Emphasis"/>
        </w:rPr>
        <w:sectPr w:rsidR="00D84A7D" w:rsidRPr="00A57557">
          <w:pgSz w:w="12240" w:h="15840"/>
          <w:pgMar w:top="1480" w:right="1480" w:bottom="280" w:left="1340" w:header="720" w:footer="720" w:gutter="0"/>
          <w:cols w:space="720"/>
        </w:sectPr>
      </w:pPr>
      <w:r w:rsidRPr="00A57557">
        <w:rPr>
          <w:rStyle w:val="Emphasis"/>
        </w:rPr>
        <w:t>Amendment passed with a vote of 36-2-4-4.</w:t>
      </w:r>
    </w:p>
    <w:p w14:paraId="13441D2E" w14:textId="77777777" w:rsidR="00D84A7D" w:rsidRDefault="00D84A7D" w:rsidP="00A57557"/>
    <w:p w14:paraId="37202349" w14:textId="77777777" w:rsidR="00D84A7D" w:rsidRDefault="0020154F" w:rsidP="00A57557">
      <w:pPr>
        <w:pStyle w:val="Heading1"/>
      </w:pPr>
      <w:bookmarkStart w:id="5" w:name="_December_12,_2016"/>
      <w:bookmarkEnd w:id="5"/>
      <w:r>
        <w:t>December 12, 2016</w:t>
      </w:r>
    </w:p>
    <w:p w14:paraId="66F67C7C" w14:textId="77777777" w:rsidR="00D84A7D" w:rsidRDefault="0020154F" w:rsidP="00A57557">
      <w:pPr>
        <w:rPr>
          <w:rFonts w:eastAsia="Arial"/>
        </w:rPr>
      </w:pPr>
      <w:r>
        <w:rPr>
          <w:rFonts w:eastAsia="Arial"/>
        </w:rPr>
        <w:t>Vote totals were given as: ayes, nays, and abstains. Tallies noted below shall be in that order.</w:t>
      </w:r>
    </w:p>
    <w:p w14:paraId="1912A081" w14:textId="77777777" w:rsidR="00D84A7D" w:rsidRDefault="00D84A7D" w:rsidP="00A57557"/>
    <w:p w14:paraId="7AA42736" w14:textId="77777777" w:rsidR="00D84A7D" w:rsidRDefault="0020154F" w:rsidP="00A57557">
      <w:pPr>
        <w:rPr>
          <w:rFonts w:eastAsia="Trebuchet MS"/>
        </w:rPr>
      </w:pPr>
      <w:r>
        <w:rPr>
          <w:rFonts w:eastAsia="Trebuchet MS"/>
        </w:rPr>
        <w:t>ARTICLE VI: CROWN QUALIFICATIONS</w:t>
      </w:r>
    </w:p>
    <w:p w14:paraId="06814539" w14:textId="77777777" w:rsidR="00D84A7D" w:rsidRDefault="00D84A7D" w:rsidP="00A57557"/>
    <w:p w14:paraId="28493FE6" w14:textId="77777777" w:rsidR="00D84A7D" w:rsidRDefault="0020154F" w:rsidP="00A57557">
      <w:pPr>
        <w:rPr>
          <w:rFonts w:eastAsia="Trebuchet MS"/>
        </w:rPr>
      </w:pPr>
      <w:r>
        <w:rPr>
          <w:rFonts w:eastAsia="Trebuchet MS"/>
        </w:rPr>
        <w:t>Item 1:</w:t>
      </w:r>
    </w:p>
    <w:p w14:paraId="1D252A22" w14:textId="77777777" w:rsidR="00D84A7D" w:rsidRDefault="0020154F" w:rsidP="00A57557">
      <w:pPr>
        <w:rPr>
          <w:rFonts w:eastAsia="Arial"/>
        </w:rPr>
      </w:pPr>
      <w:r>
        <w:rPr>
          <w:rFonts w:eastAsia="Arial"/>
          <w:b/>
        </w:rPr>
        <w:t>Section 3, Item 5</w:t>
      </w:r>
      <w:r>
        <w:rPr>
          <w:rFonts w:eastAsia="Arial"/>
        </w:rPr>
        <w:t>: Rewrite to read:</w:t>
      </w:r>
    </w:p>
    <w:p w14:paraId="35CE0A15" w14:textId="77777777" w:rsidR="00D84A7D" w:rsidRDefault="00D84A7D" w:rsidP="00A57557"/>
    <w:p w14:paraId="3C659628" w14:textId="77777777" w:rsidR="00D84A7D" w:rsidRDefault="0020154F" w:rsidP="00A57557">
      <w:pPr>
        <w:rPr>
          <w:rFonts w:eastAsia="Trebuchet MS"/>
        </w:rPr>
      </w:pPr>
      <w:r>
        <w:rPr>
          <w:rFonts w:eastAsia="Trebuchet MS"/>
        </w:rPr>
        <w:t>Section 3. QUALIFICATION REQUIREMENTS</w:t>
      </w:r>
    </w:p>
    <w:p w14:paraId="203E3DCC" w14:textId="77777777" w:rsidR="00D84A7D" w:rsidRDefault="0020154F" w:rsidP="00A57557">
      <w:pPr>
        <w:rPr>
          <w:rFonts w:eastAsia="Arial"/>
        </w:rPr>
      </w:pPr>
      <w:r>
        <w:rPr>
          <w:rFonts w:eastAsia="Arial"/>
        </w:rPr>
        <w:t>5.</w:t>
      </w:r>
      <w:r>
        <w:rPr>
          <w:rFonts w:eastAsia="Arial"/>
        </w:rPr>
        <w:tab/>
        <w:t>Should no candidates qualify to run for an office, that office may be filled on a pro-</w:t>
      </w:r>
      <w:proofErr w:type="spellStart"/>
      <w:r>
        <w:rPr>
          <w:rFonts w:eastAsia="Arial"/>
        </w:rPr>
        <w:t>tem</w:t>
      </w:r>
      <w:proofErr w:type="spellEnd"/>
      <w:r>
        <w:rPr>
          <w:rFonts w:eastAsia="Arial"/>
        </w:rPr>
        <w:t xml:space="preserve"> basis by an Althing vote in order of precedence. All pro-</w:t>
      </w:r>
      <w:proofErr w:type="spellStart"/>
      <w:r>
        <w:rPr>
          <w:rFonts w:eastAsia="Arial"/>
        </w:rPr>
        <w:t>tem</w:t>
      </w:r>
      <w:proofErr w:type="spellEnd"/>
      <w:r>
        <w:rPr>
          <w:rFonts w:eastAsia="Arial"/>
        </w:rPr>
        <w:t xml:space="preserve"> officers must be voting eligible and have passed the most recent Reeves and Corpora tests with a score of 75% or better.</w:t>
      </w:r>
    </w:p>
    <w:p w14:paraId="0ED5769B" w14:textId="77777777" w:rsidR="00D84A7D" w:rsidRPr="00A57557" w:rsidRDefault="0020154F" w:rsidP="00A57557">
      <w:pPr>
        <w:rPr>
          <w:rStyle w:val="Emphasis"/>
        </w:rPr>
      </w:pPr>
      <w:r w:rsidRPr="00A57557">
        <w:rPr>
          <w:rStyle w:val="Emphasis"/>
        </w:rPr>
        <w:t>Amendment passed with a vote of 35-8-7.</w:t>
      </w:r>
    </w:p>
    <w:p w14:paraId="2E33D454" w14:textId="77777777" w:rsidR="00D84A7D" w:rsidRDefault="00D84A7D" w:rsidP="00A57557"/>
    <w:p w14:paraId="156560F3" w14:textId="77777777" w:rsidR="00D84A7D" w:rsidRDefault="0020154F" w:rsidP="00A57557">
      <w:pPr>
        <w:rPr>
          <w:rFonts w:eastAsia="Trebuchet MS"/>
        </w:rPr>
      </w:pPr>
      <w:r>
        <w:rPr>
          <w:rFonts w:eastAsia="Trebuchet MS"/>
        </w:rPr>
        <w:t>ARTICLE V: GOVERNMENT</w:t>
      </w:r>
    </w:p>
    <w:p w14:paraId="6D451A39" w14:textId="77777777" w:rsidR="00D84A7D" w:rsidRDefault="00D84A7D" w:rsidP="00A57557"/>
    <w:p w14:paraId="0F0BF5A5" w14:textId="77777777" w:rsidR="00D84A7D" w:rsidRDefault="0020154F" w:rsidP="00A57557">
      <w:pPr>
        <w:rPr>
          <w:rFonts w:eastAsia="Trebuchet MS"/>
        </w:rPr>
      </w:pPr>
      <w:r>
        <w:rPr>
          <w:rFonts w:eastAsia="Trebuchet MS"/>
        </w:rPr>
        <w:t>Item 2:</w:t>
      </w:r>
    </w:p>
    <w:p w14:paraId="58DB7502" w14:textId="77777777" w:rsidR="00D84A7D" w:rsidRDefault="0020154F" w:rsidP="00A57557">
      <w:pPr>
        <w:rPr>
          <w:rFonts w:eastAsia="Arial"/>
        </w:rPr>
      </w:pPr>
      <w:r>
        <w:rPr>
          <w:rFonts w:eastAsia="Arial"/>
        </w:rPr>
        <w:t>Section 1, Item 1, subitem c:</w:t>
      </w:r>
      <w:r>
        <w:rPr>
          <w:rFonts w:eastAsia="Arial"/>
          <w:spacing w:val="50"/>
        </w:rPr>
        <w:t xml:space="preserve"> </w:t>
      </w:r>
      <w:r>
        <w:rPr>
          <w:rFonts w:eastAsia="Arial"/>
          <w:i/>
        </w:rPr>
        <w:t>Rewrite to read:</w:t>
      </w:r>
    </w:p>
    <w:p w14:paraId="7624C529" w14:textId="77777777" w:rsidR="00D84A7D" w:rsidRDefault="00D84A7D" w:rsidP="00A57557"/>
    <w:p w14:paraId="7BACA443" w14:textId="77777777" w:rsidR="00D84A7D" w:rsidRDefault="0020154F" w:rsidP="00A57557">
      <w:pPr>
        <w:rPr>
          <w:rFonts w:eastAsia="Trebuchet MS"/>
        </w:rPr>
      </w:pPr>
      <w:r>
        <w:rPr>
          <w:rFonts w:eastAsia="Trebuchet MS"/>
        </w:rPr>
        <w:t>Section 1. ELECTIONS</w:t>
      </w:r>
    </w:p>
    <w:p w14:paraId="29268D9C"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Elections shall be conducted by the Prime Minister, except:</w:t>
      </w:r>
    </w:p>
    <w:p w14:paraId="47136978" w14:textId="77777777" w:rsidR="00D84A7D" w:rsidRDefault="0020154F" w:rsidP="00A57557">
      <w:pPr>
        <w:rPr>
          <w:rFonts w:eastAsia="Arial"/>
        </w:rPr>
      </w:pPr>
      <w:r>
        <w:rPr>
          <w:rFonts w:eastAsia="Arial"/>
        </w:rPr>
        <w:t>c.</w:t>
      </w:r>
      <w:r>
        <w:rPr>
          <w:rFonts w:eastAsia="Arial"/>
        </w:rPr>
        <w:tab/>
        <w:t xml:space="preserve">The Board of Directors shall conduct its own elections of Officers of the Board from their number as per Article X, Section 2 of </w:t>
      </w:r>
      <w:proofErr w:type="gramStart"/>
      <w:r>
        <w:rPr>
          <w:rFonts w:eastAsia="Arial"/>
        </w:rPr>
        <w:t>this corpora</w:t>
      </w:r>
      <w:proofErr w:type="gramEnd"/>
      <w:r>
        <w:rPr>
          <w:rFonts w:eastAsia="Arial"/>
        </w:rPr>
        <w:t>.</w:t>
      </w:r>
    </w:p>
    <w:p w14:paraId="4EC20B97" w14:textId="77777777" w:rsidR="00D84A7D" w:rsidRPr="00A57557" w:rsidRDefault="0020154F" w:rsidP="00A57557">
      <w:pPr>
        <w:rPr>
          <w:rStyle w:val="Emphasis"/>
        </w:rPr>
      </w:pPr>
      <w:r w:rsidRPr="00A57557">
        <w:rPr>
          <w:rStyle w:val="Emphasis"/>
        </w:rPr>
        <w:t>Amendment passed with a vote of 44-1-5.</w:t>
      </w:r>
    </w:p>
    <w:p w14:paraId="05438862" w14:textId="77777777" w:rsidR="00D84A7D" w:rsidRDefault="00D84A7D" w:rsidP="00A57557"/>
    <w:p w14:paraId="0AD3D9FE" w14:textId="77777777" w:rsidR="00D84A7D" w:rsidRDefault="0020154F" w:rsidP="00A57557">
      <w:pPr>
        <w:rPr>
          <w:rFonts w:eastAsia="Trebuchet MS"/>
        </w:rPr>
      </w:pPr>
      <w:r>
        <w:rPr>
          <w:rFonts w:eastAsia="Trebuchet MS"/>
        </w:rPr>
        <w:t>Item 3:</w:t>
      </w:r>
    </w:p>
    <w:p w14:paraId="7C5E9633" w14:textId="77777777" w:rsidR="00D84A7D" w:rsidRDefault="0020154F" w:rsidP="00A57557">
      <w:pPr>
        <w:rPr>
          <w:rFonts w:eastAsia="Arial"/>
        </w:rPr>
      </w:pPr>
      <w:r>
        <w:rPr>
          <w:rFonts w:eastAsia="Arial"/>
          <w:b/>
        </w:rPr>
        <w:t>Section 1, Item 4, subitem c</w:t>
      </w:r>
      <w:r>
        <w:rPr>
          <w:rFonts w:eastAsia="Arial"/>
        </w:rPr>
        <w:t>: Replace “emailed” with “submitted electronically” and add as subitem d, renumbering subsequent subitems accordingly:</w:t>
      </w:r>
    </w:p>
    <w:p w14:paraId="53B513D1" w14:textId="77777777" w:rsidR="00D84A7D" w:rsidRDefault="00D84A7D" w:rsidP="00A57557"/>
    <w:p w14:paraId="64C62B57" w14:textId="77777777" w:rsidR="00D84A7D" w:rsidRDefault="0020154F" w:rsidP="00A57557">
      <w:pPr>
        <w:rPr>
          <w:rFonts w:eastAsia="Trebuchet MS"/>
        </w:rPr>
      </w:pPr>
      <w:r>
        <w:rPr>
          <w:rFonts w:eastAsia="Trebuchet MS"/>
        </w:rPr>
        <w:t>Section 1. ELECTIONS</w:t>
      </w:r>
    </w:p>
    <w:p w14:paraId="21799075" w14:textId="77777777" w:rsidR="00D84A7D" w:rsidRDefault="0020154F" w:rsidP="00A57557">
      <w:pPr>
        <w:rPr>
          <w:rFonts w:eastAsia="Arial"/>
        </w:rPr>
      </w:pPr>
      <w:r>
        <w:rPr>
          <w:rFonts w:eastAsia="Arial"/>
        </w:rPr>
        <w:t xml:space="preserve">4.   </w:t>
      </w:r>
      <w:r>
        <w:rPr>
          <w:rFonts w:eastAsia="Arial"/>
          <w:spacing w:val="10"/>
        </w:rPr>
        <w:t xml:space="preserve"> </w:t>
      </w:r>
      <w:r>
        <w:rPr>
          <w:rFonts w:eastAsia="Arial"/>
        </w:rPr>
        <w:t>Proxy votes are allowed provided that:</w:t>
      </w:r>
    </w:p>
    <w:p w14:paraId="4FA7A8E7" w14:textId="77777777" w:rsidR="00D84A7D" w:rsidRDefault="0020154F" w:rsidP="00A57557">
      <w:pPr>
        <w:rPr>
          <w:rFonts w:eastAsia="Arial"/>
        </w:rPr>
      </w:pPr>
      <w:r>
        <w:rPr>
          <w:rFonts w:eastAsia="Arial"/>
        </w:rPr>
        <w:t>c.</w:t>
      </w:r>
      <w:r>
        <w:rPr>
          <w:rFonts w:eastAsia="Arial"/>
        </w:rPr>
        <w:tab/>
        <w:t>Proxy votes may be submitted electronically to the Prime Minister no later than twenty-four hours before the closing of the polls, or a predefined time set at least one (1) week earlier by the person running the election.</w:t>
      </w:r>
    </w:p>
    <w:p w14:paraId="6E077BEF" w14:textId="77777777" w:rsidR="00D84A7D" w:rsidRDefault="0020154F" w:rsidP="00A57557">
      <w:pPr>
        <w:rPr>
          <w:rFonts w:eastAsia="Arial"/>
        </w:rPr>
      </w:pPr>
      <w:r>
        <w:rPr>
          <w:rFonts w:eastAsia="Arial"/>
        </w:rPr>
        <w:t>d.</w:t>
      </w:r>
      <w:r>
        <w:rPr>
          <w:rFonts w:eastAsia="Arial"/>
        </w:rPr>
        <w:tab/>
        <w:t>Proxy votes that are submitted electronically must be sent in such a fashion that the identity of the voter must be verifiable by the Prime Minister. (</w:t>
      </w:r>
      <w:proofErr w:type="spellStart"/>
      <w:r>
        <w:rPr>
          <w:rFonts w:eastAsia="Arial"/>
        </w:rPr>
        <w:t>ie</w:t>
      </w:r>
      <w:proofErr w:type="spellEnd"/>
      <w:r>
        <w:rPr>
          <w:rFonts w:eastAsia="Arial"/>
        </w:rPr>
        <w:t>: established forum account, established Facebook account with the voting member’s name, email sent from the voting member’s address listed on their waiver, etc.)</w:t>
      </w:r>
    </w:p>
    <w:p w14:paraId="302A6DBF" w14:textId="77777777" w:rsidR="00D84A7D" w:rsidRPr="00A57557" w:rsidRDefault="0020154F" w:rsidP="00A57557">
      <w:pPr>
        <w:rPr>
          <w:rStyle w:val="Emphasis"/>
        </w:rPr>
        <w:sectPr w:rsidR="00D84A7D" w:rsidRPr="00A57557">
          <w:pgSz w:w="12240" w:h="15840"/>
          <w:pgMar w:top="1480" w:right="1360" w:bottom="280" w:left="1340" w:header="720" w:footer="720" w:gutter="0"/>
          <w:cols w:space="720"/>
        </w:sectPr>
      </w:pPr>
      <w:r w:rsidRPr="00A57557">
        <w:rPr>
          <w:rStyle w:val="Emphasis"/>
        </w:rPr>
        <w:t>Amendment passed with a vote of 45-1-4.</w:t>
      </w:r>
    </w:p>
    <w:p w14:paraId="66C0FDD8" w14:textId="77777777" w:rsidR="00D84A7D" w:rsidRDefault="00D84A7D" w:rsidP="00A57557"/>
    <w:p w14:paraId="14D72FEC" w14:textId="77777777" w:rsidR="00D84A7D" w:rsidRDefault="0020154F" w:rsidP="00A57557">
      <w:pPr>
        <w:rPr>
          <w:rFonts w:eastAsia="Trebuchet MS"/>
        </w:rPr>
      </w:pPr>
      <w:r>
        <w:rPr>
          <w:rFonts w:eastAsia="Trebuchet MS"/>
        </w:rPr>
        <w:t>Item 4:</w:t>
      </w:r>
    </w:p>
    <w:p w14:paraId="1E562C28" w14:textId="77777777" w:rsidR="00D84A7D" w:rsidRDefault="00D84A7D" w:rsidP="00A57557"/>
    <w:p w14:paraId="6AE8AF94" w14:textId="77777777" w:rsidR="00D84A7D" w:rsidRDefault="0020154F" w:rsidP="00A57557">
      <w:pPr>
        <w:rPr>
          <w:rFonts w:eastAsia="Trebuchet MS"/>
        </w:rPr>
      </w:pPr>
      <w:r>
        <w:rPr>
          <w:rFonts w:eastAsia="Trebuchet MS"/>
        </w:rPr>
        <w:t>Section 1. ELECTIONS</w:t>
      </w:r>
    </w:p>
    <w:p w14:paraId="7BA4B1AE" w14:textId="77777777" w:rsidR="00D84A7D" w:rsidRDefault="0020154F" w:rsidP="00A57557">
      <w:pPr>
        <w:rPr>
          <w:rFonts w:eastAsia="Arial"/>
        </w:rPr>
      </w:pPr>
      <w:r>
        <w:rPr>
          <w:rFonts w:eastAsia="Arial"/>
          <w:b/>
        </w:rPr>
        <w:t>Section 1, Item 5, subitem a</w:t>
      </w:r>
      <w:r>
        <w:rPr>
          <w:rFonts w:eastAsia="Arial"/>
        </w:rPr>
        <w:t>: Append, “determined by the officer running the election.”</w:t>
      </w:r>
    </w:p>
    <w:p w14:paraId="78415638" w14:textId="77777777" w:rsidR="00D84A7D" w:rsidRDefault="0020154F" w:rsidP="00A57557">
      <w:pPr>
        <w:rPr>
          <w:rFonts w:eastAsia="Arial"/>
        </w:rPr>
      </w:pPr>
      <w:r>
        <w:rPr>
          <w:rFonts w:eastAsia="Arial"/>
        </w:rPr>
        <w:t>5.</w:t>
      </w:r>
      <w:r>
        <w:rPr>
          <w:rFonts w:eastAsia="Arial"/>
        </w:rPr>
        <w:tab/>
        <w:t>For Kingdom-wide votes, the person running the election of each sponsored chapter is responsible for collecting the votes of their group and reporting the results to the appropriate Kingdom official in charge of the election.</w:t>
      </w:r>
    </w:p>
    <w:p w14:paraId="7D95A5D7"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Each land will conduct the voting in the same week determined by the officer running the election.</w:t>
      </w:r>
    </w:p>
    <w:p w14:paraId="710820EA" w14:textId="77777777" w:rsidR="00D84A7D" w:rsidRPr="00A57557" w:rsidRDefault="0020154F" w:rsidP="00A57557">
      <w:pPr>
        <w:rPr>
          <w:rStyle w:val="Emphasis"/>
        </w:rPr>
      </w:pPr>
      <w:r w:rsidRPr="00A57557">
        <w:rPr>
          <w:rStyle w:val="Emphasis"/>
        </w:rPr>
        <w:t>Amendment passed with a vote of 41-3-6.</w:t>
      </w:r>
    </w:p>
    <w:p w14:paraId="5FE39BEE" w14:textId="77777777" w:rsidR="00D84A7D" w:rsidRDefault="00D84A7D" w:rsidP="00A57557"/>
    <w:p w14:paraId="39E1DB18" w14:textId="77777777" w:rsidR="00D84A7D" w:rsidRDefault="0020154F" w:rsidP="00A57557">
      <w:pPr>
        <w:rPr>
          <w:rFonts w:eastAsia="Trebuchet MS"/>
        </w:rPr>
      </w:pPr>
      <w:r>
        <w:rPr>
          <w:rFonts w:eastAsia="Trebuchet MS"/>
        </w:rPr>
        <w:t>Item 5:</w:t>
      </w:r>
    </w:p>
    <w:p w14:paraId="289EF532" w14:textId="77777777" w:rsidR="00D84A7D" w:rsidRDefault="00D84A7D" w:rsidP="00A57557"/>
    <w:p w14:paraId="753151F5" w14:textId="77777777" w:rsidR="00D84A7D" w:rsidRDefault="0020154F" w:rsidP="00A57557">
      <w:pPr>
        <w:rPr>
          <w:rFonts w:eastAsia="Trebuchet MS"/>
        </w:rPr>
      </w:pPr>
      <w:r>
        <w:rPr>
          <w:rFonts w:eastAsia="Trebuchet MS"/>
        </w:rPr>
        <w:t>Section 1. ELECTIONS</w:t>
      </w:r>
    </w:p>
    <w:p w14:paraId="00221932" w14:textId="77777777" w:rsidR="00D84A7D" w:rsidRDefault="0020154F" w:rsidP="00A57557">
      <w:pPr>
        <w:rPr>
          <w:rFonts w:eastAsia="Arial"/>
        </w:rPr>
      </w:pPr>
      <w:r>
        <w:rPr>
          <w:rFonts w:eastAsia="Arial"/>
        </w:rPr>
        <w:t xml:space="preserve">Section 1, Item 5, subitem b, point iii: </w:t>
      </w:r>
      <w:r>
        <w:rPr>
          <w:rFonts w:eastAsia="Arial"/>
          <w:i/>
        </w:rPr>
        <w:t>Rewrite to read</w:t>
      </w:r>
      <w:r>
        <w:rPr>
          <w:rFonts w:eastAsia="Arial"/>
        </w:rPr>
        <w:t>:</w:t>
      </w:r>
    </w:p>
    <w:p w14:paraId="372D49F0" w14:textId="77777777" w:rsidR="00D84A7D" w:rsidRDefault="0020154F" w:rsidP="00A57557">
      <w:pPr>
        <w:rPr>
          <w:rFonts w:eastAsia="Arial"/>
        </w:rPr>
      </w:pPr>
      <w:r>
        <w:rPr>
          <w:rFonts w:eastAsia="Arial"/>
        </w:rPr>
        <w:t>5.</w:t>
      </w:r>
      <w:r>
        <w:rPr>
          <w:rFonts w:eastAsia="Arial"/>
        </w:rPr>
        <w:tab/>
        <w:t>For Kingdom-wide votes, the person running the election of each sponsored chapter is responsible for collecting the votes of their group and reporting the results to the appropriate Kingdom official in charge of the election.</w:t>
      </w:r>
    </w:p>
    <w:p w14:paraId="5F7A4D8F" w14:textId="77777777" w:rsidR="00D84A7D" w:rsidRDefault="0020154F" w:rsidP="00A57557">
      <w:pPr>
        <w:rPr>
          <w:rFonts w:eastAsia="Arial"/>
        </w:rPr>
      </w:pPr>
      <w:r>
        <w:rPr>
          <w:rFonts w:eastAsia="Arial"/>
        </w:rPr>
        <w:t xml:space="preserve">b.   </w:t>
      </w:r>
      <w:r>
        <w:rPr>
          <w:rFonts w:eastAsia="Arial"/>
          <w:spacing w:val="10"/>
        </w:rPr>
        <w:t xml:space="preserve"> </w:t>
      </w:r>
      <w:r>
        <w:rPr>
          <w:rFonts w:eastAsia="Arial"/>
        </w:rPr>
        <w:t>The Kingdom official in charge of the election will do the following:</w:t>
      </w:r>
    </w:p>
    <w:p w14:paraId="71FE5936" w14:textId="77777777" w:rsidR="00D84A7D" w:rsidRDefault="0020154F" w:rsidP="00A57557">
      <w:pPr>
        <w:rPr>
          <w:rFonts w:eastAsia="Arial"/>
        </w:rPr>
      </w:pPr>
      <w:r>
        <w:rPr>
          <w:rFonts w:eastAsia="Arial"/>
        </w:rPr>
        <w:t xml:space="preserve">iii.  </w:t>
      </w:r>
      <w:r>
        <w:rPr>
          <w:rFonts w:eastAsia="Arial"/>
          <w:spacing w:val="41"/>
        </w:rPr>
        <w:t xml:space="preserve"> </w:t>
      </w:r>
      <w:r>
        <w:rPr>
          <w:rFonts w:eastAsia="Arial"/>
        </w:rPr>
        <w:t>Contact all other chapter officers by a previously agreed-upon communication medium.</w:t>
      </w:r>
    </w:p>
    <w:p w14:paraId="45B16CE5" w14:textId="77777777" w:rsidR="00D84A7D" w:rsidRPr="00A57557" w:rsidRDefault="0020154F" w:rsidP="00A57557">
      <w:pPr>
        <w:rPr>
          <w:rStyle w:val="Emphasis"/>
        </w:rPr>
      </w:pPr>
      <w:r w:rsidRPr="00A57557">
        <w:rPr>
          <w:rStyle w:val="Emphasis"/>
        </w:rPr>
        <w:t>Amendment passed with a vote of 45-1-4.</w:t>
      </w:r>
    </w:p>
    <w:p w14:paraId="42AB65D5" w14:textId="77777777" w:rsidR="00D84A7D" w:rsidRDefault="00D84A7D" w:rsidP="00A57557"/>
    <w:p w14:paraId="446E71A6" w14:textId="77777777" w:rsidR="00D84A7D" w:rsidRDefault="0020154F" w:rsidP="00A57557">
      <w:pPr>
        <w:rPr>
          <w:rFonts w:eastAsia="Trebuchet MS"/>
        </w:rPr>
      </w:pPr>
      <w:r>
        <w:rPr>
          <w:rFonts w:eastAsia="Trebuchet MS"/>
        </w:rPr>
        <w:t>Item 6:</w:t>
      </w:r>
    </w:p>
    <w:p w14:paraId="5C0ABBE7" w14:textId="77777777" w:rsidR="00D84A7D" w:rsidRDefault="00D84A7D" w:rsidP="00A57557"/>
    <w:p w14:paraId="22D77B84" w14:textId="77777777" w:rsidR="00D84A7D" w:rsidRDefault="0020154F" w:rsidP="00A57557">
      <w:pPr>
        <w:rPr>
          <w:rFonts w:eastAsia="Trebuchet MS"/>
        </w:rPr>
      </w:pPr>
      <w:r>
        <w:rPr>
          <w:rFonts w:eastAsia="Trebuchet MS"/>
        </w:rPr>
        <w:t>Section 1. ELECTIONS</w:t>
      </w:r>
    </w:p>
    <w:p w14:paraId="3FAA2E53" w14:textId="77777777" w:rsidR="00D84A7D" w:rsidRDefault="0020154F" w:rsidP="00A57557">
      <w:pPr>
        <w:rPr>
          <w:rFonts w:eastAsia="Arial"/>
        </w:rPr>
      </w:pPr>
      <w:r>
        <w:rPr>
          <w:rFonts w:eastAsia="Arial"/>
          <w:b/>
        </w:rPr>
        <w:t>Section 1, Item 5, subitem b</w:t>
      </w:r>
      <w:r>
        <w:rPr>
          <w:rFonts w:eastAsia="Arial"/>
        </w:rPr>
        <w:t>: Add as point iii and renumber subsequent points accordingly:</w:t>
      </w:r>
    </w:p>
    <w:p w14:paraId="7EC008E8" w14:textId="77777777" w:rsidR="00D84A7D" w:rsidRDefault="0020154F" w:rsidP="00A57557">
      <w:pPr>
        <w:rPr>
          <w:rFonts w:eastAsia="Arial"/>
        </w:rPr>
      </w:pPr>
      <w:r>
        <w:rPr>
          <w:rFonts w:eastAsia="Arial"/>
        </w:rPr>
        <w:t>5.</w:t>
      </w:r>
      <w:r>
        <w:rPr>
          <w:rFonts w:eastAsia="Arial"/>
        </w:rPr>
        <w:tab/>
        <w:t>For Kingdom-wide votes, the person running the election of each sponsored chapter is responsible for collecting the votes of their group and reporting the results to the appropriate Kingdom official in charge of the election.</w:t>
      </w:r>
    </w:p>
    <w:p w14:paraId="2822958F" w14:textId="77777777" w:rsidR="00D84A7D" w:rsidRDefault="0020154F" w:rsidP="00A57557">
      <w:pPr>
        <w:rPr>
          <w:rFonts w:eastAsia="Arial"/>
        </w:rPr>
      </w:pPr>
      <w:r>
        <w:rPr>
          <w:rFonts w:eastAsia="Arial"/>
        </w:rPr>
        <w:t xml:space="preserve">b.   </w:t>
      </w:r>
      <w:r>
        <w:rPr>
          <w:rFonts w:eastAsia="Arial"/>
          <w:spacing w:val="10"/>
        </w:rPr>
        <w:t xml:space="preserve"> </w:t>
      </w:r>
      <w:r>
        <w:rPr>
          <w:rFonts w:eastAsia="Arial"/>
        </w:rPr>
        <w:t>The Kingdom official in charge of the election will do the following:</w:t>
      </w:r>
    </w:p>
    <w:p w14:paraId="51D04A5E" w14:textId="77777777" w:rsidR="00D84A7D" w:rsidRDefault="0020154F" w:rsidP="00A57557">
      <w:pPr>
        <w:rPr>
          <w:rFonts w:eastAsia="Arial"/>
        </w:rPr>
      </w:pPr>
      <w:r>
        <w:rPr>
          <w:rFonts w:eastAsia="Arial"/>
        </w:rPr>
        <w:t xml:space="preserve">iii.  </w:t>
      </w:r>
      <w:r>
        <w:rPr>
          <w:rFonts w:eastAsia="Arial"/>
          <w:spacing w:val="41"/>
        </w:rPr>
        <w:t xml:space="preserve"> </w:t>
      </w:r>
      <w:r>
        <w:rPr>
          <w:rFonts w:eastAsia="Arial"/>
        </w:rPr>
        <w:t>Elections must allow for a full week, Monday to Monday, for lands to meet and vote.</w:t>
      </w:r>
    </w:p>
    <w:p w14:paraId="3EC1D390" w14:textId="77777777" w:rsidR="00D84A7D" w:rsidRPr="00A57557" w:rsidRDefault="0020154F" w:rsidP="00A57557">
      <w:pPr>
        <w:rPr>
          <w:rStyle w:val="Emphasis"/>
        </w:rPr>
      </w:pPr>
      <w:r w:rsidRPr="00A57557">
        <w:rPr>
          <w:rStyle w:val="Emphasis"/>
        </w:rPr>
        <w:t>Amendment passed with a vote of 41-5-4.</w:t>
      </w:r>
    </w:p>
    <w:p w14:paraId="2CDE05DE" w14:textId="77777777" w:rsidR="00D84A7D" w:rsidRDefault="00D84A7D" w:rsidP="00A57557"/>
    <w:p w14:paraId="5C93E539" w14:textId="77777777" w:rsidR="00D84A7D" w:rsidRDefault="0020154F" w:rsidP="00A57557">
      <w:pPr>
        <w:rPr>
          <w:rFonts w:eastAsia="Trebuchet MS"/>
        </w:rPr>
      </w:pPr>
      <w:r>
        <w:rPr>
          <w:rFonts w:eastAsia="Trebuchet MS"/>
        </w:rPr>
        <w:t>Item 7:</w:t>
      </w:r>
    </w:p>
    <w:p w14:paraId="30CD91CD" w14:textId="77777777" w:rsidR="00D84A7D" w:rsidRDefault="00D84A7D" w:rsidP="00A57557"/>
    <w:p w14:paraId="595F33FF" w14:textId="77777777" w:rsidR="00D84A7D" w:rsidRDefault="0020154F" w:rsidP="00A57557">
      <w:pPr>
        <w:rPr>
          <w:rFonts w:eastAsia="Trebuchet MS"/>
        </w:rPr>
      </w:pPr>
      <w:r>
        <w:rPr>
          <w:rFonts w:eastAsia="Trebuchet MS"/>
        </w:rPr>
        <w:t>Section 1. ELECTIONS</w:t>
      </w:r>
    </w:p>
    <w:p w14:paraId="345AA543" w14:textId="77777777" w:rsidR="00D84A7D" w:rsidRDefault="0020154F" w:rsidP="00A57557">
      <w:pPr>
        <w:rPr>
          <w:rFonts w:eastAsia="Arial"/>
        </w:rPr>
      </w:pPr>
      <w:r>
        <w:rPr>
          <w:rFonts w:eastAsia="Arial"/>
          <w:b/>
        </w:rPr>
        <w:t>Section 1, Item 3, subitem b, point ii</w:t>
      </w:r>
      <w:r>
        <w:rPr>
          <w:rFonts w:eastAsia="Arial"/>
        </w:rPr>
        <w:t>: Change list item 4 of this point to be Item 4 of Section 1, renumber subsequent items accordingly, then rewrite remaining list of point ii to read:</w:t>
      </w:r>
    </w:p>
    <w:p w14:paraId="1482DD33" w14:textId="77777777" w:rsidR="00D84A7D" w:rsidRDefault="0020154F" w:rsidP="00A57557">
      <w:pPr>
        <w:rPr>
          <w:rFonts w:eastAsia="Arial"/>
        </w:rPr>
      </w:pPr>
      <w:r>
        <w:rPr>
          <w:rFonts w:eastAsia="Arial"/>
        </w:rPr>
        <w:t>3.</w:t>
      </w:r>
      <w:r>
        <w:rPr>
          <w:rFonts w:eastAsia="Arial"/>
        </w:rPr>
        <w:tab/>
        <w:t>In cases where a candidate is running unopposed the candidate must pass a vote of confidence in order to win the election.</w:t>
      </w:r>
    </w:p>
    <w:p w14:paraId="7B6CA98B" w14:textId="77777777" w:rsidR="00D84A7D" w:rsidRDefault="0020154F" w:rsidP="00A57557">
      <w:pPr>
        <w:rPr>
          <w:rFonts w:eastAsia="Arial"/>
        </w:rPr>
      </w:pPr>
      <w:r>
        <w:rPr>
          <w:rFonts w:eastAsia="Arial"/>
        </w:rPr>
        <w:t>b.</w:t>
      </w:r>
      <w:r>
        <w:rPr>
          <w:rFonts w:eastAsia="Arial"/>
        </w:rPr>
        <w:tab/>
        <w:t>If no one is qualified to run for office, an Althing shall be held to appoint pro-</w:t>
      </w:r>
      <w:proofErr w:type="spellStart"/>
      <w:r>
        <w:rPr>
          <w:rFonts w:eastAsia="Arial"/>
        </w:rPr>
        <w:t>tem</w:t>
      </w:r>
      <w:proofErr w:type="spellEnd"/>
      <w:r>
        <w:rPr>
          <w:rFonts w:eastAsia="Arial"/>
        </w:rPr>
        <w:t xml:space="preserve"> officers. ii.</w:t>
      </w:r>
      <w:r>
        <w:rPr>
          <w:rFonts w:eastAsia="Arial"/>
        </w:rPr>
        <w:tab/>
        <w:t>The order of precedence for pro-</w:t>
      </w:r>
      <w:proofErr w:type="spellStart"/>
      <w:r>
        <w:rPr>
          <w:rFonts w:eastAsia="Arial"/>
        </w:rPr>
        <w:t>tem</w:t>
      </w:r>
      <w:proofErr w:type="spellEnd"/>
      <w:r>
        <w:rPr>
          <w:rFonts w:eastAsia="Arial"/>
        </w:rPr>
        <w:t xml:space="preserve"> positions shall be as follows:</w:t>
      </w:r>
    </w:p>
    <w:p w14:paraId="12B1264C" w14:textId="77777777" w:rsidR="00D84A7D" w:rsidRDefault="0020154F" w:rsidP="00A57557">
      <w:pPr>
        <w:rPr>
          <w:rFonts w:eastAsia="Arial"/>
        </w:rPr>
      </w:pPr>
      <w:r>
        <w:rPr>
          <w:rFonts w:eastAsia="Arial"/>
        </w:rPr>
        <w:t>1.</w:t>
      </w:r>
      <w:r>
        <w:rPr>
          <w:rFonts w:eastAsia="Arial"/>
        </w:rPr>
        <w:tab/>
        <w:t>Those that entered Crown Qualifications and have passed a Reeve and open book Corpora test,</w:t>
      </w:r>
    </w:p>
    <w:p w14:paraId="3116DB32" w14:textId="77777777" w:rsidR="00D84A7D" w:rsidRDefault="0020154F" w:rsidP="00A57557">
      <w:pPr>
        <w:rPr>
          <w:rFonts w:eastAsia="Arial"/>
        </w:rPr>
      </w:pPr>
      <w:r>
        <w:rPr>
          <w:rFonts w:eastAsia="Arial"/>
        </w:rPr>
        <w:t>2.</w:t>
      </w:r>
      <w:r>
        <w:rPr>
          <w:rFonts w:eastAsia="Arial"/>
        </w:rPr>
        <w:tab/>
        <w:t>Those that have passed a Reeve and open book Corpora test but have not entered Crown Qualifications,</w:t>
      </w:r>
    </w:p>
    <w:p w14:paraId="54E3DFBC" w14:textId="77777777" w:rsidR="00D84A7D" w:rsidRDefault="0020154F" w:rsidP="00A57557">
      <w:pPr>
        <w:rPr>
          <w:rFonts w:eastAsia="Arial"/>
        </w:rPr>
      </w:pPr>
      <w:r>
        <w:rPr>
          <w:rFonts w:eastAsia="Arial"/>
        </w:rPr>
        <w:t>3.</w:t>
      </w:r>
      <w:r>
        <w:rPr>
          <w:rFonts w:eastAsia="Arial"/>
        </w:rPr>
        <w:tab/>
        <w:t>Anyone who wishes to run for the position provided they subsequently take and pass a Reeve and open book Corpora test.</w:t>
      </w:r>
    </w:p>
    <w:p w14:paraId="450B0F94" w14:textId="77777777" w:rsidR="00D84A7D" w:rsidRPr="00A57557" w:rsidRDefault="0020154F" w:rsidP="00A57557">
      <w:pPr>
        <w:rPr>
          <w:rStyle w:val="Emphasis"/>
        </w:rPr>
        <w:sectPr w:rsidR="00D84A7D" w:rsidRPr="00A57557">
          <w:pgSz w:w="12240" w:h="15840"/>
          <w:pgMar w:top="1480" w:right="1480" w:bottom="280" w:left="1340" w:header="720" w:footer="720" w:gutter="0"/>
          <w:cols w:space="720"/>
        </w:sectPr>
      </w:pPr>
      <w:r w:rsidRPr="00A57557">
        <w:rPr>
          <w:rStyle w:val="Emphasis"/>
        </w:rPr>
        <w:t>Amendment passed with a vote of 41-4-5.</w:t>
      </w:r>
    </w:p>
    <w:p w14:paraId="54618A44" w14:textId="77777777" w:rsidR="00D84A7D" w:rsidRDefault="00D84A7D" w:rsidP="00A57557"/>
    <w:p w14:paraId="3D0222F4" w14:textId="77777777" w:rsidR="00D84A7D" w:rsidRDefault="0020154F" w:rsidP="00A57557">
      <w:pPr>
        <w:rPr>
          <w:rFonts w:eastAsia="Trebuchet MS"/>
        </w:rPr>
      </w:pPr>
      <w:r>
        <w:rPr>
          <w:rFonts w:eastAsia="Trebuchet MS"/>
        </w:rPr>
        <w:t>Item 8:</w:t>
      </w:r>
    </w:p>
    <w:p w14:paraId="1603B2B9" w14:textId="77777777" w:rsidR="00D84A7D" w:rsidRDefault="0020154F" w:rsidP="00A57557">
      <w:pPr>
        <w:rPr>
          <w:rFonts w:eastAsia="Arial"/>
        </w:rPr>
      </w:pPr>
      <w:r>
        <w:rPr>
          <w:rFonts w:eastAsia="Arial"/>
          <w:b/>
        </w:rPr>
        <w:t>Section 2, Items 1 and 2</w:t>
      </w:r>
      <w:r>
        <w:rPr>
          <w:rFonts w:eastAsia="Arial"/>
        </w:rPr>
        <w:t>: Strikeout “of the Kingdom” from both items.</w:t>
      </w:r>
    </w:p>
    <w:p w14:paraId="26EC3302" w14:textId="77777777" w:rsidR="00D84A7D" w:rsidRDefault="00D84A7D" w:rsidP="00A57557"/>
    <w:p w14:paraId="4E6D985C" w14:textId="77777777" w:rsidR="00D84A7D" w:rsidRDefault="0020154F" w:rsidP="00A57557">
      <w:pPr>
        <w:rPr>
          <w:rFonts w:eastAsia="Trebuchet MS"/>
        </w:rPr>
      </w:pPr>
      <w:r>
        <w:rPr>
          <w:rFonts w:eastAsia="Trebuchet MS"/>
        </w:rPr>
        <w:t>Section 2. IMPEACHMENT</w:t>
      </w:r>
    </w:p>
    <w:p w14:paraId="5D7AE9F2"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Officers may be removed from office (“impeached”) for criminal actions or dereliction of duty.</w:t>
      </w:r>
    </w:p>
    <w:p w14:paraId="4F6DD1AA" w14:textId="77777777" w:rsidR="00D84A7D" w:rsidRDefault="0020154F" w:rsidP="00A57557">
      <w:pPr>
        <w:rPr>
          <w:rFonts w:eastAsia="Arial"/>
        </w:rPr>
      </w:pPr>
      <w:r>
        <w:rPr>
          <w:rFonts w:eastAsia="Arial"/>
        </w:rPr>
        <w:t>2.</w:t>
      </w:r>
      <w:r>
        <w:rPr>
          <w:rFonts w:eastAsia="Arial"/>
        </w:rPr>
        <w:tab/>
        <w:t>An officer may be impeached by presenting a petition signed by at least 20% of the voting members of the chapter to the Althing and a ¾</w:t>
      </w:r>
      <w:r>
        <w:rPr>
          <w:rFonts w:eastAsia="Arial"/>
          <w:spacing w:val="50"/>
        </w:rPr>
        <w:t xml:space="preserve"> </w:t>
      </w:r>
      <w:r>
        <w:rPr>
          <w:rFonts w:eastAsia="Arial"/>
        </w:rPr>
        <w:t>vote of an Althing.</w:t>
      </w:r>
    </w:p>
    <w:p w14:paraId="43113E0D" w14:textId="77777777" w:rsidR="00D84A7D" w:rsidRPr="00A57557" w:rsidRDefault="0020154F" w:rsidP="00A57557">
      <w:pPr>
        <w:rPr>
          <w:rStyle w:val="Emphasis"/>
        </w:rPr>
      </w:pPr>
      <w:r w:rsidRPr="00A57557">
        <w:rPr>
          <w:rStyle w:val="Emphasis"/>
        </w:rPr>
        <w:t>Amendment passed with a vote of 42-5-3.</w:t>
      </w:r>
    </w:p>
    <w:p w14:paraId="078643A8" w14:textId="77777777" w:rsidR="00D84A7D" w:rsidRDefault="00D84A7D" w:rsidP="00A57557"/>
    <w:p w14:paraId="44DE29B8" w14:textId="77777777" w:rsidR="00D84A7D" w:rsidRDefault="0020154F" w:rsidP="00A57557">
      <w:pPr>
        <w:rPr>
          <w:rFonts w:eastAsia="Trebuchet MS"/>
        </w:rPr>
      </w:pPr>
      <w:r>
        <w:rPr>
          <w:rFonts w:eastAsia="Trebuchet MS"/>
        </w:rPr>
        <w:t>Item 9:</w:t>
      </w:r>
    </w:p>
    <w:p w14:paraId="19F35FB2" w14:textId="77777777" w:rsidR="00D84A7D" w:rsidRDefault="0020154F" w:rsidP="00A57557">
      <w:pPr>
        <w:rPr>
          <w:rFonts w:eastAsia="Arial"/>
        </w:rPr>
      </w:pPr>
      <w:r>
        <w:rPr>
          <w:rFonts w:eastAsia="Arial"/>
          <w:b/>
        </w:rPr>
        <w:t>Section 3, Item 2</w:t>
      </w:r>
      <w:r>
        <w:rPr>
          <w:rFonts w:eastAsia="Arial"/>
        </w:rPr>
        <w:t>: Add as subitems a and b:</w:t>
      </w:r>
    </w:p>
    <w:p w14:paraId="28AB0010" w14:textId="77777777" w:rsidR="00D84A7D" w:rsidRDefault="00D84A7D" w:rsidP="00A57557"/>
    <w:p w14:paraId="432E3BD5" w14:textId="77777777" w:rsidR="00D84A7D" w:rsidRDefault="0020154F" w:rsidP="00A57557">
      <w:pPr>
        <w:rPr>
          <w:rFonts w:eastAsia="Trebuchet MS"/>
        </w:rPr>
      </w:pPr>
      <w:r>
        <w:rPr>
          <w:rFonts w:eastAsia="Trebuchet MS"/>
        </w:rPr>
        <w:t>Section 3. THE ALTHING</w:t>
      </w:r>
    </w:p>
    <w:p w14:paraId="5FBA21EF"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All votes of the Althing require a quorum of at least 51% of all voting members.</w:t>
      </w:r>
    </w:p>
    <w:p w14:paraId="02B4B993"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During the Kingdom Althing all Core Lands must submit a current total of voting members to the</w:t>
      </w:r>
    </w:p>
    <w:p w14:paraId="6A3FF785" w14:textId="77777777" w:rsidR="00D84A7D" w:rsidRDefault="0020154F" w:rsidP="00A57557">
      <w:pPr>
        <w:rPr>
          <w:rFonts w:eastAsia="Arial"/>
        </w:rPr>
      </w:pPr>
      <w:r>
        <w:rPr>
          <w:rFonts w:eastAsia="Arial"/>
        </w:rPr>
        <w:t>Kingdom official in charge of collecting votes for that Althing.</w:t>
      </w:r>
    </w:p>
    <w:p w14:paraId="33078F39" w14:textId="77777777" w:rsidR="00D84A7D" w:rsidRDefault="0020154F" w:rsidP="00A57557">
      <w:pPr>
        <w:rPr>
          <w:rFonts w:eastAsia="Arial"/>
        </w:rPr>
      </w:pPr>
      <w:r>
        <w:rPr>
          <w:rFonts w:eastAsia="Arial"/>
        </w:rPr>
        <w:t>b.</w:t>
      </w:r>
      <w:r>
        <w:rPr>
          <w:rFonts w:eastAsia="Arial"/>
        </w:rPr>
        <w:tab/>
        <w:t>The total voting members of the Kingdom Althing must be included when announcing the results of the Althing vote.</w:t>
      </w:r>
    </w:p>
    <w:p w14:paraId="440E4962" w14:textId="77777777" w:rsidR="00D84A7D" w:rsidRPr="00A57557" w:rsidRDefault="0020154F" w:rsidP="00A57557">
      <w:pPr>
        <w:rPr>
          <w:rStyle w:val="Emphasis"/>
        </w:rPr>
      </w:pPr>
      <w:r w:rsidRPr="00A57557">
        <w:rPr>
          <w:rStyle w:val="Emphasis"/>
        </w:rPr>
        <w:t>Amendment passed with a vote of 43-2-5.</w:t>
      </w:r>
    </w:p>
    <w:p w14:paraId="73221FF9" w14:textId="77777777" w:rsidR="00D84A7D" w:rsidRDefault="00D84A7D" w:rsidP="00A57557"/>
    <w:p w14:paraId="7F317875" w14:textId="77777777" w:rsidR="00D84A7D" w:rsidRDefault="0020154F" w:rsidP="00A57557">
      <w:pPr>
        <w:rPr>
          <w:rFonts w:eastAsia="Trebuchet MS"/>
        </w:rPr>
      </w:pPr>
      <w:r>
        <w:rPr>
          <w:rFonts w:eastAsia="Trebuchet MS"/>
        </w:rPr>
        <w:t>Item 10:</w:t>
      </w:r>
    </w:p>
    <w:p w14:paraId="27E71B03" w14:textId="77777777" w:rsidR="00D84A7D" w:rsidRDefault="0020154F" w:rsidP="00A57557">
      <w:pPr>
        <w:rPr>
          <w:rFonts w:eastAsia="Arial"/>
        </w:rPr>
      </w:pPr>
      <w:r>
        <w:rPr>
          <w:rFonts w:eastAsia="Arial"/>
          <w:b/>
        </w:rPr>
        <w:t>Section 3, Item 3</w:t>
      </w:r>
      <w:r>
        <w:rPr>
          <w:rFonts w:eastAsia="Arial"/>
        </w:rPr>
        <w:t>: Strikeout subitems c and d, replace with the following, and renumber remaining subitems accordingly:</w:t>
      </w:r>
    </w:p>
    <w:p w14:paraId="68041B54" w14:textId="77777777" w:rsidR="00D84A7D" w:rsidRDefault="00D84A7D" w:rsidP="00A57557"/>
    <w:p w14:paraId="00994C2C" w14:textId="77777777" w:rsidR="00D84A7D" w:rsidRDefault="0020154F" w:rsidP="00A57557">
      <w:pPr>
        <w:rPr>
          <w:rFonts w:eastAsia="Trebuchet MS"/>
        </w:rPr>
      </w:pPr>
      <w:r>
        <w:rPr>
          <w:rFonts w:eastAsia="Trebuchet MS"/>
        </w:rPr>
        <w:t>Section 3. THE ALTHING</w:t>
      </w:r>
    </w:p>
    <w:p w14:paraId="140BE19E"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Types of issues discussed and voted on by voting members include:</w:t>
      </w:r>
    </w:p>
    <w:p w14:paraId="26DB35A1" w14:textId="77777777" w:rsidR="00D84A7D" w:rsidRDefault="0020154F" w:rsidP="00A57557">
      <w:pPr>
        <w:rPr>
          <w:rFonts w:eastAsia="Arial"/>
        </w:rPr>
      </w:pPr>
      <w:r>
        <w:rPr>
          <w:rFonts w:eastAsia="Arial"/>
        </w:rPr>
        <w:t xml:space="preserve">c.   </w:t>
      </w:r>
      <w:r>
        <w:rPr>
          <w:rFonts w:eastAsia="Arial"/>
          <w:spacing w:val="21"/>
        </w:rPr>
        <w:t xml:space="preserve"> </w:t>
      </w:r>
      <w:r>
        <w:rPr>
          <w:rFonts w:eastAsia="Arial"/>
        </w:rPr>
        <w:t xml:space="preserve">Vote on approving the adoption of sponsored chapters with a simple majority, d.   </w:t>
      </w:r>
      <w:r>
        <w:rPr>
          <w:rFonts w:eastAsia="Arial"/>
          <w:spacing w:val="10"/>
        </w:rPr>
        <w:t xml:space="preserve"> </w:t>
      </w:r>
      <w:r>
        <w:rPr>
          <w:rFonts w:eastAsia="Arial"/>
        </w:rPr>
        <w:t>Vote for promotion to a higher land status with a simple majority,</w:t>
      </w:r>
    </w:p>
    <w:p w14:paraId="42A52E8D" w14:textId="77777777" w:rsidR="00D84A7D" w:rsidRDefault="0020154F" w:rsidP="00A57557">
      <w:pPr>
        <w:rPr>
          <w:rFonts w:eastAsia="Arial"/>
        </w:rPr>
      </w:pPr>
      <w:r>
        <w:rPr>
          <w:rFonts w:eastAsia="Arial"/>
        </w:rPr>
        <w:t xml:space="preserve">e.   </w:t>
      </w:r>
      <w:r>
        <w:rPr>
          <w:rFonts w:eastAsia="Arial"/>
          <w:spacing w:val="10"/>
        </w:rPr>
        <w:t xml:space="preserve"> </w:t>
      </w:r>
      <w:r>
        <w:rPr>
          <w:rFonts w:eastAsia="Arial"/>
        </w:rPr>
        <w:t>Vote for demotion to a lower land status with a simple majority,</w:t>
      </w:r>
    </w:p>
    <w:p w14:paraId="55F7BD3D" w14:textId="77777777" w:rsidR="00D84A7D" w:rsidRDefault="0020154F" w:rsidP="00A57557">
      <w:pPr>
        <w:rPr>
          <w:rFonts w:eastAsia="Arial"/>
        </w:rPr>
      </w:pPr>
      <w:r>
        <w:rPr>
          <w:rFonts w:eastAsia="Arial"/>
        </w:rPr>
        <w:t xml:space="preserve">f.    </w:t>
      </w:r>
      <w:r>
        <w:rPr>
          <w:rFonts w:eastAsia="Arial"/>
          <w:spacing w:val="11"/>
        </w:rPr>
        <w:t xml:space="preserve"> </w:t>
      </w:r>
      <w:r>
        <w:rPr>
          <w:rFonts w:eastAsia="Arial"/>
        </w:rPr>
        <w:t>Vote for any other change to the status of a sponsored land with a ⅔</w:t>
      </w:r>
      <w:r>
        <w:rPr>
          <w:rFonts w:eastAsia="Arial"/>
          <w:spacing w:val="50"/>
        </w:rPr>
        <w:t xml:space="preserve"> </w:t>
      </w:r>
      <w:r>
        <w:rPr>
          <w:rFonts w:eastAsia="Arial"/>
        </w:rPr>
        <w:t>majority,</w:t>
      </w:r>
    </w:p>
    <w:p w14:paraId="1C239F6F" w14:textId="77777777" w:rsidR="00D84A7D" w:rsidRPr="00A57557" w:rsidRDefault="0020154F" w:rsidP="00A57557">
      <w:pPr>
        <w:rPr>
          <w:rStyle w:val="Emphasis"/>
        </w:rPr>
      </w:pPr>
      <w:r w:rsidRPr="00A57557">
        <w:rPr>
          <w:rStyle w:val="Emphasis"/>
        </w:rPr>
        <w:t>Amendment passed with a vote of 42-3-5.</w:t>
      </w:r>
    </w:p>
    <w:p w14:paraId="1DA829BC" w14:textId="77777777" w:rsidR="00D84A7D" w:rsidRDefault="00D84A7D" w:rsidP="00A57557"/>
    <w:p w14:paraId="5755E4EA" w14:textId="77777777" w:rsidR="00D84A7D" w:rsidRDefault="0020154F" w:rsidP="00A57557">
      <w:pPr>
        <w:rPr>
          <w:rFonts w:eastAsia="Trebuchet MS"/>
        </w:rPr>
      </w:pPr>
      <w:r>
        <w:rPr>
          <w:rFonts w:eastAsia="Trebuchet MS"/>
        </w:rPr>
        <w:t>Item 11:</w:t>
      </w:r>
    </w:p>
    <w:p w14:paraId="153BDA20" w14:textId="77777777" w:rsidR="00D84A7D" w:rsidRDefault="0020154F" w:rsidP="00A57557">
      <w:pPr>
        <w:rPr>
          <w:rFonts w:eastAsia="Arial"/>
        </w:rPr>
      </w:pPr>
      <w:r>
        <w:rPr>
          <w:rFonts w:eastAsia="Arial"/>
          <w:b/>
        </w:rPr>
        <w:t>Section 3, Item 5</w:t>
      </w:r>
      <w:r>
        <w:rPr>
          <w:rFonts w:eastAsia="Arial"/>
        </w:rPr>
        <w:t xml:space="preserve">: </w:t>
      </w:r>
      <w:r>
        <w:rPr>
          <w:rFonts w:eastAsia="Arial"/>
          <w:i/>
        </w:rPr>
        <w:t>Add as subitem c:</w:t>
      </w:r>
    </w:p>
    <w:p w14:paraId="342BAD6E" w14:textId="77777777" w:rsidR="00D84A7D" w:rsidRDefault="00D84A7D" w:rsidP="00A57557"/>
    <w:p w14:paraId="0AA92A75" w14:textId="77777777" w:rsidR="00D84A7D" w:rsidRDefault="0020154F" w:rsidP="00A57557">
      <w:pPr>
        <w:rPr>
          <w:rFonts w:eastAsia="Trebuchet MS"/>
        </w:rPr>
      </w:pPr>
      <w:r>
        <w:rPr>
          <w:rFonts w:eastAsia="Trebuchet MS"/>
        </w:rPr>
        <w:t>Section 3. THE ALTHING</w:t>
      </w:r>
    </w:p>
    <w:p w14:paraId="16CE87A6" w14:textId="77777777" w:rsidR="00D84A7D" w:rsidRDefault="0020154F" w:rsidP="00A57557">
      <w:pPr>
        <w:rPr>
          <w:rFonts w:eastAsia="Arial"/>
        </w:rPr>
      </w:pPr>
      <w:r>
        <w:rPr>
          <w:rFonts w:eastAsia="Arial"/>
        </w:rPr>
        <w:t>5.</w:t>
      </w:r>
      <w:r>
        <w:rPr>
          <w:rFonts w:eastAsia="Arial"/>
        </w:rPr>
        <w:tab/>
        <w:t>An Althing shall be scheduled and held (“called”) at least once a month on the first weekend of the month, but may be canceled by the Monarch.</w:t>
      </w:r>
    </w:p>
    <w:p w14:paraId="0C36A72D" w14:textId="77777777" w:rsidR="00D84A7D" w:rsidRDefault="0020154F" w:rsidP="00A57557">
      <w:pPr>
        <w:rPr>
          <w:rFonts w:eastAsia="Arial"/>
        </w:rPr>
      </w:pPr>
      <w:r>
        <w:rPr>
          <w:rFonts w:eastAsia="Arial"/>
        </w:rPr>
        <w:t xml:space="preserve">c.   </w:t>
      </w:r>
      <w:r>
        <w:rPr>
          <w:rFonts w:eastAsia="Arial"/>
          <w:spacing w:val="21"/>
        </w:rPr>
        <w:t xml:space="preserve"> </w:t>
      </w:r>
      <w:r>
        <w:rPr>
          <w:rFonts w:eastAsia="Arial"/>
        </w:rPr>
        <w:t>The Althing must allow for a full week, Monday to Monday, for lands to meet and hold Althings.</w:t>
      </w:r>
    </w:p>
    <w:p w14:paraId="27B821D8" w14:textId="77777777" w:rsidR="00D84A7D" w:rsidRPr="00A57557" w:rsidRDefault="0020154F" w:rsidP="00A57557">
      <w:pPr>
        <w:rPr>
          <w:rStyle w:val="Emphasis"/>
        </w:rPr>
      </w:pPr>
      <w:r w:rsidRPr="00A57557">
        <w:rPr>
          <w:rStyle w:val="Emphasis"/>
        </w:rPr>
        <w:t>Amendment passed with a vote of 42-4-4.</w:t>
      </w:r>
    </w:p>
    <w:p w14:paraId="5DF733A8" w14:textId="77777777" w:rsidR="00D84A7D" w:rsidRDefault="00D84A7D" w:rsidP="00A57557"/>
    <w:p w14:paraId="6F85AC37" w14:textId="77777777" w:rsidR="00D84A7D" w:rsidRDefault="0020154F" w:rsidP="00A57557">
      <w:pPr>
        <w:rPr>
          <w:rFonts w:eastAsia="Trebuchet MS"/>
        </w:rPr>
      </w:pPr>
      <w:r>
        <w:rPr>
          <w:rFonts w:eastAsia="Trebuchet MS"/>
        </w:rPr>
        <w:t>Item 12:</w:t>
      </w:r>
    </w:p>
    <w:p w14:paraId="762CA14E" w14:textId="77777777" w:rsidR="00D84A7D" w:rsidRDefault="0020154F" w:rsidP="00A57557">
      <w:pPr>
        <w:rPr>
          <w:rFonts w:eastAsia="Arial"/>
        </w:rPr>
      </w:pPr>
      <w:r>
        <w:rPr>
          <w:rFonts w:eastAsia="Arial"/>
          <w:b/>
        </w:rPr>
        <w:t>Section 4</w:t>
      </w:r>
      <w:r>
        <w:rPr>
          <w:rFonts w:eastAsia="Arial"/>
        </w:rPr>
        <w:t>: Add as Item 5 and renumber subsequent items accordingly:</w:t>
      </w:r>
    </w:p>
    <w:p w14:paraId="293519C2" w14:textId="77777777" w:rsidR="00D84A7D" w:rsidRDefault="00D84A7D" w:rsidP="00A57557"/>
    <w:p w14:paraId="7529FB05" w14:textId="77777777" w:rsidR="00D84A7D" w:rsidRDefault="0020154F" w:rsidP="00A57557">
      <w:pPr>
        <w:rPr>
          <w:rFonts w:eastAsia="Trebuchet MS"/>
        </w:rPr>
      </w:pPr>
      <w:r>
        <w:rPr>
          <w:rFonts w:eastAsia="Trebuchet MS"/>
        </w:rPr>
        <w:t>Section 4. DUES AND POLICIES OF THE TREASURY</w:t>
      </w:r>
    </w:p>
    <w:p w14:paraId="668FDCF5" w14:textId="77777777" w:rsidR="00D84A7D" w:rsidRDefault="0020154F" w:rsidP="00A57557">
      <w:pPr>
        <w:rPr>
          <w:rFonts w:eastAsia="Arial"/>
        </w:rPr>
      </w:pPr>
      <w:r>
        <w:rPr>
          <w:rFonts w:eastAsia="Arial"/>
        </w:rPr>
        <w:lastRenderedPageBreak/>
        <w:t>5.</w:t>
      </w:r>
      <w:r>
        <w:rPr>
          <w:rFonts w:eastAsia="Arial"/>
        </w:rPr>
        <w:tab/>
        <w:t>A ledger showing every transaction involving the treasury funds and a running total of the treasury must be maintained.</w:t>
      </w:r>
    </w:p>
    <w:p w14:paraId="381CA3CE" w14:textId="77777777" w:rsidR="00D84A7D" w:rsidRDefault="0020154F" w:rsidP="00A57557">
      <w:pPr>
        <w:rPr>
          <w:rFonts w:eastAsia="Arial"/>
        </w:rPr>
      </w:pPr>
      <w:r>
        <w:rPr>
          <w:rFonts w:eastAsia="Arial"/>
        </w:rPr>
        <w:t>a.</w:t>
      </w:r>
      <w:r>
        <w:rPr>
          <w:rFonts w:eastAsia="Arial"/>
        </w:rPr>
        <w:tab/>
        <w:t>The treasury ledger may be a physical hand-written ledger or may be a digital ledger as long as the file is provided to the next officer to maintain the treasury.</w:t>
      </w:r>
    </w:p>
    <w:p w14:paraId="3DC4F8E4" w14:textId="77777777" w:rsidR="00D84A7D" w:rsidRPr="00A57557" w:rsidRDefault="0020154F" w:rsidP="00A57557">
      <w:pPr>
        <w:rPr>
          <w:rStyle w:val="Emphasis"/>
        </w:rPr>
        <w:sectPr w:rsidR="00D84A7D" w:rsidRPr="00A57557">
          <w:pgSz w:w="12240" w:h="15840"/>
          <w:pgMar w:top="1480" w:right="1360" w:bottom="280" w:left="1340" w:header="720" w:footer="720" w:gutter="0"/>
          <w:cols w:space="720"/>
        </w:sectPr>
      </w:pPr>
      <w:r w:rsidRPr="00A57557">
        <w:rPr>
          <w:rStyle w:val="Emphasis"/>
        </w:rPr>
        <w:t>Amendment passed with a vote of 45-2-3.</w:t>
      </w:r>
    </w:p>
    <w:p w14:paraId="488D219D" w14:textId="77777777" w:rsidR="00D84A7D" w:rsidRDefault="00D84A7D" w:rsidP="00A57557"/>
    <w:p w14:paraId="694F5541" w14:textId="77777777" w:rsidR="00D84A7D" w:rsidRDefault="0020154F" w:rsidP="00A57557">
      <w:pPr>
        <w:pStyle w:val="Heading1"/>
      </w:pPr>
      <w:bookmarkStart w:id="6" w:name="_August_8,_2017"/>
      <w:bookmarkEnd w:id="6"/>
      <w:r>
        <w:t>August 8, 2017</w:t>
      </w:r>
    </w:p>
    <w:p w14:paraId="23869AEC" w14:textId="77777777" w:rsidR="00D84A7D" w:rsidRPr="00A57557" w:rsidRDefault="0020154F" w:rsidP="00A57557">
      <w:pPr>
        <w:rPr>
          <w:rStyle w:val="Emphasis"/>
        </w:rPr>
      </w:pPr>
      <w:r w:rsidRPr="00A57557">
        <w:rPr>
          <w:rStyle w:val="Emphasis"/>
        </w:rPr>
        <w:t>Vote totals were given as: ayes, nays, and abstains. Tallies noted below shall be in that order.</w:t>
      </w:r>
    </w:p>
    <w:p w14:paraId="7DF21052" w14:textId="77777777" w:rsidR="00D84A7D" w:rsidRDefault="00D84A7D" w:rsidP="00A57557"/>
    <w:p w14:paraId="4A6909A8" w14:textId="77777777" w:rsidR="00D84A7D" w:rsidRDefault="0020154F" w:rsidP="00A57557">
      <w:pPr>
        <w:rPr>
          <w:rFonts w:eastAsia="Trebuchet MS"/>
        </w:rPr>
      </w:pPr>
      <w:r>
        <w:rPr>
          <w:rFonts w:eastAsia="Trebuchet MS"/>
        </w:rPr>
        <w:t>ARTICLE III: OFFICES OF THE KINGDOM</w:t>
      </w:r>
    </w:p>
    <w:p w14:paraId="3AA45337" w14:textId="77777777" w:rsidR="00D84A7D" w:rsidRDefault="00D84A7D" w:rsidP="00A57557"/>
    <w:p w14:paraId="4D192F02" w14:textId="77777777" w:rsidR="00D84A7D" w:rsidRDefault="0020154F" w:rsidP="00A57557">
      <w:pPr>
        <w:rPr>
          <w:rFonts w:eastAsia="Trebuchet MS"/>
        </w:rPr>
      </w:pPr>
      <w:r>
        <w:rPr>
          <w:rFonts w:eastAsia="Trebuchet MS"/>
        </w:rPr>
        <w:t>Item 2:</w:t>
      </w:r>
    </w:p>
    <w:p w14:paraId="5A2D4B3F" w14:textId="77777777" w:rsidR="00D84A7D" w:rsidRDefault="0020154F" w:rsidP="00A57557">
      <w:pPr>
        <w:rPr>
          <w:rFonts w:eastAsia="Arial"/>
        </w:rPr>
      </w:pPr>
      <w:r>
        <w:rPr>
          <w:rFonts w:eastAsia="Arial"/>
        </w:rPr>
        <w:t>Shall the Corpora be amended to define abstentions in relation to Circle of Knights voting?</w:t>
      </w:r>
    </w:p>
    <w:p w14:paraId="16ACA2D4" w14:textId="77777777" w:rsidR="00D84A7D" w:rsidRDefault="00D84A7D" w:rsidP="00A57557"/>
    <w:p w14:paraId="77EF6AEA" w14:textId="77777777" w:rsidR="00D84A7D" w:rsidRDefault="0020154F" w:rsidP="00A57557">
      <w:pPr>
        <w:rPr>
          <w:rFonts w:eastAsia="Trebuchet MS"/>
        </w:rPr>
      </w:pPr>
      <w:r>
        <w:rPr>
          <w:rFonts w:eastAsia="Trebuchet MS"/>
        </w:rPr>
        <w:t>Section 8. CIRCLE OF KNIGHTS</w:t>
      </w:r>
    </w:p>
    <w:p w14:paraId="36E59349" w14:textId="77777777" w:rsidR="00D84A7D" w:rsidRDefault="0020154F" w:rsidP="00A57557">
      <w:pPr>
        <w:rPr>
          <w:rFonts w:eastAsia="Arial"/>
        </w:rPr>
      </w:pPr>
      <w:r>
        <w:rPr>
          <w:rFonts w:eastAsia="Arial"/>
        </w:rPr>
        <w:t>5.</w:t>
      </w:r>
      <w:r>
        <w:rPr>
          <w:rFonts w:eastAsia="Arial"/>
        </w:rPr>
        <w:tab/>
        <w:t>The Guildmaster of Knights shall conduct votes of the knights of the Kingdom to determine whether candidates for knighthood have the approval of the Circle of Knights.</w:t>
      </w:r>
    </w:p>
    <w:p w14:paraId="20503029" w14:textId="77777777" w:rsidR="00D84A7D" w:rsidRDefault="0020154F" w:rsidP="00A57557">
      <w:pPr>
        <w:rPr>
          <w:rFonts w:eastAsia="Arial"/>
        </w:rPr>
      </w:pPr>
      <w:r>
        <w:rPr>
          <w:rFonts w:eastAsia="Arial"/>
        </w:rPr>
        <w:t>a.</w:t>
      </w:r>
      <w:r>
        <w:rPr>
          <w:rFonts w:eastAsia="Arial"/>
        </w:rPr>
        <w:tab/>
        <w:t>Approval of the Circle of Knights is determined by a vote of the active voting members of the Circle of Knights, that passes with a ⅔ majority.</w:t>
      </w:r>
    </w:p>
    <w:p w14:paraId="3F546A2A" w14:textId="77777777" w:rsidR="00D84A7D" w:rsidRDefault="0020154F" w:rsidP="00A57557">
      <w:pPr>
        <w:rPr>
          <w:rFonts w:eastAsia="Arial"/>
        </w:rPr>
      </w:pPr>
      <w:r>
        <w:rPr>
          <w:rFonts w:eastAsia="Arial"/>
        </w:rPr>
        <w:t>b.</w:t>
      </w:r>
      <w:r>
        <w:rPr>
          <w:rFonts w:eastAsia="Arial"/>
        </w:rPr>
        <w:tab/>
        <w:t xml:space="preserve">All knights who are both Active and Voting eligible, must be consulted and vote on a candidate. </w:t>
      </w:r>
      <w:proofErr w:type="spellStart"/>
      <w:r>
        <w:rPr>
          <w:rFonts w:eastAsia="Arial"/>
        </w:rPr>
        <w:t>i</w:t>
      </w:r>
      <w:proofErr w:type="spellEnd"/>
      <w:r>
        <w:rPr>
          <w:rFonts w:eastAsia="Arial"/>
        </w:rPr>
        <w:t>.</w:t>
      </w:r>
      <w:r>
        <w:rPr>
          <w:rFonts w:eastAsia="Arial"/>
        </w:rPr>
        <w:tab/>
        <w:t>Abstentions never count towards a vote outcome except to meet quorum.</w:t>
      </w:r>
    </w:p>
    <w:p w14:paraId="24799BDC" w14:textId="77777777" w:rsidR="00D84A7D" w:rsidRDefault="0020154F" w:rsidP="00A57557">
      <w:pPr>
        <w:rPr>
          <w:rFonts w:eastAsia="Arial"/>
        </w:rPr>
      </w:pPr>
      <w:r>
        <w:rPr>
          <w:rFonts w:eastAsia="Arial"/>
        </w:rPr>
        <w:t>Amendment passed with a vote of 36-0-5, with the provided option 2 getting 20 votes over option 1’s 16 votes.</w:t>
      </w:r>
    </w:p>
    <w:p w14:paraId="685D0F27" w14:textId="77777777" w:rsidR="00D84A7D" w:rsidRDefault="00D84A7D" w:rsidP="00A57557"/>
    <w:p w14:paraId="551B28E7" w14:textId="77777777" w:rsidR="00D84A7D" w:rsidRDefault="0020154F" w:rsidP="00A57557">
      <w:pPr>
        <w:rPr>
          <w:rFonts w:eastAsia="Trebuchet MS"/>
        </w:rPr>
      </w:pPr>
      <w:r>
        <w:rPr>
          <w:rFonts w:eastAsia="Trebuchet MS"/>
        </w:rPr>
        <w:t>ARTICLE VII: EVENTS</w:t>
      </w:r>
    </w:p>
    <w:p w14:paraId="0DFD08AD" w14:textId="77777777" w:rsidR="00D84A7D" w:rsidRDefault="00D84A7D" w:rsidP="00A57557"/>
    <w:p w14:paraId="3F4297C2" w14:textId="77777777" w:rsidR="00D84A7D" w:rsidRDefault="0020154F" w:rsidP="00A57557">
      <w:pPr>
        <w:rPr>
          <w:rFonts w:eastAsia="Trebuchet MS"/>
        </w:rPr>
      </w:pPr>
      <w:r>
        <w:rPr>
          <w:rFonts w:eastAsia="Trebuchet MS"/>
        </w:rPr>
        <w:t>Item 4-1:</w:t>
      </w:r>
    </w:p>
    <w:p w14:paraId="78C4CF2E" w14:textId="77777777" w:rsidR="00D84A7D" w:rsidRDefault="0020154F" w:rsidP="00A57557">
      <w:pPr>
        <w:rPr>
          <w:rFonts w:eastAsia="Arial"/>
        </w:rPr>
      </w:pPr>
      <w:r>
        <w:rPr>
          <w:rFonts w:eastAsia="Arial"/>
          <w:b/>
          <w:sz w:val="20"/>
          <w:szCs w:val="20"/>
        </w:rPr>
        <w:t>Section 2, Item 6, subitem a, list item v</w:t>
      </w:r>
      <w:r>
        <w:rPr>
          <w:rFonts w:eastAsia="Arial"/>
          <w:sz w:val="20"/>
          <w:szCs w:val="20"/>
        </w:rPr>
        <w:t>: A</w:t>
      </w:r>
      <w:r>
        <w:rPr>
          <w:rFonts w:eastAsia="Arial"/>
        </w:rPr>
        <w:t>dd additional bullet po</w:t>
      </w:r>
      <w:r>
        <w:rPr>
          <w:rFonts w:eastAsia="Arial"/>
          <w:sz w:val="20"/>
          <w:szCs w:val="20"/>
        </w:rPr>
        <w:t xml:space="preserve">int: </w:t>
      </w:r>
      <w:r>
        <w:rPr>
          <w:rFonts w:eastAsia="Arial"/>
        </w:rPr>
        <w:t>“Sources of initial funding and expected fee due-dates”</w:t>
      </w:r>
    </w:p>
    <w:p w14:paraId="314D1285" w14:textId="77777777" w:rsidR="00D84A7D" w:rsidRDefault="00D84A7D" w:rsidP="00A57557"/>
    <w:p w14:paraId="74CC4710" w14:textId="77777777" w:rsidR="00D84A7D" w:rsidRDefault="0020154F" w:rsidP="00A57557">
      <w:pPr>
        <w:rPr>
          <w:rFonts w:eastAsia="Trebuchet MS"/>
        </w:rPr>
      </w:pPr>
      <w:r>
        <w:rPr>
          <w:rFonts w:eastAsia="Trebuchet MS"/>
        </w:rPr>
        <w:t>Section 2. WESTMARCH EVENTS</w:t>
      </w:r>
    </w:p>
    <w:p w14:paraId="5BCF2D58" w14:textId="77777777" w:rsidR="00D84A7D" w:rsidRDefault="0020154F" w:rsidP="00A57557">
      <w:pPr>
        <w:rPr>
          <w:rFonts w:eastAsia="Arial"/>
        </w:rPr>
      </w:pPr>
      <w:r>
        <w:rPr>
          <w:rFonts w:eastAsia="Arial"/>
        </w:rPr>
        <w:t>...</w:t>
      </w:r>
    </w:p>
    <w:p w14:paraId="360B5E9D" w14:textId="77777777" w:rsidR="00D84A7D" w:rsidRDefault="0020154F" w:rsidP="00A57557">
      <w:pPr>
        <w:rPr>
          <w:rFonts w:eastAsia="Arial"/>
        </w:rPr>
      </w:pPr>
      <w:r>
        <w:rPr>
          <w:rFonts w:eastAsia="Arial"/>
        </w:rPr>
        <w:t xml:space="preserve">6.   </w:t>
      </w:r>
      <w:r>
        <w:rPr>
          <w:rFonts w:eastAsia="Arial"/>
          <w:spacing w:val="10"/>
        </w:rPr>
        <w:t xml:space="preserve"> </w:t>
      </w:r>
      <w:r>
        <w:rPr>
          <w:rFonts w:eastAsia="Arial"/>
        </w:rPr>
        <w:t>Bids</w:t>
      </w:r>
    </w:p>
    <w:p w14:paraId="6D39781C"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A bid must include, at a minimum, the following items:</w:t>
      </w:r>
    </w:p>
    <w:p w14:paraId="50C1CA86" w14:textId="77777777" w:rsidR="00D84A7D" w:rsidRDefault="0020154F" w:rsidP="00A57557">
      <w:pPr>
        <w:rPr>
          <w:rFonts w:eastAsia="Arial"/>
        </w:rPr>
      </w:pPr>
      <w:r>
        <w:rPr>
          <w:rFonts w:eastAsia="Arial"/>
        </w:rPr>
        <w:t>...</w:t>
      </w:r>
    </w:p>
    <w:p w14:paraId="3583565D" w14:textId="77777777" w:rsidR="00D84A7D" w:rsidRDefault="0020154F" w:rsidP="00A57557">
      <w:pPr>
        <w:rPr>
          <w:rFonts w:eastAsia="Arial"/>
        </w:rPr>
      </w:pPr>
      <w:r>
        <w:rPr>
          <w:rFonts w:eastAsia="Arial"/>
        </w:rPr>
        <w:t xml:space="preserve">v.      </w:t>
      </w:r>
      <w:r>
        <w:rPr>
          <w:rFonts w:eastAsia="Arial"/>
          <w:spacing w:val="11"/>
        </w:rPr>
        <w:t xml:space="preserve"> </w:t>
      </w:r>
      <w:r>
        <w:rPr>
          <w:rFonts w:eastAsia="Arial"/>
        </w:rPr>
        <w:t>Proposed budget, to include:</w:t>
      </w:r>
    </w:p>
    <w:p w14:paraId="0A9505E8" w14:textId="77777777" w:rsidR="00D84A7D" w:rsidRDefault="0020154F" w:rsidP="00A57557">
      <w:pPr>
        <w:rPr>
          <w:rFonts w:eastAsia="Arial"/>
        </w:rPr>
      </w:pPr>
      <w:r>
        <w:rPr>
          <w:rFonts w:eastAsia="Arial"/>
        </w:rPr>
        <w:t xml:space="preserve">●    </w:t>
      </w:r>
      <w:r>
        <w:rPr>
          <w:rFonts w:eastAsia="Arial"/>
          <w:spacing w:val="2"/>
        </w:rPr>
        <w:t xml:space="preserve"> </w:t>
      </w:r>
      <w:r>
        <w:rPr>
          <w:rFonts w:eastAsia="Arial"/>
        </w:rPr>
        <w:t>All expenses (site, meals, gate, games, etc.)</w:t>
      </w:r>
    </w:p>
    <w:p w14:paraId="121039C6" w14:textId="77777777" w:rsidR="00D84A7D" w:rsidRDefault="0020154F" w:rsidP="00A57557">
      <w:pPr>
        <w:rPr>
          <w:rFonts w:eastAsia="Arial"/>
        </w:rPr>
      </w:pPr>
      <w:r>
        <w:rPr>
          <w:rFonts w:eastAsia="Arial"/>
        </w:rPr>
        <w:t xml:space="preserve">●    </w:t>
      </w:r>
      <w:r>
        <w:rPr>
          <w:rFonts w:eastAsia="Arial"/>
          <w:spacing w:val="2"/>
        </w:rPr>
        <w:t xml:space="preserve"> </w:t>
      </w:r>
      <w:r>
        <w:rPr>
          <w:rFonts w:eastAsia="Arial"/>
        </w:rPr>
        <w:t>Sources of initial funding and expected fee due-dates</w:t>
      </w:r>
    </w:p>
    <w:p w14:paraId="13852604" w14:textId="77777777" w:rsidR="00D84A7D" w:rsidRDefault="0020154F" w:rsidP="00A57557">
      <w:pPr>
        <w:rPr>
          <w:rFonts w:eastAsia="Arial"/>
        </w:rPr>
      </w:pPr>
      <w:r>
        <w:rPr>
          <w:rFonts w:eastAsia="Arial"/>
        </w:rPr>
        <w:t>...</w:t>
      </w:r>
    </w:p>
    <w:p w14:paraId="76102D0F" w14:textId="77777777" w:rsidR="00D84A7D" w:rsidRDefault="0020154F" w:rsidP="00A57557">
      <w:pPr>
        <w:rPr>
          <w:rFonts w:eastAsia="Arial"/>
        </w:rPr>
      </w:pPr>
      <w:r>
        <w:rPr>
          <w:rFonts w:eastAsia="Arial"/>
        </w:rPr>
        <w:t>Amendment passed with a vote of 37-0-4.</w:t>
      </w:r>
    </w:p>
    <w:p w14:paraId="659D8ED5" w14:textId="77777777" w:rsidR="00D84A7D" w:rsidRDefault="00D84A7D" w:rsidP="00A57557"/>
    <w:p w14:paraId="687D8148" w14:textId="77777777" w:rsidR="00D84A7D" w:rsidRDefault="0020154F" w:rsidP="00A57557">
      <w:pPr>
        <w:rPr>
          <w:rFonts w:eastAsia="Trebuchet MS"/>
        </w:rPr>
      </w:pPr>
      <w:r>
        <w:rPr>
          <w:rFonts w:eastAsia="Trebuchet MS"/>
        </w:rPr>
        <w:t>Item 4-2:</w:t>
      </w:r>
    </w:p>
    <w:p w14:paraId="31D58352" w14:textId="77777777" w:rsidR="00D84A7D" w:rsidRDefault="00D84A7D" w:rsidP="00A57557"/>
    <w:p w14:paraId="671BA44C" w14:textId="77777777" w:rsidR="00D84A7D" w:rsidRDefault="0020154F" w:rsidP="00A57557">
      <w:pPr>
        <w:rPr>
          <w:rFonts w:eastAsia="Arial"/>
        </w:rPr>
      </w:pPr>
      <w:r>
        <w:rPr>
          <w:rFonts w:eastAsia="Arial"/>
          <w:b/>
        </w:rPr>
        <w:t>Section 4, Item 4</w:t>
      </w:r>
      <w:r>
        <w:rPr>
          <w:rFonts w:eastAsia="Arial"/>
        </w:rPr>
        <w:t>: Change “$200” to be “$400.”</w:t>
      </w:r>
    </w:p>
    <w:p w14:paraId="2A7AEAB3" w14:textId="77777777" w:rsidR="00D84A7D" w:rsidRDefault="00D84A7D" w:rsidP="00A57557"/>
    <w:p w14:paraId="488AAEDE" w14:textId="77777777" w:rsidR="00D84A7D" w:rsidRDefault="00D84A7D" w:rsidP="00A57557"/>
    <w:p w14:paraId="0B634C53" w14:textId="77777777" w:rsidR="00D84A7D" w:rsidRDefault="0020154F" w:rsidP="00A57557">
      <w:pPr>
        <w:rPr>
          <w:rFonts w:eastAsia="Trebuchet MS"/>
        </w:rPr>
      </w:pPr>
      <w:r>
        <w:rPr>
          <w:rFonts w:eastAsia="Trebuchet MS"/>
        </w:rPr>
        <w:t>Section 4. EVENT FUNDING</w:t>
      </w:r>
    </w:p>
    <w:p w14:paraId="7B73BF2D" w14:textId="77777777" w:rsidR="00D84A7D" w:rsidRDefault="0020154F" w:rsidP="00A57557">
      <w:pPr>
        <w:rPr>
          <w:rFonts w:eastAsia="Arial"/>
        </w:rPr>
      </w:pPr>
      <w:r>
        <w:rPr>
          <w:rFonts w:eastAsia="Arial"/>
        </w:rPr>
        <w:t>...</w:t>
      </w:r>
    </w:p>
    <w:p w14:paraId="227A15F0" w14:textId="77777777" w:rsidR="00D84A7D" w:rsidRDefault="0020154F" w:rsidP="00A57557">
      <w:pPr>
        <w:rPr>
          <w:rFonts w:eastAsia="Arial"/>
        </w:rPr>
      </w:pPr>
      <w:r>
        <w:rPr>
          <w:rFonts w:eastAsia="Arial"/>
        </w:rPr>
        <w:t>4.</w:t>
      </w:r>
      <w:r>
        <w:rPr>
          <w:rFonts w:eastAsia="Arial"/>
        </w:rPr>
        <w:tab/>
        <w:t>At the discretion of the bid team, up to $400 of the net profits above the cost of the Westmarch Event may be retained in the event account to improve future events.</w:t>
      </w:r>
    </w:p>
    <w:p w14:paraId="40A863F1" w14:textId="77777777" w:rsidR="00D84A7D" w:rsidRDefault="0020154F" w:rsidP="00A57557">
      <w:pPr>
        <w:rPr>
          <w:rFonts w:eastAsia="Arial"/>
        </w:rPr>
      </w:pPr>
      <w:r>
        <w:rPr>
          <w:rFonts w:eastAsia="Arial"/>
        </w:rPr>
        <w:t>…</w:t>
      </w:r>
    </w:p>
    <w:p w14:paraId="170EE088" w14:textId="77777777" w:rsidR="00D84A7D" w:rsidRDefault="0020154F" w:rsidP="00A57557">
      <w:pPr>
        <w:rPr>
          <w:rFonts w:eastAsia="Arial"/>
        </w:rPr>
        <w:sectPr w:rsidR="00D84A7D">
          <w:pgSz w:w="12240" w:h="15840"/>
          <w:pgMar w:top="1480" w:right="1400" w:bottom="280" w:left="1340" w:header="720" w:footer="720" w:gutter="0"/>
          <w:cols w:space="720"/>
        </w:sectPr>
      </w:pPr>
      <w:r>
        <w:rPr>
          <w:rFonts w:eastAsia="Arial"/>
        </w:rPr>
        <w:lastRenderedPageBreak/>
        <w:t>Amendment passed with a vote of</w:t>
      </w:r>
      <w:r>
        <w:rPr>
          <w:rFonts w:eastAsia="Arial"/>
          <w:spacing w:val="50"/>
        </w:rPr>
        <w:t xml:space="preserve"> </w:t>
      </w:r>
      <w:r>
        <w:rPr>
          <w:rFonts w:eastAsia="Arial"/>
        </w:rPr>
        <w:t>36-2-3.</w:t>
      </w:r>
    </w:p>
    <w:p w14:paraId="30C87BED" w14:textId="77777777" w:rsidR="00D84A7D" w:rsidRDefault="00D84A7D" w:rsidP="00A57557"/>
    <w:p w14:paraId="1647079F" w14:textId="77777777" w:rsidR="00D84A7D" w:rsidRDefault="0020154F" w:rsidP="00A57557">
      <w:pPr>
        <w:rPr>
          <w:rFonts w:eastAsia="Trebuchet MS"/>
        </w:rPr>
      </w:pPr>
      <w:r>
        <w:rPr>
          <w:rFonts w:eastAsia="Trebuchet MS"/>
        </w:rPr>
        <w:t>Item 4-3:</w:t>
      </w:r>
    </w:p>
    <w:p w14:paraId="3DFC0E0B" w14:textId="77777777" w:rsidR="00D84A7D" w:rsidRDefault="00D84A7D" w:rsidP="00A57557"/>
    <w:p w14:paraId="09B38714" w14:textId="77777777" w:rsidR="00D84A7D" w:rsidRDefault="0020154F" w:rsidP="00A57557">
      <w:pPr>
        <w:rPr>
          <w:rFonts w:eastAsia="Arial"/>
        </w:rPr>
      </w:pPr>
      <w:r>
        <w:rPr>
          <w:rFonts w:eastAsia="Arial"/>
          <w:b/>
        </w:rPr>
        <w:t>Section 5, Item 2</w:t>
      </w:r>
      <w:r>
        <w:rPr>
          <w:rFonts w:eastAsia="Arial"/>
        </w:rPr>
        <w:t xml:space="preserve">: Rephrase “6” to read “six (6)” </w:t>
      </w:r>
      <w:r>
        <w:rPr>
          <w:rFonts w:eastAsia="Arial"/>
          <w:b/>
        </w:rPr>
        <w:t>and Item 4, subitem a</w:t>
      </w:r>
      <w:r>
        <w:rPr>
          <w:rFonts w:eastAsia="Arial"/>
        </w:rPr>
        <w:t>: Rephrase “1” to “one (1)”.</w:t>
      </w:r>
    </w:p>
    <w:p w14:paraId="4751BDE4" w14:textId="77777777" w:rsidR="00D84A7D" w:rsidRDefault="00D84A7D" w:rsidP="00A57557"/>
    <w:p w14:paraId="25EEB370" w14:textId="77777777" w:rsidR="00D84A7D" w:rsidRDefault="00D84A7D" w:rsidP="00A57557"/>
    <w:p w14:paraId="5166A0D6" w14:textId="77777777" w:rsidR="00D84A7D" w:rsidRDefault="0020154F" w:rsidP="00A57557">
      <w:pPr>
        <w:rPr>
          <w:rFonts w:eastAsia="Trebuchet MS"/>
        </w:rPr>
      </w:pPr>
      <w:r>
        <w:rPr>
          <w:rFonts w:eastAsia="Trebuchet MS"/>
        </w:rPr>
        <w:t>Section 5. FEAST OF MARS</w:t>
      </w:r>
    </w:p>
    <w:p w14:paraId="693500B7" w14:textId="77777777" w:rsidR="00D84A7D" w:rsidRDefault="0020154F" w:rsidP="00A57557">
      <w:pPr>
        <w:rPr>
          <w:rFonts w:eastAsia="Arial"/>
        </w:rPr>
      </w:pPr>
      <w:r>
        <w:rPr>
          <w:rFonts w:eastAsia="Arial"/>
        </w:rPr>
        <w:t>...</w:t>
      </w:r>
    </w:p>
    <w:p w14:paraId="3169578E"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Announcement of Autocrat team must happen at least six (6) months prior to the event.</w:t>
      </w:r>
    </w:p>
    <w:p w14:paraId="3150ABB8" w14:textId="77777777" w:rsidR="00D84A7D" w:rsidRDefault="0020154F" w:rsidP="00A57557">
      <w:pPr>
        <w:rPr>
          <w:rFonts w:eastAsia="Arial"/>
        </w:rPr>
      </w:pPr>
      <w:r>
        <w:rPr>
          <w:rFonts w:eastAsia="Arial"/>
        </w:rPr>
        <w:t>Maintenance of Feast of Mars assets (weapons, shields, tabards, etc.) must be performed by the Autocrat prior to returning the equipment to Westmarch.</w:t>
      </w:r>
    </w:p>
    <w:p w14:paraId="7ED8701B" w14:textId="77777777" w:rsidR="00D84A7D" w:rsidRDefault="0020154F" w:rsidP="00A57557">
      <w:pPr>
        <w:rPr>
          <w:rFonts w:eastAsia="Arial"/>
        </w:rPr>
      </w:pPr>
      <w:r>
        <w:rPr>
          <w:rFonts w:eastAsia="Arial"/>
        </w:rPr>
        <w:t xml:space="preserve">4.   </w:t>
      </w:r>
      <w:r>
        <w:rPr>
          <w:rFonts w:eastAsia="Arial"/>
          <w:spacing w:val="10"/>
        </w:rPr>
        <w:t xml:space="preserve"> </w:t>
      </w:r>
      <w:r>
        <w:rPr>
          <w:rFonts w:eastAsia="Arial"/>
        </w:rPr>
        <w:t>Autocrat has 45 days from the end of the event to provide the repaired/maintained equipment.</w:t>
      </w:r>
    </w:p>
    <w:p w14:paraId="5051B9D6"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The Autocrat must perform a safety inspection on all Feast of Mars assets no later than one (1)</w:t>
      </w:r>
    </w:p>
    <w:p w14:paraId="6A5334A9" w14:textId="77777777" w:rsidR="00D84A7D" w:rsidRDefault="0020154F" w:rsidP="00A57557">
      <w:pPr>
        <w:rPr>
          <w:rFonts w:eastAsia="Arial"/>
        </w:rPr>
      </w:pPr>
      <w:r>
        <w:rPr>
          <w:rFonts w:eastAsia="Arial"/>
        </w:rPr>
        <w:t>week prior to the event.</w:t>
      </w:r>
    </w:p>
    <w:p w14:paraId="15182325" w14:textId="77777777" w:rsidR="00D84A7D" w:rsidRDefault="0020154F" w:rsidP="00A57557">
      <w:pPr>
        <w:rPr>
          <w:rFonts w:eastAsia="Arial"/>
        </w:rPr>
      </w:pPr>
      <w:r>
        <w:rPr>
          <w:rFonts w:eastAsia="Arial"/>
        </w:rPr>
        <w:t>Amendment passed with a vote of 36-3-2.</w:t>
      </w:r>
    </w:p>
    <w:p w14:paraId="5A08FD8F" w14:textId="77777777" w:rsidR="00D84A7D" w:rsidRDefault="00D84A7D" w:rsidP="00A57557"/>
    <w:p w14:paraId="25F43CDB" w14:textId="77777777" w:rsidR="00D84A7D" w:rsidRDefault="0020154F" w:rsidP="00A57557">
      <w:pPr>
        <w:rPr>
          <w:rFonts w:eastAsia="Trebuchet MS"/>
        </w:rPr>
      </w:pPr>
      <w:r>
        <w:rPr>
          <w:rFonts w:eastAsia="Trebuchet MS"/>
        </w:rPr>
        <w:t>Item 4-4:</w:t>
      </w:r>
    </w:p>
    <w:p w14:paraId="25CF523C" w14:textId="77777777" w:rsidR="00D84A7D" w:rsidRDefault="0020154F" w:rsidP="00A57557">
      <w:pPr>
        <w:rPr>
          <w:rFonts w:eastAsia="Arial"/>
        </w:rPr>
      </w:pPr>
      <w:r>
        <w:rPr>
          <w:rFonts w:eastAsia="Arial"/>
          <w:b/>
        </w:rPr>
        <w:t>Section X</w:t>
      </w:r>
      <w:r>
        <w:rPr>
          <w:rFonts w:eastAsia="Arial"/>
        </w:rPr>
        <w:t>: Add as new Section, to be numbered based on the Section before it in the Corpora:</w:t>
      </w:r>
    </w:p>
    <w:p w14:paraId="1D9295E0" w14:textId="77777777" w:rsidR="00D84A7D" w:rsidRDefault="00D84A7D" w:rsidP="00A57557"/>
    <w:p w14:paraId="1B8C7032" w14:textId="77777777" w:rsidR="00D84A7D" w:rsidRDefault="00D84A7D" w:rsidP="00A57557"/>
    <w:p w14:paraId="75B8DC04" w14:textId="77777777" w:rsidR="00D84A7D" w:rsidRDefault="0020154F" w:rsidP="00A57557">
      <w:pPr>
        <w:rPr>
          <w:rFonts w:eastAsia="Trebuchet MS"/>
        </w:rPr>
      </w:pPr>
      <w:r>
        <w:rPr>
          <w:rFonts w:eastAsia="Trebuchet MS"/>
        </w:rPr>
        <w:t>Section X. THE WAR OF THE DARKSHORE</w:t>
      </w:r>
    </w:p>
    <w:p w14:paraId="4FDD8BF3"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The War of the Darkshore (“Darkshore”) is to be held during the month of May.</w:t>
      </w:r>
    </w:p>
    <w:p w14:paraId="014EC4EB"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Darkshore shall host the Westmarch coronation event for the incoming Monarchy.</w:t>
      </w:r>
    </w:p>
    <w:p w14:paraId="45E52477"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Announcement of Autocrat team must happen at least six (6) months prior to the event.</w:t>
      </w:r>
    </w:p>
    <w:p w14:paraId="02B4D2CF" w14:textId="77777777" w:rsidR="00D84A7D" w:rsidRDefault="0020154F" w:rsidP="00A57557">
      <w:pPr>
        <w:rPr>
          <w:rFonts w:eastAsia="Arial"/>
        </w:rPr>
      </w:pPr>
      <w:r>
        <w:rPr>
          <w:rFonts w:eastAsia="Arial"/>
        </w:rPr>
        <w:t xml:space="preserve">4.   </w:t>
      </w:r>
      <w:r>
        <w:rPr>
          <w:rFonts w:eastAsia="Arial"/>
          <w:spacing w:val="10"/>
        </w:rPr>
        <w:t xml:space="preserve"> </w:t>
      </w:r>
      <w:r>
        <w:rPr>
          <w:rFonts w:eastAsia="Arial"/>
        </w:rPr>
        <w:t xml:space="preserve">A complete accounting of income and expenses (with all receipts) from the event must be provided </w:t>
      </w:r>
      <w:proofErr w:type="gramStart"/>
      <w:r>
        <w:rPr>
          <w:rFonts w:eastAsia="Arial"/>
        </w:rPr>
        <w:t>to</w:t>
      </w:r>
      <w:proofErr w:type="gramEnd"/>
      <w:r>
        <w:rPr>
          <w:rFonts w:eastAsia="Arial"/>
        </w:rPr>
        <w:t xml:space="preserve"> the</w:t>
      </w:r>
    </w:p>
    <w:p w14:paraId="6E080B84" w14:textId="77777777" w:rsidR="00D84A7D" w:rsidRDefault="0020154F" w:rsidP="00A57557">
      <w:pPr>
        <w:rPr>
          <w:rFonts w:eastAsia="Arial"/>
        </w:rPr>
      </w:pPr>
      <w:r>
        <w:rPr>
          <w:rFonts w:eastAsia="Arial"/>
        </w:rPr>
        <w:t>Westmarch Prime Minister within 45 days of the end of the event.</w:t>
      </w:r>
    </w:p>
    <w:p w14:paraId="45AEA943" w14:textId="77777777" w:rsidR="00D84A7D" w:rsidRDefault="0020154F" w:rsidP="00A57557">
      <w:pPr>
        <w:rPr>
          <w:rFonts w:eastAsia="Arial"/>
        </w:rPr>
      </w:pPr>
      <w:r>
        <w:rPr>
          <w:rFonts w:eastAsia="Arial"/>
        </w:rPr>
        <w:t xml:space="preserve">5.   </w:t>
      </w:r>
      <w:r>
        <w:rPr>
          <w:rFonts w:eastAsia="Arial"/>
          <w:spacing w:val="10"/>
        </w:rPr>
        <w:t xml:space="preserve"> </w:t>
      </w:r>
      <w:r>
        <w:rPr>
          <w:rFonts w:eastAsia="Arial"/>
        </w:rPr>
        <w:t>Maintenance of the Darkshore castle must be performed by the Autocrat prior to returning the equipment to</w:t>
      </w:r>
    </w:p>
    <w:p w14:paraId="58A045E1" w14:textId="77777777" w:rsidR="00D84A7D" w:rsidRDefault="0020154F" w:rsidP="00A57557">
      <w:pPr>
        <w:rPr>
          <w:rFonts w:eastAsia="Arial"/>
        </w:rPr>
      </w:pPr>
      <w:r>
        <w:rPr>
          <w:rFonts w:eastAsia="Arial"/>
        </w:rPr>
        <w:t>Westmarch. Autocrat has 45 days from the end of the event to provide the repaired/maintained castle.</w:t>
      </w:r>
    </w:p>
    <w:p w14:paraId="17A5C113" w14:textId="77777777" w:rsidR="00D84A7D" w:rsidRDefault="0020154F" w:rsidP="00A57557">
      <w:pPr>
        <w:rPr>
          <w:rFonts w:eastAsia="Arial"/>
        </w:rPr>
      </w:pPr>
      <w:r>
        <w:rPr>
          <w:rFonts w:eastAsia="Arial"/>
        </w:rPr>
        <w:t>a.</w:t>
      </w:r>
      <w:r>
        <w:rPr>
          <w:rFonts w:eastAsia="Arial"/>
        </w:rPr>
        <w:tab/>
        <w:t>The Autocrat must perform a safety inspection on the castle no later than one (1) week prior to the event.</w:t>
      </w:r>
    </w:p>
    <w:p w14:paraId="4CECC4CD" w14:textId="77777777" w:rsidR="00D84A7D" w:rsidRDefault="0020154F" w:rsidP="00A57557">
      <w:pPr>
        <w:rPr>
          <w:rFonts w:eastAsia="Arial"/>
        </w:rPr>
      </w:pPr>
      <w:r>
        <w:rPr>
          <w:rFonts w:eastAsia="Arial"/>
        </w:rPr>
        <w:t>6.</w:t>
      </w:r>
      <w:r>
        <w:rPr>
          <w:rFonts w:eastAsia="Arial"/>
        </w:rPr>
        <w:tab/>
        <w:t>A storage unit must be provided to store the Darkshore castle while it is not in use. The storage unit must be prepaid for one year in advance from event proceeds.</w:t>
      </w:r>
    </w:p>
    <w:p w14:paraId="3246D094" w14:textId="77777777" w:rsidR="00D84A7D" w:rsidRDefault="0020154F" w:rsidP="00A57557">
      <w:pPr>
        <w:rPr>
          <w:rFonts w:eastAsia="Arial"/>
        </w:rPr>
      </w:pPr>
      <w:r>
        <w:rPr>
          <w:rFonts w:eastAsia="Arial"/>
        </w:rPr>
        <w:t>a.</w:t>
      </w:r>
      <w:r>
        <w:rPr>
          <w:rFonts w:eastAsia="Arial"/>
        </w:rPr>
        <w:tab/>
        <w:t>If there are insufficient proceeds, an Althing must be held to request funds from the Westmarch general account to cover the shortfall.</w:t>
      </w:r>
    </w:p>
    <w:p w14:paraId="61BC8B04" w14:textId="77777777" w:rsidR="00D84A7D" w:rsidRDefault="0020154F" w:rsidP="00A57557">
      <w:pPr>
        <w:rPr>
          <w:rFonts w:eastAsia="Arial"/>
        </w:rPr>
      </w:pPr>
      <w:r>
        <w:rPr>
          <w:rFonts w:eastAsia="Arial"/>
        </w:rPr>
        <w:t>b.</w:t>
      </w:r>
      <w:r>
        <w:rPr>
          <w:rFonts w:eastAsia="Arial"/>
        </w:rPr>
        <w:tab/>
        <w:t>Space may be shared with other Westmarch assets as long as the Darkshore proceeds pay a proportional share of the rented space (e.g., if the Darkshore castle takes up 60% of the unit, Darkshore proceeds pay 60% of the contracted price of the unit).</w:t>
      </w:r>
    </w:p>
    <w:p w14:paraId="192DFCB6" w14:textId="77777777" w:rsidR="00D84A7D" w:rsidRDefault="0020154F" w:rsidP="00A57557">
      <w:pPr>
        <w:rPr>
          <w:rFonts w:eastAsia="Arial"/>
        </w:rPr>
        <w:sectPr w:rsidR="00D84A7D">
          <w:pgSz w:w="12240" w:h="15840"/>
          <w:pgMar w:top="1480" w:right="1380" w:bottom="280" w:left="1340" w:header="720" w:footer="720" w:gutter="0"/>
          <w:cols w:space="720"/>
        </w:sectPr>
      </w:pPr>
      <w:r>
        <w:rPr>
          <w:rFonts w:eastAsia="Arial"/>
        </w:rPr>
        <w:t>Amendment passed with a vote of 34-5-2.</w:t>
      </w:r>
    </w:p>
    <w:p w14:paraId="144486F2" w14:textId="77777777" w:rsidR="00D84A7D" w:rsidRDefault="00D84A7D" w:rsidP="00A57557"/>
    <w:p w14:paraId="23F9A791" w14:textId="77777777" w:rsidR="00D84A7D" w:rsidRDefault="0020154F" w:rsidP="00A57557">
      <w:pPr>
        <w:rPr>
          <w:rFonts w:eastAsia="Trebuchet MS"/>
        </w:rPr>
      </w:pPr>
      <w:r>
        <w:rPr>
          <w:rFonts w:eastAsia="Trebuchet MS"/>
        </w:rPr>
        <w:t>Item 4-5:</w:t>
      </w:r>
    </w:p>
    <w:p w14:paraId="3B9E1B40" w14:textId="77777777" w:rsidR="00D84A7D" w:rsidRDefault="0020154F" w:rsidP="00A57557">
      <w:pPr>
        <w:rPr>
          <w:rFonts w:eastAsia="Arial"/>
        </w:rPr>
      </w:pPr>
      <w:r>
        <w:rPr>
          <w:rFonts w:eastAsia="Arial"/>
          <w:b/>
        </w:rPr>
        <w:t xml:space="preserve">Section 5, Item 5 and Section X (if approved above), Item </w:t>
      </w:r>
      <w:proofErr w:type="gramStart"/>
      <w:r>
        <w:rPr>
          <w:rFonts w:eastAsia="Arial"/>
          <w:b/>
        </w:rPr>
        <w:t xml:space="preserve">6 </w:t>
      </w:r>
      <w:r>
        <w:rPr>
          <w:rFonts w:eastAsia="Arial"/>
        </w:rPr>
        <w:t>:</w:t>
      </w:r>
      <w:proofErr w:type="gramEnd"/>
      <w:r>
        <w:rPr>
          <w:rFonts w:eastAsia="Arial"/>
        </w:rPr>
        <w:t xml:space="preserve"> Rephrase to read “A storage unit may be provided to store the [Feast of Mars assets/Darkshore castle] while they are not in use. If used, the storage unit must be prepaid for one year in advance from event proceeds.” </w:t>
      </w:r>
      <w:r>
        <w:rPr>
          <w:rFonts w:eastAsia="Arial"/>
          <w:b/>
        </w:rPr>
        <w:t>And subitem a of both</w:t>
      </w:r>
      <w:r>
        <w:rPr>
          <w:rFonts w:eastAsia="Arial"/>
        </w:rPr>
        <w:t>: Rephrase to read: “If there are insufficient proceeds, an Althing may be held to request funds from the Westmarch general account to cover the shortfall.”</w:t>
      </w:r>
    </w:p>
    <w:p w14:paraId="3B883B38" w14:textId="77777777" w:rsidR="00D84A7D" w:rsidRDefault="00D84A7D" w:rsidP="00A57557"/>
    <w:p w14:paraId="7454AC6E" w14:textId="77777777" w:rsidR="00D84A7D" w:rsidRDefault="0020154F" w:rsidP="00A57557">
      <w:pPr>
        <w:rPr>
          <w:rFonts w:eastAsia="Trebuchet MS"/>
        </w:rPr>
      </w:pPr>
      <w:r>
        <w:rPr>
          <w:rFonts w:eastAsia="Trebuchet MS"/>
        </w:rPr>
        <w:t>Section 5: FEAST OF MARS</w:t>
      </w:r>
    </w:p>
    <w:p w14:paraId="6F67F709" w14:textId="77777777" w:rsidR="00D84A7D" w:rsidRDefault="0020154F" w:rsidP="00A57557">
      <w:pPr>
        <w:rPr>
          <w:rFonts w:eastAsia="Arial"/>
        </w:rPr>
      </w:pPr>
      <w:r>
        <w:rPr>
          <w:rFonts w:eastAsia="Arial"/>
        </w:rPr>
        <w:t>...</w:t>
      </w:r>
    </w:p>
    <w:p w14:paraId="027D16E0" w14:textId="77777777" w:rsidR="00D84A7D" w:rsidRDefault="0020154F" w:rsidP="00A57557">
      <w:pPr>
        <w:rPr>
          <w:rFonts w:eastAsia="Arial"/>
        </w:rPr>
      </w:pPr>
      <w:r>
        <w:rPr>
          <w:rFonts w:eastAsia="Arial"/>
        </w:rPr>
        <w:t>5.</w:t>
      </w:r>
      <w:r>
        <w:rPr>
          <w:rFonts w:eastAsia="Arial"/>
        </w:rPr>
        <w:tab/>
        <w:t>A storage unit may be provided to store the Feast of Mars assets while they are not in use. If used, the storage unit must be prepaid for one year in advance from event proceeds.</w:t>
      </w:r>
    </w:p>
    <w:p w14:paraId="13E33392" w14:textId="77777777" w:rsidR="00D84A7D" w:rsidRDefault="0020154F" w:rsidP="00A57557">
      <w:pPr>
        <w:rPr>
          <w:rFonts w:eastAsia="Arial"/>
        </w:rPr>
      </w:pPr>
      <w:r>
        <w:rPr>
          <w:rFonts w:eastAsia="Arial"/>
        </w:rPr>
        <w:t>a.</w:t>
      </w:r>
      <w:r>
        <w:rPr>
          <w:rFonts w:eastAsia="Arial"/>
        </w:rPr>
        <w:tab/>
        <w:t>If there are insufficient proceeds, an Althing may be held to request funds from the Westmarch general account to cover the shortfall.</w:t>
      </w:r>
    </w:p>
    <w:p w14:paraId="0E3E1141" w14:textId="77777777" w:rsidR="00D84A7D" w:rsidRDefault="00D84A7D" w:rsidP="00A57557"/>
    <w:p w14:paraId="7E28B158" w14:textId="77777777" w:rsidR="00D84A7D" w:rsidRDefault="0020154F" w:rsidP="00A57557">
      <w:pPr>
        <w:rPr>
          <w:rFonts w:eastAsia="Trebuchet MS"/>
        </w:rPr>
      </w:pPr>
      <w:r>
        <w:rPr>
          <w:rFonts w:eastAsia="Trebuchet MS"/>
        </w:rPr>
        <w:t>Section X: THE WAR OF THE DARKSHORE</w:t>
      </w:r>
    </w:p>
    <w:p w14:paraId="7A2868CA" w14:textId="77777777" w:rsidR="00D84A7D" w:rsidRDefault="0020154F" w:rsidP="00A57557">
      <w:pPr>
        <w:rPr>
          <w:rFonts w:eastAsia="Arial"/>
        </w:rPr>
      </w:pPr>
      <w:r>
        <w:rPr>
          <w:rFonts w:eastAsia="Arial"/>
        </w:rPr>
        <w:t>...</w:t>
      </w:r>
    </w:p>
    <w:p w14:paraId="7B48F5E8" w14:textId="77777777" w:rsidR="00D84A7D" w:rsidRDefault="0020154F" w:rsidP="00A57557">
      <w:pPr>
        <w:rPr>
          <w:rFonts w:eastAsia="Arial"/>
        </w:rPr>
      </w:pPr>
      <w:r>
        <w:rPr>
          <w:rFonts w:eastAsia="Arial"/>
        </w:rPr>
        <w:t>6.</w:t>
      </w:r>
      <w:r>
        <w:rPr>
          <w:rFonts w:eastAsia="Arial"/>
        </w:rPr>
        <w:tab/>
        <w:t>A storage unit may be provided to store the Darkshore castle while they are not in use. If used, the storage unit must be prepaid for one year in advance from event proceeds.</w:t>
      </w:r>
    </w:p>
    <w:p w14:paraId="390EAE1B" w14:textId="77777777" w:rsidR="00D84A7D" w:rsidRDefault="0020154F" w:rsidP="00A57557">
      <w:pPr>
        <w:rPr>
          <w:rFonts w:eastAsia="Arial"/>
        </w:rPr>
      </w:pPr>
      <w:r>
        <w:rPr>
          <w:rFonts w:eastAsia="Arial"/>
        </w:rPr>
        <w:t>a.</w:t>
      </w:r>
      <w:r>
        <w:rPr>
          <w:rFonts w:eastAsia="Arial"/>
        </w:rPr>
        <w:tab/>
        <w:t>If there are insufficient proceeds, an Althing may be held to request funds from the Westmarch general account to cover the shortfall.</w:t>
      </w:r>
    </w:p>
    <w:p w14:paraId="033A2026" w14:textId="77777777" w:rsidR="00D84A7D" w:rsidRDefault="0020154F" w:rsidP="00A57557">
      <w:pPr>
        <w:rPr>
          <w:rFonts w:eastAsia="Arial"/>
        </w:rPr>
      </w:pPr>
      <w:r>
        <w:rPr>
          <w:rFonts w:eastAsia="Arial"/>
        </w:rPr>
        <w:t>Amendment passed with a vote of 35-2-43</w:t>
      </w:r>
    </w:p>
    <w:p w14:paraId="67EFF937" w14:textId="77777777" w:rsidR="00D84A7D" w:rsidRDefault="00D84A7D" w:rsidP="00A57557"/>
    <w:p w14:paraId="7C38A1A6" w14:textId="77777777" w:rsidR="00D84A7D" w:rsidRDefault="0020154F" w:rsidP="00A57557">
      <w:pPr>
        <w:rPr>
          <w:rFonts w:eastAsia="Trebuchet MS"/>
        </w:rPr>
      </w:pPr>
      <w:r>
        <w:rPr>
          <w:rFonts w:eastAsia="Trebuchet MS"/>
        </w:rPr>
        <w:t>Item 4-6:</w:t>
      </w:r>
    </w:p>
    <w:p w14:paraId="239E5903" w14:textId="77777777" w:rsidR="00D84A7D" w:rsidRDefault="0020154F" w:rsidP="00A57557">
      <w:pPr>
        <w:rPr>
          <w:rFonts w:eastAsia="Arial"/>
        </w:rPr>
      </w:pPr>
      <w:r>
        <w:rPr>
          <w:rFonts w:eastAsia="Arial"/>
          <w:b/>
        </w:rPr>
        <w:t>Section Y</w:t>
      </w:r>
      <w:r>
        <w:rPr>
          <w:rFonts w:eastAsia="Arial"/>
        </w:rPr>
        <w:t>: Add as a new Section, to be numbered based on the Section before it in the Corpora:</w:t>
      </w:r>
    </w:p>
    <w:p w14:paraId="0CC99DBD" w14:textId="77777777" w:rsidR="00D84A7D" w:rsidRDefault="00D84A7D" w:rsidP="00A57557"/>
    <w:p w14:paraId="2DB50060" w14:textId="77777777" w:rsidR="00D84A7D" w:rsidRDefault="00D84A7D" w:rsidP="00A57557"/>
    <w:p w14:paraId="13DC3CDE" w14:textId="77777777" w:rsidR="00D84A7D" w:rsidRDefault="0020154F" w:rsidP="00A57557">
      <w:pPr>
        <w:rPr>
          <w:rFonts w:eastAsia="Trebuchet MS"/>
        </w:rPr>
      </w:pPr>
      <w:r>
        <w:rPr>
          <w:rFonts w:eastAsia="Trebuchet MS"/>
        </w:rPr>
        <w:t>Section</w:t>
      </w:r>
      <w:r>
        <w:rPr>
          <w:rFonts w:eastAsia="Trebuchet MS"/>
          <w:spacing w:val="-1"/>
        </w:rPr>
        <w:t xml:space="preserve"> </w:t>
      </w:r>
      <w:r>
        <w:rPr>
          <w:rFonts w:eastAsia="Trebuchet MS"/>
        </w:rPr>
        <w:t>Y:</w:t>
      </w:r>
      <w:r>
        <w:rPr>
          <w:rFonts w:eastAsia="Trebuchet MS"/>
          <w:spacing w:val="-1"/>
        </w:rPr>
        <w:t xml:space="preserve"> </w:t>
      </w:r>
      <w:r>
        <w:rPr>
          <w:rFonts w:eastAsia="Trebuchet MS"/>
        </w:rPr>
        <w:t>WESTMARCH</w:t>
      </w:r>
      <w:r>
        <w:rPr>
          <w:rFonts w:eastAsia="Trebuchet MS"/>
          <w:spacing w:val="-1"/>
        </w:rPr>
        <w:t xml:space="preserve"> </w:t>
      </w:r>
      <w:r>
        <w:rPr>
          <w:rFonts w:eastAsia="Trebuchet MS"/>
        </w:rPr>
        <w:t>WARS</w:t>
      </w:r>
    </w:p>
    <w:p w14:paraId="0317C9E6"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Westmarch Wars (“WMW”) is to be held during the month of August.</w:t>
      </w:r>
    </w:p>
    <w:p w14:paraId="42A92757"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WMW shall host the Westmarch Midreign event for that reign.</w:t>
      </w:r>
    </w:p>
    <w:p w14:paraId="6E570394"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Announcement of Autocrat team must happen at least three (3) months prior to the event.</w:t>
      </w:r>
    </w:p>
    <w:p w14:paraId="1B3146D8" w14:textId="77777777" w:rsidR="00D84A7D" w:rsidRDefault="0020154F" w:rsidP="00A57557">
      <w:pPr>
        <w:rPr>
          <w:rFonts w:eastAsia="Arial"/>
        </w:rPr>
      </w:pPr>
      <w:r>
        <w:rPr>
          <w:rFonts w:eastAsia="Arial"/>
        </w:rPr>
        <w:t xml:space="preserve">4.   </w:t>
      </w:r>
      <w:r>
        <w:rPr>
          <w:rFonts w:eastAsia="Arial"/>
          <w:spacing w:val="10"/>
        </w:rPr>
        <w:t xml:space="preserve"> </w:t>
      </w:r>
      <w:r>
        <w:rPr>
          <w:rFonts w:eastAsia="Arial"/>
        </w:rPr>
        <w:t xml:space="preserve">A complete accounting of income and expenses (with all receipts) from the event must be provided </w:t>
      </w:r>
      <w:proofErr w:type="gramStart"/>
      <w:r>
        <w:rPr>
          <w:rFonts w:eastAsia="Arial"/>
        </w:rPr>
        <w:t>to</w:t>
      </w:r>
      <w:proofErr w:type="gramEnd"/>
      <w:r>
        <w:rPr>
          <w:rFonts w:eastAsia="Arial"/>
        </w:rPr>
        <w:t xml:space="preserve"> the</w:t>
      </w:r>
    </w:p>
    <w:p w14:paraId="4C778C88" w14:textId="77777777" w:rsidR="00D84A7D" w:rsidRDefault="0020154F" w:rsidP="00A57557">
      <w:pPr>
        <w:rPr>
          <w:rFonts w:eastAsia="Arial"/>
        </w:rPr>
      </w:pPr>
      <w:r>
        <w:rPr>
          <w:rFonts w:eastAsia="Arial"/>
        </w:rPr>
        <w:t>Westmarch Prime Minister within 45 days of the event of the event.</w:t>
      </w:r>
    </w:p>
    <w:p w14:paraId="215722DD" w14:textId="77777777" w:rsidR="00D84A7D" w:rsidRDefault="0020154F" w:rsidP="00A57557">
      <w:pPr>
        <w:rPr>
          <w:rFonts w:eastAsia="Arial"/>
        </w:rPr>
      </w:pPr>
      <w:r>
        <w:rPr>
          <w:rFonts w:eastAsia="Arial"/>
        </w:rPr>
        <w:t>Amendment failed with a vote of 21-12-8. Provided above for posterity and consistency.</w:t>
      </w:r>
    </w:p>
    <w:p w14:paraId="26E12984" w14:textId="77777777" w:rsidR="00D84A7D" w:rsidRDefault="00D84A7D" w:rsidP="00A57557"/>
    <w:p w14:paraId="27026D65" w14:textId="77777777" w:rsidR="00D84A7D" w:rsidRDefault="0020154F" w:rsidP="00A57557">
      <w:pPr>
        <w:pStyle w:val="Heading1"/>
      </w:pPr>
      <w:bookmarkStart w:id="7" w:name="_September_7,_2017"/>
      <w:bookmarkEnd w:id="7"/>
      <w:r>
        <w:t>September 7, 2017</w:t>
      </w:r>
    </w:p>
    <w:p w14:paraId="232B7743" w14:textId="77777777" w:rsidR="00D84A7D" w:rsidRPr="00A57557" w:rsidRDefault="0020154F" w:rsidP="00A57557">
      <w:pPr>
        <w:rPr>
          <w:rStyle w:val="Emphasis"/>
        </w:rPr>
      </w:pPr>
      <w:r w:rsidRPr="00A57557">
        <w:rPr>
          <w:rStyle w:val="Emphasis"/>
        </w:rPr>
        <w:t>Vote totals were given as percentage in favor and are reflected below.</w:t>
      </w:r>
    </w:p>
    <w:p w14:paraId="558B0853" w14:textId="77777777" w:rsidR="00D84A7D" w:rsidRDefault="00D84A7D" w:rsidP="00A57557"/>
    <w:p w14:paraId="51CB40D4" w14:textId="77777777" w:rsidR="00D84A7D" w:rsidRDefault="0020154F" w:rsidP="00A57557">
      <w:pPr>
        <w:rPr>
          <w:rFonts w:eastAsia="Trebuchet MS"/>
        </w:rPr>
      </w:pPr>
      <w:r>
        <w:rPr>
          <w:rFonts w:eastAsia="Trebuchet MS"/>
        </w:rPr>
        <w:t>ARTICLE VII: EVENTS</w:t>
      </w:r>
    </w:p>
    <w:p w14:paraId="7D82D556" w14:textId="77777777" w:rsidR="00D84A7D" w:rsidRDefault="00D84A7D" w:rsidP="00A57557"/>
    <w:p w14:paraId="1F3F39A8" w14:textId="77777777" w:rsidR="00D84A7D" w:rsidRDefault="0020154F" w:rsidP="00A57557">
      <w:pPr>
        <w:rPr>
          <w:rFonts w:eastAsia="Trebuchet MS"/>
        </w:rPr>
      </w:pPr>
      <w:r>
        <w:rPr>
          <w:rFonts w:eastAsia="Trebuchet MS"/>
        </w:rPr>
        <w:t>Item 1.</w:t>
      </w:r>
    </w:p>
    <w:p w14:paraId="5793ADC8" w14:textId="77777777" w:rsidR="00D84A7D" w:rsidRDefault="0020154F" w:rsidP="00A57557">
      <w:pPr>
        <w:rPr>
          <w:rFonts w:eastAsia="Arial"/>
        </w:rPr>
      </w:pPr>
      <w:r>
        <w:rPr>
          <w:rFonts w:eastAsia="Arial"/>
        </w:rPr>
        <w:t>Add the following Section to Article VII: EVENTS:</w:t>
      </w:r>
    </w:p>
    <w:p w14:paraId="577EC3FF" w14:textId="77777777" w:rsidR="00D84A7D" w:rsidRDefault="00D84A7D" w:rsidP="00A57557"/>
    <w:p w14:paraId="3531EE85" w14:textId="77777777" w:rsidR="00D84A7D" w:rsidRDefault="00D84A7D" w:rsidP="00A57557"/>
    <w:p w14:paraId="579838D6" w14:textId="77777777" w:rsidR="00D84A7D" w:rsidRDefault="0020154F" w:rsidP="00A57557">
      <w:pPr>
        <w:rPr>
          <w:rFonts w:eastAsia="Trebuchet MS"/>
        </w:rPr>
      </w:pPr>
      <w:r>
        <w:rPr>
          <w:rFonts w:eastAsia="Trebuchet MS"/>
        </w:rPr>
        <w:t>Section 7. WESTMARCH WARS</w:t>
      </w:r>
    </w:p>
    <w:p w14:paraId="05C93F64"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Westmarch Wars (“WMW”) is to be held during the month of August.</w:t>
      </w:r>
    </w:p>
    <w:p w14:paraId="1491840C" w14:textId="77777777" w:rsidR="00D84A7D" w:rsidRDefault="0020154F" w:rsidP="00A57557">
      <w:pPr>
        <w:rPr>
          <w:rFonts w:eastAsia="Arial"/>
        </w:rPr>
      </w:pPr>
      <w:r>
        <w:rPr>
          <w:rFonts w:eastAsia="Arial"/>
        </w:rPr>
        <w:lastRenderedPageBreak/>
        <w:t xml:space="preserve">2.   </w:t>
      </w:r>
      <w:r>
        <w:rPr>
          <w:rFonts w:eastAsia="Arial"/>
          <w:spacing w:val="10"/>
        </w:rPr>
        <w:t xml:space="preserve"> </w:t>
      </w:r>
      <w:r>
        <w:rPr>
          <w:rFonts w:eastAsia="Arial"/>
        </w:rPr>
        <w:t>Announcement of Autocrat team must happen at least three (3) months prior to the event.</w:t>
      </w:r>
    </w:p>
    <w:p w14:paraId="2D8373FD"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 xml:space="preserve">A complete accounting of income and expenses (with all receipts) from the event must be provided </w:t>
      </w:r>
      <w:proofErr w:type="gramStart"/>
      <w:r>
        <w:rPr>
          <w:rFonts w:eastAsia="Arial"/>
        </w:rPr>
        <w:t>to</w:t>
      </w:r>
      <w:proofErr w:type="gramEnd"/>
      <w:r>
        <w:rPr>
          <w:rFonts w:eastAsia="Arial"/>
        </w:rPr>
        <w:t xml:space="preserve"> the</w:t>
      </w:r>
    </w:p>
    <w:p w14:paraId="27056A28" w14:textId="77777777" w:rsidR="00D84A7D" w:rsidRDefault="0020154F" w:rsidP="00A57557">
      <w:pPr>
        <w:rPr>
          <w:rFonts w:eastAsia="Arial"/>
        </w:rPr>
      </w:pPr>
      <w:r>
        <w:rPr>
          <w:rFonts w:eastAsia="Arial"/>
        </w:rPr>
        <w:t>Westmarch Prime Minister within 45 days of the event of the event.</w:t>
      </w:r>
    </w:p>
    <w:p w14:paraId="15C651AE" w14:textId="77777777" w:rsidR="00D84A7D" w:rsidRDefault="0020154F" w:rsidP="00A57557">
      <w:pPr>
        <w:rPr>
          <w:rFonts w:eastAsia="Arial"/>
        </w:rPr>
        <w:sectPr w:rsidR="00D84A7D">
          <w:pgSz w:w="12240" w:h="15840"/>
          <w:pgMar w:top="1480" w:right="1360" w:bottom="280" w:left="1340" w:header="720" w:footer="720" w:gutter="0"/>
          <w:cols w:space="720"/>
        </w:sectPr>
      </w:pPr>
      <w:r>
        <w:rPr>
          <w:rFonts w:eastAsia="Arial"/>
        </w:rPr>
        <w:t xml:space="preserve">Amendment </w:t>
      </w:r>
      <w:proofErr w:type="gramStart"/>
      <w:r>
        <w:rPr>
          <w:rFonts w:eastAsia="Arial"/>
        </w:rPr>
        <w:t>pass</w:t>
      </w:r>
      <w:proofErr w:type="gramEnd"/>
      <w:r>
        <w:rPr>
          <w:rFonts w:eastAsia="Arial"/>
        </w:rPr>
        <w:t xml:space="preserve"> with a vote of 94% yes (out of 36 voters).</w:t>
      </w:r>
    </w:p>
    <w:p w14:paraId="74384F2F" w14:textId="77777777" w:rsidR="00D84A7D" w:rsidRDefault="00D84A7D" w:rsidP="00A57557"/>
    <w:p w14:paraId="2F42A926" w14:textId="77777777" w:rsidR="00D84A7D" w:rsidRDefault="0020154F" w:rsidP="00A57557">
      <w:pPr>
        <w:pStyle w:val="Heading1"/>
      </w:pPr>
      <w:bookmarkStart w:id="8" w:name="_November_7,_2017"/>
      <w:bookmarkEnd w:id="8"/>
      <w:r>
        <w:t>November 7, 2017</w:t>
      </w:r>
    </w:p>
    <w:p w14:paraId="2B5FE003" w14:textId="77777777" w:rsidR="00D84A7D" w:rsidRPr="00A57557" w:rsidRDefault="0020154F" w:rsidP="00A57557">
      <w:pPr>
        <w:rPr>
          <w:rStyle w:val="Emphasis"/>
        </w:rPr>
      </w:pPr>
      <w:r w:rsidRPr="00A57557">
        <w:rPr>
          <w:rStyle w:val="Emphasis"/>
        </w:rPr>
        <w:t>Vote totals were given as: ayes, nays, abstain, and postpone. Tallies listed below shall be in that order.</w:t>
      </w:r>
    </w:p>
    <w:p w14:paraId="18219854" w14:textId="77777777" w:rsidR="00D84A7D" w:rsidRDefault="00D84A7D" w:rsidP="00A57557"/>
    <w:p w14:paraId="5BDD7BB2" w14:textId="77777777" w:rsidR="00D84A7D" w:rsidRDefault="0020154F" w:rsidP="00A57557">
      <w:pPr>
        <w:rPr>
          <w:rFonts w:eastAsia="Trebuchet MS"/>
        </w:rPr>
      </w:pPr>
      <w:r>
        <w:rPr>
          <w:rFonts w:eastAsia="Trebuchet MS"/>
        </w:rPr>
        <w:t>ARTICLE IX: SPONSORED CHAPTERS</w:t>
      </w:r>
    </w:p>
    <w:p w14:paraId="5ADF49CF" w14:textId="77777777" w:rsidR="00D84A7D" w:rsidRDefault="00D84A7D" w:rsidP="00A57557"/>
    <w:p w14:paraId="431F647D" w14:textId="77777777" w:rsidR="00D84A7D" w:rsidRDefault="0020154F" w:rsidP="00A57557">
      <w:pPr>
        <w:rPr>
          <w:rFonts w:eastAsia="Trebuchet MS"/>
        </w:rPr>
      </w:pPr>
      <w:r>
        <w:rPr>
          <w:rFonts w:eastAsia="Trebuchet MS"/>
        </w:rPr>
        <w:t>Item 1.</w:t>
      </w:r>
    </w:p>
    <w:p w14:paraId="265EE488" w14:textId="77777777" w:rsidR="00D84A7D" w:rsidRDefault="0020154F" w:rsidP="00A57557">
      <w:pPr>
        <w:rPr>
          <w:rFonts w:eastAsia="Arial"/>
        </w:rPr>
      </w:pPr>
      <w:r>
        <w:rPr>
          <w:rFonts w:eastAsia="Arial"/>
        </w:rPr>
        <w:t>Modify the Corpora regarding advertising requirements for audits. Change Article IX, Section 2.2.</w:t>
      </w:r>
      <w:proofErr w:type="gramStart"/>
      <w:r>
        <w:rPr>
          <w:rFonts w:eastAsia="Arial"/>
        </w:rPr>
        <w:t>a.ii.</w:t>
      </w:r>
      <w:proofErr w:type="gramEnd"/>
      <w:r>
        <w:rPr>
          <w:rFonts w:eastAsia="Arial"/>
        </w:rPr>
        <w:t xml:space="preserve"> Change the current text, “Proof of advertising their chapter, such as a flyer for a demo.” to read: “Example(s) of recruitment, including but not limited to: sample(s) of advertising media, photo(s) of activities, or a written description of how new players are brought to the park.”</w:t>
      </w:r>
    </w:p>
    <w:p w14:paraId="2171F612" w14:textId="77777777" w:rsidR="00D84A7D" w:rsidRDefault="00D84A7D" w:rsidP="00A57557"/>
    <w:p w14:paraId="2BF9E103" w14:textId="77777777" w:rsidR="00D84A7D" w:rsidRDefault="0020154F" w:rsidP="00A57557">
      <w:pPr>
        <w:rPr>
          <w:rFonts w:eastAsia="Trebuchet MS"/>
        </w:rPr>
      </w:pPr>
      <w:r>
        <w:rPr>
          <w:rFonts w:eastAsia="Trebuchet MS"/>
        </w:rPr>
        <w:t>Section 2. AUDITS</w:t>
      </w:r>
    </w:p>
    <w:p w14:paraId="2C3A0D14" w14:textId="77777777" w:rsidR="00D84A7D" w:rsidRDefault="0020154F" w:rsidP="00A57557">
      <w:pPr>
        <w:rPr>
          <w:rFonts w:eastAsia="Arial"/>
        </w:rPr>
      </w:pPr>
      <w:r>
        <w:rPr>
          <w:rFonts w:eastAsia="Arial"/>
        </w:rPr>
        <w:t>2.</w:t>
      </w:r>
      <w:r>
        <w:rPr>
          <w:rFonts w:eastAsia="Arial"/>
        </w:rPr>
        <w:tab/>
        <w:t>The Kingdom Board of Directors shall conduct regular audits of all lands every six (6) months. a.</w:t>
      </w:r>
      <w:r>
        <w:rPr>
          <w:rFonts w:eastAsia="Arial"/>
        </w:rPr>
        <w:tab/>
        <w:t>All chapters must provide the following requirements:</w:t>
      </w:r>
    </w:p>
    <w:p w14:paraId="4A147BB3" w14:textId="77777777" w:rsidR="00D84A7D" w:rsidRDefault="0020154F" w:rsidP="00A57557">
      <w:pPr>
        <w:rPr>
          <w:rFonts w:eastAsia="Arial"/>
        </w:rPr>
      </w:pPr>
      <w:proofErr w:type="spellStart"/>
      <w:r>
        <w:rPr>
          <w:rFonts w:eastAsia="Arial"/>
        </w:rPr>
        <w:t>i</w:t>
      </w:r>
      <w:proofErr w:type="spellEnd"/>
      <w:r>
        <w:rPr>
          <w:rFonts w:eastAsia="Arial"/>
        </w:rPr>
        <w:t xml:space="preserve">.    </w:t>
      </w:r>
      <w:r>
        <w:rPr>
          <w:rFonts w:eastAsia="Arial"/>
          <w:spacing w:val="21"/>
        </w:rPr>
        <w:t xml:space="preserve"> </w:t>
      </w:r>
      <w:r>
        <w:rPr>
          <w:rFonts w:eastAsia="Arial"/>
        </w:rPr>
        <w:t>Copies of attendance sheets for the past six (6) months.</w:t>
      </w:r>
    </w:p>
    <w:p w14:paraId="0EDA6E27" w14:textId="77777777" w:rsidR="00D84A7D" w:rsidRDefault="0020154F" w:rsidP="00A57557">
      <w:pPr>
        <w:rPr>
          <w:rFonts w:eastAsia="Arial"/>
        </w:rPr>
      </w:pPr>
      <w:r>
        <w:rPr>
          <w:rFonts w:eastAsia="Arial"/>
        </w:rPr>
        <w:t>ii.</w:t>
      </w:r>
      <w:r>
        <w:rPr>
          <w:rFonts w:eastAsia="Arial"/>
        </w:rPr>
        <w:tab/>
        <w:t>Example(s) of recruitment, including but not limited to: sample(s) of advertising media, photo(s) of activities, or a written description of how new players are brought to the park.</w:t>
      </w:r>
    </w:p>
    <w:p w14:paraId="6CC085C3" w14:textId="77777777" w:rsidR="00D84A7D" w:rsidRDefault="0020154F" w:rsidP="00A57557">
      <w:pPr>
        <w:rPr>
          <w:rFonts w:eastAsia="Arial"/>
        </w:rPr>
      </w:pPr>
      <w:r>
        <w:rPr>
          <w:rFonts w:eastAsia="Arial"/>
        </w:rPr>
        <w:t>Amendment passed with a vote of 39-0-1-0.</w:t>
      </w:r>
    </w:p>
    <w:p w14:paraId="30D88180" w14:textId="77777777" w:rsidR="00D84A7D" w:rsidRDefault="00D84A7D" w:rsidP="00A57557"/>
    <w:p w14:paraId="7CECE87C" w14:textId="77777777" w:rsidR="00D84A7D" w:rsidRDefault="0020154F" w:rsidP="00A57557">
      <w:pPr>
        <w:rPr>
          <w:rFonts w:eastAsia="Trebuchet MS"/>
        </w:rPr>
      </w:pPr>
      <w:r>
        <w:rPr>
          <w:rFonts w:eastAsia="Trebuchet MS"/>
        </w:rPr>
        <w:t>ARTICLE VI: CROWN QUALIFICATIONS</w:t>
      </w:r>
    </w:p>
    <w:p w14:paraId="279FC6D9" w14:textId="77777777" w:rsidR="00D84A7D" w:rsidRDefault="00D84A7D" w:rsidP="00A57557"/>
    <w:p w14:paraId="379C3897" w14:textId="77777777" w:rsidR="00D84A7D" w:rsidRDefault="0020154F" w:rsidP="00A57557">
      <w:pPr>
        <w:rPr>
          <w:rFonts w:eastAsia="Trebuchet MS"/>
        </w:rPr>
      </w:pPr>
      <w:r>
        <w:rPr>
          <w:rFonts w:eastAsia="Trebuchet MS"/>
        </w:rPr>
        <w:t>Item 2.</w:t>
      </w:r>
    </w:p>
    <w:p w14:paraId="7F33D6D0" w14:textId="77777777" w:rsidR="00D84A7D" w:rsidRDefault="0020154F" w:rsidP="00A57557">
      <w:pPr>
        <w:rPr>
          <w:rFonts w:eastAsia="Arial"/>
        </w:rPr>
      </w:pPr>
      <w:r>
        <w:rPr>
          <w:rFonts w:eastAsia="Arial"/>
        </w:rPr>
        <w:t>Modify the Corpora regarding judging scores. Add Article VI, Section 5.5.a.:</w:t>
      </w:r>
    </w:p>
    <w:p w14:paraId="02C4E13A" w14:textId="77777777" w:rsidR="00D84A7D" w:rsidRDefault="00D84A7D" w:rsidP="00A57557"/>
    <w:p w14:paraId="560124B1" w14:textId="77777777" w:rsidR="00D84A7D" w:rsidRDefault="0020154F" w:rsidP="00A57557">
      <w:pPr>
        <w:rPr>
          <w:rFonts w:eastAsia="Trebuchet MS"/>
        </w:rPr>
      </w:pPr>
      <w:r>
        <w:rPr>
          <w:rFonts w:eastAsia="Trebuchet MS"/>
        </w:rPr>
        <w:t>Section 5. JUDGING</w:t>
      </w:r>
    </w:p>
    <w:p w14:paraId="04E9841B" w14:textId="77777777" w:rsidR="00D84A7D" w:rsidRDefault="0020154F" w:rsidP="00A57557">
      <w:pPr>
        <w:rPr>
          <w:rFonts w:eastAsia="Arial"/>
        </w:rPr>
      </w:pPr>
      <w:r>
        <w:rPr>
          <w:rFonts w:eastAsia="Arial"/>
        </w:rPr>
        <w:t xml:space="preserve">5.   </w:t>
      </w:r>
      <w:r>
        <w:rPr>
          <w:rFonts w:eastAsia="Arial"/>
          <w:spacing w:val="10"/>
        </w:rPr>
        <w:t xml:space="preserve"> </w:t>
      </w:r>
      <w:r>
        <w:rPr>
          <w:rFonts w:eastAsia="Arial"/>
        </w:rPr>
        <w:t>Each entry will have all the judge's scores averaged to produce its final score.</w:t>
      </w:r>
    </w:p>
    <w:p w14:paraId="0D7DB636" w14:textId="77777777" w:rsidR="00D84A7D" w:rsidRDefault="0020154F" w:rsidP="00A57557">
      <w:pPr>
        <w:rPr>
          <w:rFonts w:eastAsia="Arial"/>
        </w:rPr>
      </w:pPr>
      <w:r>
        <w:rPr>
          <w:rFonts w:eastAsia="Arial"/>
        </w:rPr>
        <w:t>a.</w:t>
      </w:r>
      <w:r>
        <w:rPr>
          <w:rFonts w:eastAsia="Arial"/>
        </w:rPr>
        <w:tab/>
        <w:t>For calculating the final score, the autocrat has the option of dropping both the high and low scores and calculating the final score from the remaining scores. This may only be done if there are at least five (5) judges present. The method of scoring must be declared when the event is</w:t>
      </w:r>
    </w:p>
    <w:p w14:paraId="2AC3E426" w14:textId="77777777" w:rsidR="00D84A7D" w:rsidRDefault="0020154F" w:rsidP="00A57557">
      <w:pPr>
        <w:rPr>
          <w:rFonts w:eastAsia="Arial"/>
        </w:rPr>
      </w:pPr>
      <w:r>
        <w:rPr>
          <w:rFonts w:eastAsia="Arial"/>
        </w:rPr>
        <w:t>announced or at least one (1) month in advance.</w:t>
      </w:r>
    </w:p>
    <w:p w14:paraId="381457ED" w14:textId="77777777" w:rsidR="00D84A7D" w:rsidRDefault="0020154F" w:rsidP="00A57557">
      <w:pPr>
        <w:rPr>
          <w:rFonts w:eastAsia="Arial"/>
        </w:rPr>
        <w:sectPr w:rsidR="00D84A7D">
          <w:pgSz w:w="12240" w:h="15840"/>
          <w:pgMar w:top="1480" w:right="1380" w:bottom="280" w:left="1340" w:header="720" w:footer="720" w:gutter="0"/>
          <w:cols w:space="720"/>
        </w:sectPr>
      </w:pPr>
      <w:r>
        <w:rPr>
          <w:rFonts w:eastAsia="Arial"/>
        </w:rPr>
        <w:t>Amendment passed with a vote of 33-5-2-0.</w:t>
      </w:r>
    </w:p>
    <w:p w14:paraId="7F7DFBEE" w14:textId="77777777" w:rsidR="00D84A7D" w:rsidRDefault="00D84A7D" w:rsidP="00A57557"/>
    <w:p w14:paraId="1F36DBB0" w14:textId="77777777" w:rsidR="00D84A7D" w:rsidRDefault="0020154F" w:rsidP="00A57557">
      <w:pPr>
        <w:pStyle w:val="Heading1"/>
      </w:pPr>
      <w:bookmarkStart w:id="9" w:name="_May_6,_2018"/>
      <w:bookmarkEnd w:id="9"/>
      <w:r>
        <w:t>May 6, 2018</w:t>
      </w:r>
    </w:p>
    <w:p w14:paraId="1696BD17" w14:textId="77777777" w:rsidR="00D84A7D" w:rsidRPr="00A57557" w:rsidRDefault="0020154F" w:rsidP="00A57557">
      <w:pPr>
        <w:rPr>
          <w:rStyle w:val="Emphasis"/>
        </w:rPr>
      </w:pPr>
      <w:r w:rsidRPr="00A57557">
        <w:rPr>
          <w:rStyle w:val="Emphasis"/>
        </w:rPr>
        <w:t xml:space="preserve">Vote totals are given ayes, nays, and </w:t>
      </w:r>
      <w:proofErr w:type="spellStart"/>
      <w:proofErr w:type="gramStart"/>
      <w:r w:rsidRPr="00A57557">
        <w:rPr>
          <w:rStyle w:val="Emphasis"/>
        </w:rPr>
        <w:t>abstains.Tallies</w:t>
      </w:r>
      <w:proofErr w:type="spellEnd"/>
      <w:proofErr w:type="gramEnd"/>
      <w:r w:rsidRPr="00A57557">
        <w:rPr>
          <w:rStyle w:val="Emphasis"/>
        </w:rPr>
        <w:t xml:space="preserve"> listed below shall be in that order.</w:t>
      </w:r>
    </w:p>
    <w:p w14:paraId="2FE0E024" w14:textId="77777777" w:rsidR="00D84A7D" w:rsidRDefault="00D84A7D" w:rsidP="00A57557"/>
    <w:p w14:paraId="6103952D" w14:textId="77777777" w:rsidR="00D84A7D" w:rsidRDefault="0020154F" w:rsidP="00A57557">
      <w:pPr>
        <w:rPr>
          <w:rFonts w:eastAsia="Trebuchet MS"/>
        </w:rPr>
      </w:pPr>
      <w:r>
        <w:rPr>
          <w:rFonts w:eastAsia="Trebuchet MS"/>
        </w:rPr>
        <w:t>Item 1.</w:t>
      </w:r>
    </w:p>
    <w:p w14:paraId="617EBFDB" w14:textId="77777777" w:rsidR="00D84A7D" w:rsidRDefault="0020154F" w:rsidP="00A57557">
      <w:pPr>
        <w:rPr>
          <w:rFonts w:eastAsia="Arial"/>
        </w:rPr>
      </w:pPr>
      <w:r>
        <w:rPr>
          <w:rFonts w:eastAsia="Arial"/>
        </w:rPr>
        <w:t>Add to: ARTICLE III, Section 4, Item 17 and to: ARTICLE IX, Section 1, Item 4:</w:t>
      </w:r>
    </w:p>
    <w:p w14:paraId="56930C99" w14:textId="77777777" w:rsidR="00D84A7D" w:rsidRDefault="00D84A7D" w:rsidP="00A57557"/>
    <w:p w14:paraId="625733D4" w14:textId="77777777" w:rsidR="00D84A7D" w:rsidRDefault="0020154F" w:rsidP="00A57557">
      <w:pPr>
        <w:rPr>
          <w:rFonts w:eastAsia="Trebuchet MS"/>
        </w:rPr>
      </w:pPr>
      <w:r>
        <w:rPr>
          <w:rFonts w:eastAsia="Trebuchet MS"/>
        </w:rPr>
        <w:t>ARTICLE IV: OFFICES OF THE KINGDOM</w:t>
      </w:r>
    </w:p>
    <w:p w14:paraId="466C3B95" w14:textId="77777777" w:rsidR="00D84A7D" w:rsidRDefault="00D84A7D" w:rsidP="00A57557"/>
    <w:p w14:paraId="4136AEBA" w14:textId="77777777" w:rsidR="00D84A7D" w:rsidRDefault="0020154F" w:rsidP="00A57557">
      <w:pPr>
        <w:rPr>
          <w:rFonts w:eastAsia="Trebuchet MS"/>
        </w:rPr>
      </w:pPr>
      <w:r>
        <w:rPr>
          <w:rFonts w:eastAsia="Trebuchet MS"/>
        </w:rPr>
        <w:t>Section 4. PRIME MINISTER</w:t>
      </w:r>
    </w:p>
    <w:p w14:paraId="69D9E91D" w14:textId="77777777" w:rsidR="00D84A7D" w:rsidRDefault="0020154F" w:rsidP="00A57557">
      <w:pPr>
        <w:rPr>
          <w:rFonts w:eastAsia="Arial"/>
        </w:rPr>
      </w:pPr>
      <w:r>
        <w:rPr>
          <w:rFonts w:eastAsia="Arial"/>
        </w:rPr>
        <w:t xml:space="preserve">17. </w:t>
      </w:r>
      <w:r>
        <w:rPr>
          <w:rFonts w:eastAsia="Arial"/>
          <w:spacing w:val="10"/>
        </w:rPr>
        <w:t xml:space="preserve"> </w:t>
      </w:r>
      <w:r>
        <w:rPr>
          <w:rFonts w:eastAsia="Arial"/>
        </w:rPr>
        <w:t xml:space="preserve">In the event the park dissolves, agrees to cease meeting, or fails to meet for a </w:t>
      </w:r>
      <w:proofErr w:type="gramStart"/>
      <w:r>
        <w:rPr>
          <w:rFonts w:eastAsia="Arial"/>
        </w:rPr>
        <w:t>6 month</w:t>
      </w:r>
      <w:proofErr w:type="gramEnd"/>
      <w:r>
        <w:rPr>
          <w:rFonts w:eastAsia="Arial"/>
        </w:rPr>
        <w:t xml:space="preserve"> period, it is the Prime Minister's responsibility to transfer cash assets and records to Westmarch via the Westmarch Prime Minister pursuant to Article IX, Section 1, Item 4 of </w:t>
      </w:r>
      <w:proofErr w:type="gramStart"/>
      <w:r>
        <w:rPr>
          <w:rFonts w:eastAsia="Arial"/>
        </w:rPr>
        <w:t>this corpora</w:t>
      </w:r>
      <w:proofErr w:type="gramEnd"/>
      <w:r>
        <w:rPr>
          <w:rFonts w:eastAsia="Arial"/>
        </w:rPr>
        <w:t>.</w:t>
      </w:r>
    </w:p>
    <w:p w14:paraId="67D0EBAD" w14:textId="77777777" w:rsidR="00D84A7D" w:rsidRDefault="00D84A7D" w:rsidP="00A57557"/>
    <w:p w14:paraId="54EE4C80" w14:textId="77777777" w:rsidR="00D84A7D" w:rsidRDefault="0020154F" w:rsidP="00A57557">
      <w:pPr>
        <w:rPr>
          <w:rFonts w:eastAsia="Arial"/>
        </w:rPr>
      </w:pPr>
      <w:r>
        <w:rPr>
          <w:rFonts w:eastAsia="Arial"/>
        </w:rPr>
        <w:t>AND</w:t>
      </w:r>
    </w:p>
    <w:p w14:paraId="54F99F9E" w14:textId="77777777" w:rsidR="00D84A7D" w:rsidRDefault="00D84A7D" w:rsidP="00A57557"/>
    <w:p w14:paraId="076D576E" w14:textId="77777777" w:rsidR="00D84A7D" w:rsidRDefault="0020154F" w:rsidP="00A57557">
      <w:pPr>
        <w:rPr>
          <w:rFonts w:eastAsia="Trebuchet MS"/>
        </w:rPr>
      </w:pPr>
      <w:r>
        <w:rPr>
          <w:rFonts w:eastAsia="Trebuchet MS"/>
        </w:rPr>
        <w:t>ARTICLE IX: SPONSORED CHAPTERS</w:t>
      </w:r>
    </w:p>
    <w:p w14:paraId="08BFC113" w14:textId="77777777" w:rsidR="00D84A7D" w:rsidRDefault="00D84A7D" w:rsidP="00A57557"/>
    <w:p w14:paraId="3F5EAC87" w14:textId="77777777" w:rsidR="00D84A7D" w:rsidRDefault="0020154F" w:rsidP="00A57557">
      <w:pPr>
        <w:rPr>
          <w:rFonts w:eastAsia="Trebuchet MS"/>
        </w:rPr>
      </w:pPr>
      <w:r>
        <w:rPr>
          <w:rFonts w:eastAsia="Trebuchet MS"/>
        </w:rPr>
        <w:t>Section 1. GENERAL INFORMATION</w:t>
      </w:r>
    </w:p>
    <w:p w14:paraId="2E0D7A7B" w14:textId="77777777" w:rsidR="00D84A7D" w:rsidRDefault="0020154F" w:rsidP="00A57557">
      <w:pPr>
        <w:rPr>
          <w:rFonts w:eastAsia="Arial"/>
        </w:rPr>
      </w:pPr>
      <w:r>
        <w:rPr>
          <w:rFonts w:eastAsia="Arial"/>
        </w:rPr>
        <w:t>4.</w:t>
      </w:r>
      <w:r>
        <w:rPr>
          <w:rFonts w:eastAsia="Arial"/>
        </w:rPr>
        <w:tab/>
        <w:t xml:space="preserve">If a group dissolves, agrees to cease meeting, or fails to meet for a </w:t>
      </w:r>
      <w:proofErr w:type="gramStart"/>
      <w:r>
        <w:rPr>
          <w:rFonts w:eastAsia="Arial"/>
        </w:rPr>
        <w:t>6 month</w:t>
      </w:r>
      <w:proofErr w:type="gramEnd"/>
      <w:r>
        <w:rPr>
          <w:rFonts w:eastAsia="Arial"/>
        </w:rPr>
        <w:t xml:space="preserve"> period, the Prime Minister of that group must transfer all cash assets and records to Westmarch via the Westmarch Prime Minister. The funds will be held for a period not to exceed two years. Should the group re-start and maintain regular park days for a </w:t>
      </w:r>
      <w:proofErr w:type="gramStart"/>
      <w:r>
        <w:rPr>
          <w:rFonts w:eastAsia="Arial"/>
        </w:rPr>
        <w:t>3 month</w:t>
      </w:r>
      <w:proofErr w:type="gramEnd"/>
      <w:r>
        <w:rPr>
          <w:rFonts w:eastAsia="Arial"/>
        </w:rPr>
        <w:t xml:space="preserve"> period, the assets and records shall be returned to that </w:t>
      </w:r>
      <w:proofErr w:type="gramStart"/>
      <w:r>
        <w:rPr>
          <w:rFonts w:eastAsia="Arial"/>
        </w:rPr>
        <w:t>groups</w:t>
      </w:r>
      <w:proofErr w:type="gramEnd"/>
      <w:r>
        <w:rPr>
          <w:rFonts w:eastAsia="Arial"/>
        </w:rPr>
        <w:t xml:space="preserve"> monarchy. Otherwise, the funds will be added into the Westmarch general fund and the records retained for 3 years.</w:t>
      </w:r>
    </w:p>
    <w:p w14:paraId="56208671" w14:textId="77777777" w:rsidR="00D84A7D" w:rsidRDefault="0020154F" w:rsidP="00A57557">
      <w:pPr>
        <w:rPr>
          <w:rFonts w:eastAsia="Arial"/>
        </w:rPr>
      </w:pPr>
      <w:r>
        <w:rPr>
          <w:rFonts w:eastAsia="Arial"/>
        </w:rPr>
        <w:t>Amendment passed with a vote of 52-0-0.</w:t>
      </w:r>
    </w:p>
    <w:p w14:paraId="38D27B03" w14:textId="77777777" w:rsidR="00D84A7D" w:rsidRDefault="00D84A7D" w:rsidP="00A57557"/>
    <w:p w14:paraId="7DC5F362" w14:textId="77777777" w:rsidR="00D84A7D" w:rsidRDefault="0020154F" w:rsidP="00A57557">
      <w:pPr>
        <w:rPr>
          <w:rFonts w:eastAsia="Trebuchet MS"/>
        </w:rPr>
      </w:pPr>
      <w:r>
        <w:rPr>
          <w:rFonts w:eastAsia="Trebuchet MS"/>
        </w:rPr>
        <w:t>Item 2.</w:t>
      </w:r>
    </w:p>
    <w:p w14:paraId="2E16F9E1" w14:textId="77777777" w:rsidR="00D84A7D" w:rsidRDefault="0020154F" w:rsidP="00A57557">
      <w:pPr>
        <w:rPr>
          <w:rFonts w:eastAsia="Arial"/>
        </w:rPr>
      </w:pPr>
      <w:r>
        <w:rPr>
          <w:rFonts w:eastAsia="Arial"/>
        </w:rPr>
        <w:t>In order to reduce further confusion and interpretation with regards to audit periods and due dates, we would like to add the following item to the Corpora: Add to: ARTICLE IX, Section 2, Item 2.c:</w:t>
      </w:r>
    </w:p>
    <w:p w14:paraId="427CE935" w14:textId="77777777" w:rsidR="00D84A7D" w:rsidRDefault="00D84A7D" w:rsidP="00A57557"/>
    <w:p w14:paraId="4D0B6022" w14:textId="77777777" w:rsidR="00D84A7D" w:rsidRDefault="0020154F" w:rsidP="00A57557">
      <w:pPr>
        <w:rPr>
          <w:rFonts w:eastAsia="Trebuchet MS"/>
        </w:rPr>
      </w:pPr>
      <w:r>
        <w:rPr>
          <w:rFonts w:eastAsia="Trebuchet MS"/>
        </w:rPr>
        <w:t>ARTICLE IX: SPONSORED CHAPTERS</w:t>
      </w:r>
    </w:p>
    <w:p w14:paraId="4873D5F0" w14:textId="77777777" w:rsidR="00D84A7D" w:rsidRDefault="00D84A7D" w:rsidP="00A57557"/>
    <w:p w14:paraId="1EE32D02" w14:textId="77777777" w:rsidR="00D84A7D" w:rsidRDefault="0020154F" w:rsidP="00A57557">
      <w:pPr>
        <w:rPr>
          <w:rFonts w:eastAsia="Trebuchet MS"/>
        </w:rPr>
      </w:pPr>
      <w:r>
        <w:rPr>
          <w:rFonts w:eastAsia="Trebuchet MS"/>
        </w:rPr>
        <w:t>Section 2. AUDITS</w:t>
      </w:r>
    </w:p>
    <w:p w14:paraId="0C4270E2"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The Kingdom Board of Directors shall conduct regular audits of all lands every six (6) months.</w:t>
      </w:r>
    </w:p>
    <w:p w14:paraId="6BF148B1" w14:textId="77777777" w:rsidR="00D84A7D" w:rsidRDefault="0020154F" w:rsidP="00A57557">
      <w:pPr>
        <w:rPr>
          <w:rFonts w:eastAsia="Arial"/>
        </w:rPr>
      </w:pPr>
      <w:r>
        <w:rPr>
          <w:rFonts w:eastAsia="Arial"/>
        </w:rPr>
        <w:t xml:space="preserve">c.   </w:t>
      </w:r>
      <w:r>
        <w:rPr>
          <w:rFonts w:eastAsia="Arial"/>
          <w:spacing w:val="21"/>
        </w:rPr>
        <w:t xml:space="preserve"> </w:t>
      </w:r>
      <w:r>
        <w:rPr>
          <w:rFonts w:eastAsia="Arial"/>
        </w:rPr>
        <w:t>Audit periods are January 1 through June 30 (due no later than August 1 at midnight PDT) and July</w:t>
      </w:r>
    </w:p>
    <w:p w14:paraId="227EB027" w14:textId="77777777" w:rsidR="00D84A7D" w:rsidRDefault="0020154F" w:rsidP="00A57557">
      <w:pPr>
        <w:rPr>
          <w:rFonts w:eastAsia="Arial"/>
        </w:rPr>
      </w:pPr>
      <w:r>
        <w:rPr>
          <w:rFonts w:eastAsia="Arial"/>
        </w:rPr>
        <w:t>1 through December 31 (due no later than Feb 1 at midnight PST).</w:t>
      </w:r>
    </w:p>
    <w:p w14:paraId="713899C3" w14:textId="77777777" w:rsidR="00D84A7D" w:rsidRDefault="0020154F" w:rsidP="00A57557">
      <w:pPr>
        <w:rPr>
          <w:rFonts w:eastAsia="Arial"/>
        </w:rPr>
        <w:sectPr w:rsidR="00D84A7D">
          <w:pgSz w:w="12240" w:h="15840"/>
          <w:pgMar w:top="1480" w:right="1340" w:bottom="280" w:left="1340" w:header="720" w:footer="720" w:gutter="0"/>
          <w:cols w:space="720"/>
        </w:sectPr>
      </w:pPr>
      <w:r>
        <w:rPr>
          <w:rFonts w:eastAsia="Arial"/>
        </w:rPr>
        <w:t>Amendment passed with a vote of 54-0-0.</w:t>
      </w:r>
    </w:p>
    <w:p w14:paraId="236FC6A0" w14:textId="77777777" w:rsidR="00D84A7D" w:rsidRDefault="00D84A7D" w:rsidP="00A57557"/>
    <w:p w14:paraId="1223BA79" w14:textId="77777777" w:rsidR="00D84A7D" w:rsidRDefault="0020154F" w:rsidP="00A57557">
      <w:pPr>
        <w:pStyle w:val="Heading1"/>
      </w:pPr>
      <w:bookmarkStart w:id="10" w:name="_July_17,_2018"/>
      <w:bookmarkEnd w:id="10"/>
      <w:r>
        <w:t>July 17, 2018</w:t>
      </w:r>
    </w:p>
    <w:p w14:paraId="7FB57F55" w14:textId="77777777" w:rsidR="00D84A7D" w:rsidRPr="00A57557" w:rsidRDefault="0020154F" w:rsidP="00A57557">
      <w:pPr>
        <w:rPr>
          <w:rStyle w:val="Emphasis"/>
        </w:rPr>
      </w:pPr>
      <w:r w:rsidRPr="00A57557">
        <w:rPr>
          <w:rStyle w:val="Emphasis"/>
        </w:rPr>
        <w:t>Vote totals were given as: ayes, nays, abstain, and postpone. Tallies listed below shall be in that order.</w:t>
      </w:r>
    </w:p>
    <w:p w14:paraId="70E2D5BD" w14:textId="77777777" w:rsidR="00D84A7D" w:rsidRDefault="00D84A7D" w:rsidP="00A57557"/>
    <w:p w14:paraId="492EA939" w14:textId="77777777" w:rsidR="00D84A7D" w:rsidRDefault="0020154F" w:rsidP="00A57557">
      <w:pPr>
        <w:rPr>
          <w:rFonts w:eastAsia="Trebuchet MS"/>
        </w:rPr>
      </w:pPr>
      <w:r>
        <w:rPr>
          <w:rFonts w:eastAsia="Trebuchet MS"/>
        </w:rPr>
        <w:t>Item 1.</w:t>
      </w:r>
    </w:p>
    <w:p w14:paraId="1E1EC966" w14:textId="77777777" w:rsidR="00D84A7D" w:rsidRDefault="0020154F" w:rsidP="00A57557">
      <w:pPr>
        <w:rPr>
          <w:rFonts w:eastAsia="Arial"/>
        </w:rPr>
      </w:pPr>
      <w:r>
        <w:rPr>
          <w:rFonts w:eastAsia="Arial"/>
        </w:rPr>
        <w:t xml:space="preserve">First, the use of persona names on this, a legal document, is not appropriate, nor needed; while signatures are needed but do not have space designated. Second, there are 5 </w:t>
      </w:r>
      <w:proofErr w:type="spellStart"/>
      <w:r>
        <w:rPr>
          <w:rFonts w:eastAsia="Arial"/>
        </w:rPr>
        <w:t>BoD</w:t>
      </w:r>
      <w:proofErr w:type="spellEnd"/>
      <w:r>
        <w:rPr>
          <w:rFonts w:eastAsia="Arial"/>
        </w:rPr>
        <w:t xml:space="preserve"> members (not 6), a Monarch and Prime Minister (the latter missing in the list).</w:t>
      </w:r>
    </w:p>
    <w:p w14:paraId="1E2111CB" w14:textId="77777777" w:rsidR="00D84A7D" w:rsidRDefault="00D84A7D" w:rsidP="00A57557"/>
    <w:p w14:paraId="75B45403" w14:textId="77777777" w:rsidR="00D84A7D" w:rsidRDefault="0020154F" w:rsidP="00A57557">
      <w:pPr>
        <w:rPr>
          <w:rFonts w:eastAsia="Trebuchet MS"/>
        </w:rPr>
      </w:pPr>
      <w:r>
        <w:rPr>
          <w:rFonts w:eastAsia="Trebuchet MS"/>
        </w:rPr>
        <w:t>ARTICLE XIII: CONTRACT</w:t>
      </w:r>
    </w:p>
    <w:p w14:paraId="2207EAEE" w14:textId="77777777" w:rsidR="00D84A7D" w:rsidRDefault="00D84A7D" w:rsidP="00A57557"/>
    <w:p w14:paraId="24CC7F69" w14:textId="77777777" w:rsidR="00D84A7D" w:rsidRDefault="0020154F" w:rsidP="00A57557">
      <w:pPr>
        <w:rPr>
          <w:rFonts w:eastAsia="Trebuchet MS"/>
        </w:rPr>
      </w:pPr>
      <w:r>
        <w:rPr>
          <w:rFonts w:eastAsia="Trebuchet MS"/>
        </w:rPr>
        <w:t>Section 2. Kingdom Contract</w:t>
      </w:r>
    </w:p>
    <w:p w14:paraId="5440958B" w14:textId="77777777" w:rsidR="00D84A7D" w:rsidRDefault="00D84A7D" w:rsidP="00A57557"/>
    <w:p w14:paraId="4CB5CA64" w14:textId="77777777" w:rsidR="00D84A7D" w:rsidRDefault="0020154F" w:rsidP="00A57557">
      <w:pPr>
        <w:rPr>
          <w:rFonts w:eastAsia="Arial"/>
        </w:rPr>
      </w:pPr>
      <w:r>
        <w:rPr>
          <w:rFonts w:eastAsia="Arial"/>
        </w:rPr>
        <w:t>The Kingdom of Westmarch Board of Directors:</w:t>
      </w:r>
    </w:p>
    <w:p w14:paraId="75223072" w14:textId="77777777" w:rsidR="00D84A7D" w:rsidRDefault="0020154F" w:rsidP="00A57557">
      <w:pPr>
        <w:rPr>
          <w:rFonts w:eastAsia="Arial"/>
        </w:rPr>
      </w:pPr>
      <w:r>
        <w:rPr>
          <w:rFonts w:eastAsia="Arial"/>
        </w:rPr>
        <w:t>WM-</w:t>
      </w:r>
      <w:proofErr w:type="spellStart"/>
      <w:r>
        <w:rPr>
          <w:rFonts w:eastAsia="Arial"/>
        </w:rPr>
        <w:t>BoD</w:t>
      </w:r>
      <w:proofErr w:type="spellEnd"/>
      <w:r>
        <w:rPr>
          <w:rFonts w:eastAsia="Arial"/>
        </w:rPr>
        <w:t xml:space="preserve"> President:               </w:t>
      </w:r>
      <w:r>
        <w:rPr>
          <w:rFonts w:eastAsia="Arial"/>
          <w:spacing w:val="38"/>
        </w:rPr>
        <w:t xml:space="preserve"> </w:t>
      </w:r>
      <w:r>
        <w:rPr>
          <w:rFonts w:eastAsia="Arial"/>
        </w:rPr>
        <w:t xml:space="preserve">Legal Name: </w:t>
      </w:r>
      <w:r>
        <w:rPr>
          <w:rFonts w:eastAsia="Arial"/>
          <w:u w:color="000000"/>
        </w:rPr>
        <w:t xml:space="preserve">                                         </w:t>
      </w:r>
      <w:r>
        <w:rPr>
          <w:rFonts w:eastAsia="Arial"/>
          <w:spacing w:val="4"/>
          <w:u w:color="000000"/>
        </w:rPr>
        <w:t xml:space="preserve"> </w:t>
      </w:r>
      <w:r>
        <w:rPr>
          <w:rFonts w:eastAsia="Arial"/>
          <w:spacing w:val="1"/>
        </w:rPr>
        <w:t xml:space="preserve"> </w:t>
      </w:r>
      <w:r>
        <w:rPr>
          <w:rFonts w:eastAsia="Arial"/>
        </w:rPr>
        <w:t xml:space="preserve">Signature: </w:t>
      </w:r>
      <w:r>
        <w:rPr>
          <w:rFonts w:eastAsia="Arial"/>
          <w:u w:color="000000"/>
        </w:rPr>
        <w:t xml:space="preserve">                                               </w:t>
      </w:r>
      <w:r>
        <w:rPr>
          <w:rFonts w:eastAsia="Arial"/>
          <w:spacing w:val="4"/>
          <w:u w:color="000000"/>
        </w:rPr>
        <w:t xml:space="preserve"> </w:t>
      </w:r>
      <w:r>
        <w:rPr>
          <w:rFonts w:eastAsia="Arial"/>
          <w:spacing w:val="1"/>
        </w:rPr>
        <w:t xml:space="preserve"> </w:t>
      </w:r>
      <w:r>
        <w:rPr>
          <w:rFonts w:eastAsia="Arial"/>
        </w:rPr>
        <w:t>Date:</w:t>
      </w:r>
      <w:r>
        <w:rPr>
          <w:rFonts w:eastAsia="Arial"/>
          <w:w w:val="210"/>
          <w:u w:color="000000"/>
        </w:rPr>
        <w:t xml:space="preserve"> </w:t>
      </w:r>
      <w:r>
        <w:rPr>
          <w:rFonts w:eastAsia="Arial"/>
          <w:u w:color="000000"/>
        </w:rPr>
        <w:tab/>
      </w:r>
      <w:r>
        <w:rPr>
          <w:rFonts w:eastAsia="Arial"/>
        </w:rPr>
        <w:t xml:space="preserve"> WM-</w:t>
      </w:r>
      <w:proofErr w:type="spellStart"/>
      <w:r>
        <w:rPr>
          <w:rFonts w:eastAsia="Arial"/>
        </w:rPr>
        <w:t>BoD</w:t>
      </w:r>
      <w:proofErr w:type="spellEnd"/>
      <w:r>
        <w:rPr>
          <w:rFonts w:eastAsia="Arial"/>
        </w:rPr>
        <w:t xml:space="preserve"> Vice-President:       </w:t>
      </w:r>
      <w:r>
        <w:rPr>
          <w:rFonts w:eastAsia="Arial"/>
          <w:spacing w:val="29"/>
        </w:rPr>
        <w:t xml:space="preserve"> </w:t>
      </w:r>
      <w:r>
        <w:rPr>
          <w:rFonts w:eastAsia="Arial"/>
        </w:rPr>
        <w:t xml:space="preserve">Legal Name: </w:t>
      </w:r>
      <w:r>
        <w:rPr>
          <w:rFonts w:eastAsia="Arial"/>
          <w:u w:color="000000"/>
        </w:rPr>
        <w:t xml:space="preserve">                                         </w:t>
      </w:r>
      <w:r>
        <w:rPr>
          <w:rFonts w:eastAsia="Arial"/>
          <w:spacing w:val="4"/>
          <w:u w:color="000000"/>
        </w:rPr>
        <w:t xml:space="preserve"> </w:t>
      </w:r>
      <w:r>
        <w:rPr>
          <w:rFonts w:eastAsia="Arial"/>
          <w:spacing w:val="1"/>
        </w:rPr>
        <w:t xml:space="preserve"> </w:t>
      </w:r>
      <w:r>
        <w:rPr>
          <w:rFonts w:eastAsia="Arial"/>
        </w:rPr>
        <w:t xml:space="preserve">Signature: </w:t>
      </w:r>
      <w:r>
        <w:rPr>
          <w:rFonts w:eastAsia="Arial"/>
          <w:u w:color="000000"/>
        </w:rPr>
        <w:t xml:space="preserve">                                               </w:t>
      </w:r>
      <w:r>
        <w:rPr>
          <w:rFonts w:eastAsia="Arial"/>
          <w:spacing w:val="4"/>
          <w:u w:color="000000"/>
        </w:rPr>
        <w:t xml:space="preserve"> </w:t>
      </w:r>
      <w:r>
        <w:rPr>
          <w:rFonts w:eastAsia="Arial"/>
          <w:spacing w:val="1"/>
        </w:rPr>
        <w:t xml:space="preserve"> </w:t>
      </w:r>
      <w:r>
        <w:rPr>
          <w:rFonts w:eastAsia="Arial"/>
        </w:rPr>
        <w:t>Date:</w:t>
      </w:r>
      <w:r>
        <w:rPr>
          <w:rFonts w:eastAsia="Arial"/>
          <w:w w:val="210"/>
          <w:u w:color="000000"/>
        </w:rPr>
        <w:t xml:space="preserve"> </w:t>
      </w:r>
      <w:r>
        <w:rPr>
          <w:rFonts w:eastAsia="Arial"/>
          <w:u w:color="000000"/>
        </w:rPr>
        <w:tab/>
      </w:r>
      <w:r>
        <w:rPr>
          <w:rFonts w:eastAsia="Arial"/>
        </w:rPr>
        <w:t xml:space="preserve"> WM-</w:t>
      </w:r>
      <w:proofErr w:type="spellStart"/>
      <w:r>
        <w:rPr>
          <w:rFonts w:eastAsia="Arial"/>
        </w:rPr>
        <w:t>BoD</w:t>
      </w:r>
      <w:proofErr w:type="spellEnd"/>
      <w:r>
        <w:rPr>
          <w:rFonts w:eastAsia="Arial"/>
        </w:rPr>
        <w:t xml:space="preserve"> Treasurer:               </w:t>
      </w:r>
      <w:r>
        <w:rPr>
          <w:rFonts w:eastAsia="Arial"/>
          <w:spacing w:val="21"/>
        </w:rPr>
        <w:t xml:space="preserve"> </w:t>
      </w:r>
      <w:r>
        <w:rPr>
          <w:rFonts w:eastAsia="Arial"/>
        </w:rPr>
        <w:t xml:space="preserve">Legal Name: </w:t>
      </w:r>
      <w:r>
        <w:rPr>
          <w:rFonts w:eastAsia="Arial"/>
          <w:u w:color="000000"/>
        </w:rPr>
        <w:t xml:space="preserve">                                         </w:t>
      </w:r>
      <w:r>
        <w:rPr>
          <w:rFonts w:eastAsia="Arial"/>
          <w:spacing w:val="4"/>
          <w:u w:color="000000"/>
        </w:rPr>
        <w:t xml:space="preserve"> </w:t>
      </w:r>
      <w:r>
        <w:rPr>
          <w:rFonts w:eastAsia="Arial"/>
          <w:spacing w:val="1"/>
        </w:rPr>
        <w:t xml:space="preserve"> </w:t>
      </w:r>
      <w:r>
        <w:rPr>
          <w:rFonts w:eastAsia="Arial"/>
        </w:rPr>
        <w:t xml:space="preserve">Signature: </w:t>
      </w:r>
      <w:r>
        <w:rPr>
          <w:rFonts w:eastAsia="Arial"/>
          <w:u w:color="000000"/>
        </w:rPr>
        <w:t xml:space="preserve">                                               </w:t>
      </w:r>
      <w:r>
        <w:rPr>
          <w:rFonts w:eastAsia="Arial"/>
          <w:spacing w:val="4"/>
          <w:u w:color="000000"/>
        </w:rPr>
        <w:t xml:space="preserve"> </w:t>
      </w:r>
      <w:r>
        <w:rPr>
          <w:rFonts w:eastAsia="Arial"/>
          <w:spacing w:val="1"/>
        </w:rPr>
        <w:t xml:space="preserve"> </w:t>
      </w:r>
      <w:r>
        <w:rPr>
          <w:rFonts w:eastAsia="Arial"/>
        </w:rPr>
        <w:t>Date:</w:t>
      </w:r>
      <w:r>
        <w:rPr>
          <w:rFonts w:eastAsia="Arial"/>
          <w:w w:val="210"/>
          <w:u w:color="000000"/>
        </w:rPr>
        <w:t xml:space="preserve"> </w:t>
      </w:r>
      <w:r>
        <w:rPr>
          <w:rFonts w:eastAsia="Arial"/>
          <w:u w:color="000000"/>
        </w:rPr>
        <w:tab/>
      </w:r>
      <w:r>
        <w:rPr>
          <w:rFonts w:eastAsia="Arial"/>
        </w:rPr>
        <w:t xml:space="preserve"> WM-</w:t>
      </w:r>
      <w:proofErr w:type="spellStart"/>
      <w:r>
        <w:rPr>
          <w:rFonts w:eastAsia="Arial"/>
        </w:rPr>
        <w:t>BoD</w:t>
      </w:r>
      <w:proofErr w:type="spellEnd"/>
      <w:r>
        <w:rPr>
          <w:rFonts w:eastAsia="Arial"/>
        </w:rPr>
        <w:t xml:space="preserve"> Secretary:               </w:t>
      </w:r>
      <w:r>
        <w:rPr>
          <w:rFonts w:eastAsia="Arial"/>
          <w:spacing w:val="30"/>
        </w:rPr>
        <w:t xml:space="preserve"> </w:t>
      </w:r>
      <w:r>
        <w:rPr>
          <w:rFonts w:eastAsia="Arial"/>
        </w:rPr>
        <w:t xml:space="preserve">Legal Name: </w:t>
      </w:r>
      <w:r>
        <w:rPr>
          <w:rFonts w:eastAsia="Arial"/>
          <w:u w:color="000000"/>
        </w:rPr>
        <w:t xml:space="preserve">                                         </w:t>
      </w:r>
      <w:r>
        <w:rPr>
          <w:rFonts w:eastAsia="Arial"/>
          <w:spacing w:val="4"/>
          <w:u w:color="000000"/>
        </w:rPr>
        <w:t xml:space="preserve"> </w:t>
      </w:r>
      <w:r>
        <w:rPr>
          <w:rFonts w:eastAsia="Arial"/>
          <w:spacing w:val="1"/>
        </w:rPr>
        <w:t xml:space="preserve"> </w:t>
      </w:r>
      <w:r>
        <w:rPr>
          <w:rFonts w:eastAsia="Arial"/>
        </w:rPr>
        <w:t xml:space="preserve">Signature: </w:t>
      </w:r>
      <w:r>
        <w:rPr>
          <w:rFonts w:eastAsia="Arial"/>
          <w:u w:color="000000"/>
        </w:rPr>
        <w:t xml:space="preserve">                                               </w:t>
      </w:r>
      <w:r>
        <w:rPr>
          <w:rFonts w:eastAsia="Arial"/>
          <w:spacing w:val="4"/>
          <w:u w:color="000000"/>
        </w:rPr>
        <w:t xml:space="preserve"> </w:t>
      </w:r>
      <w:r>
        <w:rPr>
          <w:rFonts w:eastAsia="Arial"/>
          <w:spacing w:val="1"/>
        </w:rPr>
        <w:t xml:space="preserve"> </w:t>
      </w:r>
      <w:r>
        <w:rPr>
          <w:rFonts w:eastAsia="Arial"/>
        </w:rPr>
        <w:t>Date:</w:t>
      </w:r>
      <w:r>
        <w:rPr>
          <w:rFonts w:eastAsia="Arial"/>
          <w:w w:val="210"/>
          <w:u w:color="000000"/>
        </w:rPr>
        <w:t xml:space="preserve"> </w:t>
      </w:r>
      <w:r>
        <w:rPr>
          <w:rFonts w:eastAsia="Arial"/>
          <w:u w:color="000000"/>
        </w:rPr>
        <w:tab/>
      </w:r>
      <w:r>
        <w:rPr>
          <w:rFonts w:eastAsia="Arial"/>
        </w:rPr>
        <w:t xml:space="preserve"> WM-</w:t>
      </w:r>
      <w:proofErr w:type="spellStart"/>
      <w:r>
        <w:rPr>
          <w:rFonts w:eastAsia="Arial"/>
        </w:rPr>
        <w:t>BoD</w:t>
      </w:r>
      <w:proofErr w:type="spellEnd"/>
      <w:r>
        <w:rPr>
          <w:rFonts w:eastAsia="Arial"/>
        </w:rPr>
        <w:t xml:space="preserve"> Liaison:                   </w:t>
      </w:r>
      <w:r>
        <w:rPr>
          <w:rFonts w:eastAsia="Arial"/>
          <w:spacing w:val="30"/>
        </w:rPr>
        <w:t xml:space="preserve"> </w:t>
      </w:r>
      <w:r>
        <w:rPr>
          <w:rFonts w:eastAsia="Arial"/>
        </w:rPr>
        <w:t xml:space="preserve">Legal Name: </w:t>
      </w:r>
      <w:r>
        <w:rPr>
          <w:rFonts w:eastAsia="Arial"/>
          <w:u w:color="000000"/>
        </w:rPr>
        <w:t xml:space="preserve">                                         </w:t>
      </w:r>
      <w:r>
        <w:rPr>
          <w:rFonts w:eastAsia="Arial"/>
          <w:spacing w:val="4"/>
          <w:u w:color="000000"/>
        </w:rPr>
        <w:t xml:space="preserve"> </w:t>
      </w:r>
      <w:r>
        <w:rPr>
          <w:rFonts w:eastAsia="Arial"/>
          <w:spacing w:val="1"/>
        </w:rPr>
        <w:t xml:space="preserve"> </w:t>
      </w:r>
      <w:r>
        <w:rPr>
          <w:rFonts w:eastAsia="Arial"/>
        </w:rPr>
        <w:t xml:space="preserve">Signature: </w:t>
      </w:r>
      <w:r>
        <w:rPr>
          <w:rFonts w:eastAsia="Arial"/>
          <w:u w:color="000000"/>
        </w:rPr>
        <w:t xml:space="preserve">                                               </w:t>
      </w:r>
      <w:r>
        <w:rPr>
          <w:rFonts w:eastAsia="Arial"/>
          <w:spacing w:val="4"/>
          <w:u w:color="000000"/>
        </w:rPr>
        <w:t xml:space="preserve"> </w:t>
      </w:r>
      <w:r>
        <w:rPr>
          <w:rFonts w:eastAsia="Arial"/>
          <w:spacing w:val="1"/>
        </w:rPr>
        <w:t xml:space="preserve"> </w:t>
      </w:r>
      <w:r>
        <w:rPr>
          <w:rFonts w:eastAsia="Arial"/>
        </w:rPr>
        <w:t>Date:</w:t>
      </w:r>
      <w:r>
        <w:rPr>
          <w:rFonts w:eastAsia="Arial"/>
          <w:w w:val="210"/>
          <w:u w:color="000000"/>
        </w:rPr>
        <w:t xml:space="preserve"> </w:t>
      </w:r>
      <w:r>
        <w:rPr>
          <w:rFonts w:eastAsia="Arial"/>
          <w:u w:color="000000"/>
        </w:rPr>
        <w:tab/>
      </w:r>
      <w:r>
        <w:rPr>
          <w:rFonts w:eastAsia="Arial"/>
        </w:rPr>
        <w:t xml:space="preserve"> WM-Monarch:                         </w:t>
      </w:r>
      <w:r>
        <w:rPr>
          <w:rFonts w:eastAsia="Arial"/>
          <w:spacing w:val="4"/>
        </w:rPr>
        <w:t xml:space="preserve"> </w:t>
      </w:r>
      <w:r>
        <w:rPr>
          <w:rFonts w:eastAsia="Arial"/>
        </w:rPr>
        <w:t xml:space="preserve">Legal Name: </w:t>
      </w:r>
      <w:r>
        <w:rPr>
          <w:rFonts w:eastAsia="Arial"/>
          <w:w w:val="210"/>
          <w:u w:color="000000"/>
        </w:rPr>
        <w:t xml:space="preserve"> </w:t>
      </w:r>
      <w:r>
        <w:rPr>
          <w:rFonts w:eastAsia="Arial"/>
          <w:u w:color="000000"/>
        </w:rPr>
        <w:t xml:space="preserve">                                       </w:t>
      </w:r>
      <w:r>
        <w:rPr>
          <w:rFonts w:eastAsia="Arial"/>
          <w:spacing w:val="1"/>
          <w:u w:color="000000"/>
        </w:rPr>
        <w:t xml:space="preserve"> </w:t>
      </w:r>
      <w:r>
        <w:rPr>
          <w:rFonts w:eastAsia="Arial"/>
        </w:rPr>
        <w:t xml:space="preserve"> Signature: </w:t>
      </w:r>
      <w:r>
        <w:rPr>
          <w:rFonts w:eastAsia="Arial"/>
          <w:w w:val="210"/>
          <w:u w:color="000000"/>
        </w:rPr>
        <w:t xml:space="preserve"> </w:t>
      </w:r>
      <w:r>
        <w:rPr>
          <w:rFonts w:eastAsia="Arial"/>
          <w:u w:color="000000"/>
        </w:rPr>
        <w:t xml:space="preserve">                                             </w:t>
      </w:r>
      <w:r>
        <w:rPr>
          <w:rFonts w:eastAsia="Arial"/>
          <w:spacing w:val="1"/>
          <w:u w:color="000000"/>
        </w:rPr>
        <w:t xml:space="preserve"> </w:t>
      </w:r>
      <w:r>
        <w:rPr>
          <w:rFonts w:eastAsia="Arial"/>
        </w:rPr>
        <w:t xml:space="preserve"> Date:</w:t>
      </w:r>
      <w:r>
        <w:rPr>
          <w:rFonts w:eastAsia="Arial"/>
          <w:w w:val="210"/>
          <w:u w:color="000000"/>
        </w:rPr>
        <w:t xml:space="preserve"> </w:t>
      </w:r>
      <w:r>
        <w:rPr>
          <w:rFonts w:eastAsia="Arial"/>
          <w:u w:color="000000"/>
        </w:rPr>
        <w:tab/>
      </w:r>
    </w:p>
    <w:p w14:paraId="3BA9889D" w14:textId="77777777" w:rsidR="00D84A7D" w:rsidRDefault="0020154F" w:rsidP="00A57557">
      <w:pPr>
        <w:rPr>
          <w:rFonts w:eastAsia="Arial"/>
        </w:rPr>
      </w:pPr>
      <w:r>
        <w:rPr>
          <w:rFonts w:eastAsia="Arial"/>
        </w:rPr>
        <w:t xml:space="preserve">WM-Prime Minister:                </w:t>
      </w:r>
      <w:r>
        <w:rPr>
          <w:rFonts w:eastAsia="Arial"/>
          <w:spacing w:val="4"/>
        </w:rPr>
        <w:t xml:space="preserve"> </w:t>
      </w:r>
      <w:r>
        <w:rPr>
          <w:rFonts w:eastAsia="Arial"/>
        </w:rPr>
        <w:t xml:space="preserve">Legal Name: </w:t>
      </w:r>
      <w:r>
        <w:rPr>
          <w:rFonts w:eastAsia="Arial"/>
          <w:w w:val="210"/>
          <w:u w:color="000000"/>
        </w:rPr>
        <w:t xml:space="preserve"> </w:t>
      </w:r>
      <w:r>
        <w:rPr>
          <w:rFonts w:eastAsia="Arial"/>
          <w:u w:color="000000"/>
        </w:rPr>
        <w:t xml:space="preserve">                                       </w:t>
      </w:r>
      <w:r>
        <w:rPr>
          <w:rFonts w:eastAsia="Arial"/>
          <w:spacing w:val="1"/>
          <w:u w:color="000000"/>
        </w:rPr>
        <w:t xml:space="preserve"> </w:t>
      </w:r>
      <w:r>
        <w:rPr>
          <w:rFonts w:eastAsia="Arial"/>
        </w:rPr>
        <w:t xml:space="preserve"> Signature: </w:t>
      </w:r>
      <w:r>
        <w:rPr>
          <w:rFonts w:eastAsia="Arial"/>
          <w:w w:val="210"/>
          <w:u w:color="000000"/>
        </w:rPr>
        <w:t xml:space="preserve"> </w:t>
      </w:r>
      <w:r>
        <w:rPr>
          <w:rFonts w:eastAsia="Arial"/>
          <w:u w:color="000000"/>
        </w:rPr>
        <w:t xml:space="preserve">                                             </w:t>
      </w:r>
      <w:r>
        <w:rPr>
          <w:rFonts w:eastAsia="Arial"/>
          <w:spacing w:val="1"/>
          <w:u w:color="000000"/>
        </w:rPr>
        <w:t xml:space="preserve"> </w:t>
      </w:r>
      <w:r>
        <w:rPr>
          <w:rFonts w:eastAsia="Arial"/>
        </w:rPr>
        <w:t xml:space="preserve"> Date:</w:t>
      </w:r>
      <w:r>
        <w:rPr>
          <w:rFonts w:eastAsia="Arial"/>
          <w:w w:val="210"/>
          <w:u w:color="000000"/>
        </w:rPr>
        <w:t xml:space="preserve"> </w:t>
      </w:r>
      <w:r>
        <w:rPr>
          <w:rFonts w:eastAsia="Arial"/>
          <w:u w:color="000000"/>
        </w:rPr>
        <w:tab/>
      </w:r>
    </w:p>
    <w:p w14:paraId="71EACAF8" w14:textId="77777777" w:rsidR="00D84A7D" w:rsidRDefault="00D84A7D" w:rsidP="00A57557"/>
    <w:p w14:paraId="5779876D" w14:textId="77777777" w:rsidR="00D84A7D" w:rsidRDefault="0020154F" w:rsidP="00A57557">
      <w:pPr>
        <w:rPr>
          <w:rFonts w:eastAsia="Arial"/>
        </w:rPr>
      </w:pPr>
      <w:r>
        <w:rPr>
          <w:rFonts w:eastAsia="Arial"/>
        </w:rPr>
        <w:t>Officers of the Sponsored Chapter:</w:t>
      </w:r>
    </w:p>
    <w:p w14:paraId="6C4D39D6" w14:textId="77777777" w:rsidR="00D84A7D" w:rsidRDefault="0020154F" w:rsidP="00A57557">
      <w:pPr>
        <w:rPr>
          <w:rFonts w:eastAsia="Arial"/>
        </w:rPr>
      </w:pPr>
      <w:r>
        <w:rPr>
          <w:rFonts w:eastAsia="Arial"/>
        </w:rPr>
        <w:t xml:space="preserve">Monarch:                                 </w:t>
      </w:r>
      <w:r>
        <w:rPr>
          <w:rFonts w:eastAsia="Arial"/>
          <w:spacing w:val="-13"/>
        </w:rPr>
        <w:t xml:space="preserve"> </w:t>
      </w:r>
      <w:r>
        <w:rPr>
          <w:rFonts w:eastAsia="Arial"/>
        </w:rPr>
        <w:t xml:space="preserve">Legal Name: </w:t>
      </w:r>
      <w:r>
        <w:rPr>
          <w:rFonts w:eastAsia="Arial"/>
          <w:w w:val="210"/>
          <w:u w:color="000000"/>
        </w:rPr>
        <w:t xml:space="preserve"> </w:t>
      </w:r>
      <w:r>
        <w:rPr>
          <w:rFonts w:eastAsia="Arial"/>
          <w:u w:color="000000"/>
        </w:rPr>
        <w:t xml:space="preserve">                                       </w:t>
      </w:r>
      <w:r>
        <w:rPr>
          <w:rFonts w:eastAsia="Arial"/>
          <w:spacing w:val="1"/>
          <w:u w:color="000000"/>
        </w:rPr>
        <w:t xml:space="preserve"> </w:t>
      </w:r>
      <w:r>
        <w:rPr>
          <w:rFonts w:eastAsia="Arial"/>
        </w:rPr>
        <w:t xml:space="preserve"> Signature: </w:t>
      </w:r>
      <w:r>
        <w:rPr>
          <w:rFonts w:eastAsia="Arial"/>
          <w:w w:val="210"/>
          <w:u w:color="000000"/>
        </w:rPr>
        <w:t xml:space="preserve"> </w:t>
      </w:r>
      <w:r>
        <w:rPr>
          <w:rFonts w:eastAsia="Arial"/>
          <w:u w:color="000000"/>
        </w:rPr>
        <w:t xml:space="preserve">                                             </w:t>
      </w:r>
      <w:r>
        <w:rPr>
          <w:rFonts w:eastAsia="Arial"/>
          <w:spacing w:val="1"/>
          <w:u w:color="000000"/>
        </w:rPr>
        <w:t xml:space="preserve"> </w:t>
      </w:r>
      <w:r>
        <w:rPr>
          <w:rFonts w:eastAsia="Arial"/>
        </w:rPr>
        <w:t xml:space="preserve"> Date: </w:t>
      </w:r>
      <w:r>
        <w:rPr>
          <w:rFonts w:eastAsia="Arial"/>
          <w:w w:val="210"/>
          <w:u w:color="000000"/>
        </w:rPr>
        <w:t xml:space="preserve"> </w:t>
      </w:r>
      <w:r>
        <w:rPr>
          <w:rFonts w:eastAsia="Arial"/>
          <w:u w:color="000000"/>
        </w:rPr>
        <w:tab/>
      </w:r>
    </w:p>
    <w:p w14:paraId="69B0AD64" w14:textId="77777777" w:rsidR="00D84A7D" w:rsidRDefault="0020154F" w:rsidP="00A57557">
      <w:pPr>
        <w:rPr>
          <w:rFonts w:eastAsia="Arial"/>
        </w:rPr>
      </w:pPr>
      <w:r>
        <w:rPr>
          <w:rFonts w:eastAsia="Arial"/>
        </w:rPr>
        <w:t xml:space="preserve">Prime Minister:                        </w:t>
      </w:r>
      <w:r>
        <w:rPr>
          <w:rFonts w:eastAsia="Arial"/>
          <w:spacing w:val="-14"/>
        </w:rPr>
        <w:t xml:space="preserve"> </w:t>
      </w:r>
      <w:r>
        <w:rPr>
          <w:rFonts w:eastAsia="Arial"/>
        </w:rPr>
        <w:t xml:space="preserve">Legal Name: </w:t>
      </w:r>
      <w:r>
        <w:rPr>
          <w:rFonts w:eastAsia="Arial"/>
          <w:w w:val="210"/>
          <w:u w:color="000000"/>
        </w:rPr>
        <w:t xml:space="preserve"> </w:t>
      </w:r>
      <w:r>
        <w:rPr>
          <w:rFonts w:eastAsia="Arial"/>
          <w:u w:color="000000"/>
        </w:rPr>
        <w:t xml:space="preserve">                                       </w:t>
      </w:r>
      <w:r>
        <w:rPr>
          <w:rFonts w:eastAsia="Arial"/>
          <w:spacing w:val="1"/>
          <w:u w:color="000000"/>
        </w:rPr>
        <w:t xml:space="preserve"> </w:t>
      </w:r>
      <w:r>
        <w:rPr>
          <w:rFonts w:eastAsia="Arial"/>
        </w:rPr>
        <w:t xml:space="preserve"> Signature: </w:t>
      </w:r>
      <w:r>
        <w:rPr>
          <w:rFonts w:eastAsia="Arial"/>
          <w:w w:val="210"/>
          <w:u w:color="000000"/>
        </w:rPr>
        <w:t xml:space="preserve"> </w:t>
      </w:r>
      <w:r>
        <w:rPr>
          <w:rFonts w:eastAsia="Arial"/>
          <w:u w:color="000000"/>
        </w:rPr>
        <w:t xml:space="preserve">                                             </w:t>
      </w:r>
      <w:r>
        <w:rPr>
          <w:rFonts w:eastAsia="Arial"/>
          <w:spacing w:val="1"/>
          <w:u w:color="000000"/>
        </w:rPr>
        <w:t xml:space="preserve"> </w:t>
      </w:r>
      <w:r>
        <w:rPr>
          <w:rFonts w:eastAsia="Arial"/>
        </w:rPr>
        <w:t xml:space="preserve"> Date: </w:t>
      </w:r>
      <w:r>
        <w:rPr>
          <w:rFonts w:eastAsia="Arial"/>
          <w:w w:val="210"/>
          <w:u w:color="000000"/>
        </w:rPr>
        <w:t xml:space="preserve"> </w:t>
      </w:r>
      <w:r>
        <w:rPr>
          <w:rFonts w:eastAsia="Arial"/>
          <w:u w:color="000000"/>
        </w:rPr>
        <w:tab/>
      </w:r>
    </w:p>
    <w:p w14:paraId="39F8CFD6" w14:textId="77777777" w:rsidR="00D84A7D" w:rsidRDefault="00D84A7D" w:rsidP="00A57557"/>
    <w:p w14:paraId="194A1DE9" w14:textId="77777777" w:rsidR="00D84A7D" w:rsidRDefault="0020154F" w:rsidP="00A57557">
      <w:pPr>
        <w:rPr>
          <w:rFonts w:eastAsia="Arial"/>
        </w:rPr>
      </w:pPr>
      <w:r>
        <w:rPr>
          <w:rFonts w:eastAsia="Arial"/>
        </w:rPr>
        <w:t>Amendment passed with a vote of 50-1-5-0.</w:t>
      </w:r>
    </w:p>
    <w:p w14:paraId="4B6A2CF7" w14:textId="77777777" w:rsidR="00D84A7D" w:rsidRDefault="00D84A7D" w:rsidP="00A57557"/>
    <w:p w14:paraId="434BD7D9" w14:textId="77777777" w:rsidR="00D84A7D" w:rsidRDefault="0020154F" w:rsidP="00A57557">
      <w:pPr>
        <w:rPr>
          <w:rFonts w:eastAsia="Trebuchet MS"/>
        </w:rPr>
      </w:pPr>
      <w:r>
        <w:rPr>
          <w:rFonts w:eastAsia="Trebuchet MS"/>
        </w:rPr>
        <w:t>Item 2.</w:t>
      </w:r>
    </w:p>
    <w:p w14:paraId="4FA46AAF" w14:textId="77777777" w:rsidR="00D84A7D" w:rsidRDefault="0020154F" w:rsidP="00A57557">
      <w:pPr>
        <w:rPr>
          <w:rFonts w:eastAsia="Arial"/>
        </w:rPr>
      </w:pPr>
      <w:r>
        <w:rPr>
          <w:rFonts w:eastAsia="Arial"/>
        </w:rPr>
        <w:t>Shall the Corpora be amended to require GMR candidates have passed the recent Reeves and Corpora Tests?</w:t>
      </w:r>
    </w:p>
    <w:p w14:paraId="719DA705" w14:textId="77777777" w:rsidR="00D84A7D" w:rsidRDefault="0020154F" w:rsidP="00A57557">
      <w:pPr>
        <w:rPr>
          <w:rFonts w:eastAsia="Arial"/>
        </w:rPr>
      </w:pPr>
      <w:r>
        <w:rPr>
          <w:rFonts w:eastAsia="Arial"/>
        </w:rPr>
        <w:t xml:space="preserve">1: Change Article IV Section 2.4 to read "Candidates for Guildmaster of Reeves must a. Be an active member of the Reeves Guild, meeting requirements for such b. Pass both a reeves test and corpora test during the Time of the Crown c. Be a voting </w:t>
      </w:r>
      <w:proofErr w:type="spellStart"/>
      <w:r>
        <w:rPr>
          <w:rFonts w:eastAsia="Arial"/>
        </w:rPr>
        <w:t>meember</w:t>
      </w:r>
      <w:proofErr w:type="spellEnd"/>
      <w:r>
        <w:rPr>
          <w:rFonts w:eastAsia="Arial"/>
        </w:rPr>
        <w:t>[sic]</w:t>
      </w:r>
    </w:p>
    <w:p w14:paraId="481D56CA" w14:textId="77777777" w:rsidR="00D84A7D" w:rsidRDefault="0020154F" w:rsidP="00A57557">
      <w:pPr>
        <w:rPr>
          <w:rFonts w:eastAsia="Arial"/>
        </w:rPr>
      </w:pPr>
      <w:r>
        <w:rPr>
          <w:rFonts w:eastAsia="Arial"/>
        </w:rPr>
        <w:t>2: Add Article VI section 3.3.f "Candidates for Guildmaster Reeves must follow a, b, and c above, and are not required to do d nor e."</w:t>
      </w:r>
    </w:p>
    <w:p w14:paraId="2897537C" w14:textId="77777777" w:rsidR="00D84A7D" w:rsidRDefault="00D84A7D" w:rsidP="00A57557"/>
    <w:p w14:paraId="506A7631" w14:textId="77777777" w:rsidR="00D84A7D" w:rsidRDefault="0020154F" w:rsidP="00A57557">
      <w:pPr>
        <w:rPr>
          <w:rFonts w:eastAsia="Arial"/>
        </w:rPr>
        <w:sectPr w:rsidR="00D84A7D">
          <w:pgSz w:w="12240" w:h="15840"/>
          <w:pgMar w:top="1480" w:right="1380" w:bottom="280" w:left="1340" w:header="720" w:footer="720" w:gutter="0"/>
          <w:cols w:space="720"/>
        </w:sectPr>
      </w:pPr>
      <w:r>
        <w:rPr>
          <w:rFonts w:eastAsia="Arial"/>
        </w:rPr>
        <w:t xml:space="preserve">Amendment failed with a vote </w:t>
      </w:r>
      <w:r w:rsidRPr="003B4629">
        <w:rPr>
          <w:rStyle w:val="Emphasis"/>
        </w:rPr>
        <w:t>of</w:t>
      </w:r>
      <w:r>
        <w:rPr>
          <w:rFonts w:eastAsia="Arial"/>
        </w:rPr>
        <w:t xml:space="preserve"> 24-14-9-9.</w:t>
      </w:r>
    </w:p>
    <w:p w14:paraId="1F450DD8" w14:textId="77777777" w:rsidR="00D84A7D" w:rsidRDefault="00D84A7D" w:rsidP="00A57557"/>
    <w:p w14:paraId="3730DB5B" w14:textId="77777777" w:rsidR="00D84A7D" w:rsidRDefault="0020154F" w:rsidP="00A57557">
      <w:pPr>
        <w:pStyle w:val="Heading1"/>
      </w:pPr>
      <w:bookmarkStart w:id="11" w:name="_September_9,_2018"/>
      <w:bookmarkEnd w:id="11"/>
      <w:r>
        <w:t>September 9, 2018</w:t>
      </w:r>
    </w:p>
    <w:p w14:paraId="685BFB43" w14:textId="77777777" w:rsidR="00D84A7D" w:rsidRPr="00A57557" w:rsidRDefault="0020154F" w:rsidP="00A57557">
      <w:pPr>
        <w:rPr>
          <w:rStyle w:val="Emphasis"/>
        </w:rPr>
      </w:pPr>
      <w:r w:rsidRPr="00A57557">
        <w:rPr>
          <w:rStyle w:val="Emphasis"/>
        </w:rPr>
        <w:t>Vote totals are given in ayes, nays and abstains. Tallies listed below the amendments reflect this order.</w:t>
      </w:r>
    </w:p>
    <w:p w14:paraId="2BC324F0" w14:textId="77777777" w:rsidR="00D84A7D" w:rsidRDefault="00D84A7D" w:rsidP="00A57557"/>
    <w:p w14:paraId="786CDEBB" w14:textId="77777777" w:rsidR="00D84A7D" w:rsidRDefault="0020154F" w:rsidP="00A57557">
      <w:pPr>
        <w:rPr>
          <w:rFonts w:eastAsia="Trebuchet MS"/>
        </w:rPr>
      </w:pPr>
      <w:r>
        <w:rPr>
          <w:rFonts w:eastAsia="Trebuchet MS"/>
        </w:rPr>
        <w:t>Item 1.</w:t>
      </w:r>
    </w:p>
    <w:p w14:paraId="03A99A15" w14:textId="77777777" w:rsidR="00D84A7D" w:rsidRDefault="0020154F" w:rsidP="00A57557">
      <w:pPr>
        <w:rPr>
          <w:rFonts w:eastAsia="Arial"/>
        </w:rPr>
      </w:pPr>
      <w:r>
        <w:rPr>
          <w:rFonts w:eastAsia="Arial"/>
        </w:rPr>
        <w:t>Adds a new waiver to the Corpora and mandates its use:</w:t>
      </w:r>
    </w:p>
    <w:p w14:paraId="1C88CBB5" w14:textId="77777777" w:rsidR="00D84A7D" w:rsidRDefault="00D84A7D" w:rsidP="00A57557"/>
    <w:p w14:paraId="46FB9B72" w14:textId="77777777" w:rsidR="00D84A7D" w:rsidRDefault="0020154F" w:rsidP="00A57557">
      <w:pPr>
        <w:rPr>
          <w:rFonts w:eastAsia="Trebuchet MS"/>
        </w:rPr>
      </w:pPr>
      <w:r>
        <w:rPr>
          <w:rFonts w:eastAsia="Trebuchet MS"/>
        </w:rPr>
        <w:t>ARTICLE II: MEMBERSHIP</w:t>
      </w:r>
    </w:p>
    <w:p w14:paraId="3D874333" w14:textId="77777777" w:rsidR="00D84A7D" w:rsidRDefault="00D84A7D" w:rsidP="00A57557"/>
    <w:p w14:paraId="0929CCC1" w14:textId="77777777" w:rsidR="00D84A7D" w:rsidRDefault="0020154F" w:rsidP="00A57557">
      <w:pPr>
        <w:rPr>
          <w:rFonts w:eastAsia="Trebuchet MS"/>
        </w:rPr>
      </w:pPr>
      <w:r>
        <w:rPr>
          <w:rFonts w:eastAsia="Trebuchet MS"/>
        </w:rPr>
        <w:t>Section 1. DEFINITION</w:t>
      </w:r>
    </w:p>
    <w:p w14:paraId="23A0B7B2"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Membership is limited to persons who have signed a waiver within any chapter of Westmarch.</w:t>
      </w:r>
    </w:p>
    <w:p w14:paraId="67B3E840" w14:textId="77777777" w:rsidR="00D84A7D" w:rsidRDefault="0020154F" w:rsidP="00A57557">
      <w:pPr>
        <w:rPr>
          <w:rFonts w:eastAsia="Arial"/>
        </w:rPr>
      </w:pPr>
      <w:r>
        <w:rPr>
          <w:rFonts w:eastAsia="Arial"/>
        </w:rPr>
        <w:t>a.</w:t>
      </w:r>
      <w:r>
        <w:rPr>
          <w:rFonts w:eastAsia="Arial"/>
        </w:rPr>
        <w:tab/>
        <w:t>A valid, legal form of ID is required to be presented to the land representative accepting the waiver at the time of signing (see Article XIII for the waiver and instructions).</w:t>
      </w:r>
    </w:p>
    <w:p w14:paraId="7BE1CF1D" w14:textId="77777777" w:rsidR="00D84A7D" w:rsidRDefault="0020154F" w:rsidP="00A57557">
      <w:pPr>
        <w:rPr>
          <w:rFonts w:eastAsia="Arial"/>
        </w:rPr>
      </w:pPr>
      <w:r>
        <w:rPr>
          <w:rFonts w:eastAsia="Arial"/>
        </w:rPr>
        <w:t xml:space="preserve">b.   </w:t>
      </w:r>
      <w:r>
        <w:rPr>
          <w:rFonts w:eastAsia="Arial"/>
          <w:spacing w:val="10"/>
        </w:rPr>
        <w:t xml:space="preserve"> </w:t>
      </w:r>
      <w:r>
        <w:rPr>
          <w:rFonts w:eastAsia="Arial"/>
        </w:rPr>
        <w:t>Persons under the age of eighteen (18) may only join if their legal guardian signs a waiver for them.</w:t>
      </w:r>
    </w:p>
    <w:p w14:paraId="20D39302" w14:textId="77777777" w:rsidR="00D84A7D" w:rsidRDefault="00D84A7D" w:rsidP="00A57557"/>
    <w:p w14:paraId="6FBB76C9" w14:textId="77777777" w:rsidR="00D84A7D" w:rsidRDefault="0020154F" w:rsidP="00A57557">
      <w:pPr>
        <w:rPr>
          <w:rFonts w:eastAsia="Trebuchet MS"/>
        </w:rPr>
      </w:pPr>
      <w:r>
        <w:rPr>
          <w:rFonts w:eastAsia="Trebuchet MS"/>
        </w:rPr>
        <w:t>ARTICLE XIII: WM WAIVER</w:t>
      </w:r>
    </w:p>
    <w:p w14:paraId="05C8ECAB" w14:textId="77777777" w:rsidR="00D84A7D" w:rsidRDefault="00D84A7D" w:rsidP="00A57557"/>
    <w:p w14:paraId="082C021D" w14:textId="77777777" w:rsidR="00D84A7D" w:rsidRDefault="0020154F" w:rsidP="00A57557">
      <w:pPr>
        <w:rPr>
          <w:rFonts w:eastAsia="Trebuchet MS"/>
        </w:rPr>
      </w:pPr>
      <w:r>
        <w:rPr>
          <w:rFonts w:eastAsia="Trebuchet MS"/>
        </w:rPr>
        <w:t>Section 1. GENERAL INFORMATION</w:t>
      </w:r>
    </w:p>
    <w:p w14:paraId="1B59C989"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Any person wishing to join, relocate to, or renew membership with Westmarch must sign a new waiver.</w:t>
      </w:r>
    </w:p>
    <w:p w14:paraId="5E954CAF" w14:textId="77777777" w:rsidR="00D84A7D" w:rsidRDefault="0020154F" w:rsidP="00A57557">
      <w:pPr>
        <w:rPr>
          <w:rFonts w:eastAsia="Arial"/>
        </w:rPr>
      </w:pPr>
      <w:r>
        <w:rPr>
          <w:rFonts w:eastAsia="Arial"/>
        </w:rPr>
        <w:t>2.</w:t>
      </w:r>
      <w:r>
        <w:rPr>
          <w:rFonts w:eastAsia="Arial"/>
        </w:rPr>
        <w:tab/>
        <w:t>At the time of signing a waiver with Westmarch or any of its sponsored lands, the signer must show valid legal ID to a park representative.</w:t>
      </w:r>
    </w:p>
    <w:p w14:paraId="20ABAD18" w14:textId="77777777" w:rsidR="00D84A7D" w:rsidRDefault="0020154F" w:rsidP="00A57557">
      <w:pPr>
        <w:rPr>
          <w:rFonts w:eastAsia="Arial"/>
        </w:rPr>
      </w:pPr>
      <w:r>
        <w:rPr>
          <w:rFonts w:eastAsia="Arial"/>
        </w:rPr>
        <w:t>a.</w:t>
      </w:r>
      <w:r>
        <w:rPr>
          <w:rFonts w:eastAsia="Arial"/>
        </w:rPr>
        <w:tab/>
        <w:t>Park representative must write on the waiver the type of ID used and the YEAR (only) of when it expires.</w:t>
      </w:r>
    </w:p>
    <w:p w14:paraId="751C2B30" w14:textId="77777777" w:rsidR="00D84A7D" w:rsidRDefault="0020154F" w:rsidP="00A57557">
      <w:pPr>
        <w:rPr>
          <w:rFonts w:eastAsia="Arial"/>
        </w:rPr>
      </w:pPr>
      <w:r>
        <w:rPr>
          <w:rFonts w:eastAsia="Arial"/>
        </w:rPr>
        <w:t xml:space="preserve">b.   </w:t>
      </w:r>
      <w:r>
        <w:rPr>
          <w:rFonts w:eastAsia="Arial"/>
          <w:spacing w:val="10"/>
        </w:rPr>
        <w:t xml:space="preserve"> </w:t>
      </w:r>
      <w:r>
        <w:rPr>
          <w:rFonts w:eastAsia="Arial"/>
        </w:rPr>
        <w:t>Park representative must verify the age range selected by the signer.</w:t>
      </w:r>
    </w:p>
    <w:p w14:paraId="54B1B67D" w14:textId="77777777" w:rsidR="00D84A7D" w:rsidRDefault="0020154F" w:rsidP="00A57557">
      <w:pPr>
        <w:rPr>
          <w:rFonts w:eastAsia="Arial"/>
        </w:rPr>
      </w:pPr>
      <w:r>
        <w:rPr>
          <w:rFonts w:eastAsia="Arial"/>
        </w:rPr>
        <w:t xml:space="preserve">c.   </w:t>
      </w:r>
      <w:r>
        <w:rPr>
          <w:rFonts w:eastAsia="Arial"/>
          <w:spacing w:val="21"/>
        </w:rPr>
        <w:t xml:space="preserve"> </w:t>
      </w:r>
      <w:r>
        <w:rPr>
          <w:rFonts w:eastAsia="Arial"/>
        </w:rPr>
        <w:t>In the case of a minor the ID of the parent can used in place of new member’s ID.</w:t>
      </w:r>
    </w:p>
    <w:p w14:paraId="40B2C289" w14:textId="77777777" w:rsidR="00D84A7D" w:rsidRDefault="00D84A7D" w:rsidP="00A57557"/>
    <w:p w14:paraId="24DDD58B" w14:textId="77777777" w:rsidR="00D84A7D" w:rsidRDefault="0020154F" w:rsidP="00A57557">
      <w:pPr>
        <w:rPr>
          <w:rFonts w:eastAsia="Trebuchet MS"/>
        </w:rPr>
      </w:pPr>
      <w:r>
        <w:rPr>
          <w:rFonts w:eastAsia="Trebuchet MS"/>
        </w:rPr>
        <w:t>Section 2. KINGDOM CONTRACT</w:t>
      </w:r>
    </w:p>
    <w:p w14:paraId="6D55EBD1" w14:textId="77777777" w:rsidR="00D84A7D" w:rsidRDefault="0020154F" w:rsidP="00A57557">
      <w:pPr>
        <w:rPr>
          <w:rFonts w:eastAsia="Arial"/>
        </w:rPr>
      </w:pPr>
      <w:r>
        <w:rPr>
          <w:rFonts w:eastAsia="Arial"/>
        </w:rPr>
        <w:t xml:space="preserve">(Attachment: </w:t>
      </w:r>
      <w:hyperlink r:id="rId6">
        <w:r>
          <w:rPr>
            <w:rFonts w:eastAsia="Arial"/>
            <w:color w:val="1154CC"/>
            <w:u w:val="single" w:color="1154CC"/>
          </w:rPr>
          <w:t xml:space="preserve">Westmarch </w:t>
        </w:r>
        <w:proofErr w:type="spellStart"/>
        <w:r>
          <w:rPr>
            <w:rFonts w:eastAsia="Arial"/>
            <w:color w:val="1154CC"/>
            <w:u w:val="single" w:color="1154CC"/>
          </w:rPr>
          <w:t>Waiver</w:t>
        </w:r>
      </w:hyperlink>
      <w:r w:rsidR="00791577">
        <w:fldChar w:fldCharType="begin"/>
      </w:r>
      <w:r w:rsidR="00791577">
        <w:instrText>HYPERLINK \h</w:instrText>
      </w:r>
      <w:r w:rsidR="00791577">
        <w:fldChar w:fldCharType="separate"/>
      </w:r>
      <w:r w:rsidR="00836F18">
        <w:rPr>
          <w:b/>
          <w:bCs/>
        </w:rPr>
        <w:t>Error</w:t>
      </w:r>
      <w:proofErr w:type="spellEnd"/>
      <w:r w:rsidR="00836F18">
        <w:rPr>
          <w:b/>
          <w:bCs/>
        </w:rPr>
        <w:t>! Hyperlink reference not valid.</w:t>
      </w:r>
      <w:r w:rsidR="00791577">
        <w:rPr>
          <w:b/>
          <w:bCs/>
        </w:rPr>
        <w:fldChar w:fldCharType="end"/>
      </w:r>
    </w:p>
    <w:p w14:paraId="1444A538" w14:textId="77777777" w:rsidR="00D84A7D" w:rsidRDefault="00D84A7D" w:rsidP="00A57557"/>
    <w:p w14:paraId="2883053A" w14:textId="77777777" w:rsidR="00D84A7D" w:rsidRDefault="00D84A7D" w:rsidP="00A57557"/>
    <w:p w14:paraId="456C382B" w14:textId="77777777" w:rsidR="00D84A7D" w:rsidRDefault="0020154F" w:rsidP="00A57557">
      <w:pPr>
        <w:rPr>
          <w:rFonts w:eastAsia="Arial"/>
        </w:rPr>
      </w:pPr>
      <w:r>
        <w:rPr>
          <w:rFonts w:eastAsia="Arial"/>
        </w:rPr>
        <w:t>Amendment passed with a vote of 50-9-9.</w:t>
      </w:r>
    </w:p>
    <w:p w14:paraId="63B3A901" w14:textId="77777777" w:rsidR="00D84A7D" w:rsidRDefault="00D84A7D" w:rsidP="00A57557"/>
    <w:p w14:paraId="7E676DF7" w14:textId="77777777" w:rsidR="00D84A7D" w:rsidRDefault="00D84A7D" w:rsidP="00A57557"/>
    <w:p w14:paraId="60F29E6E" w14:textId="77777777" w:rsidR="00D84A7D" w:rsidRDefault="00D84A7D" w:rsidP="00A57557"/>
    <w:p w14:paraId="56B4CBFC" w14:textId="77777777" w:rsidR="00D84A7D" w:rsidRDefault="0020154F" w:rsidP="00A57557">
      <w:pPr>
        <w:rPr>
          <w:rFonts w:eastAsia="Trebuchet MS"/>
        </w:rPr>
      </w:pPr>
      <w:r>
        <w:rPr>
          <w:rFonts w:eastAsia="Trebuchet MS"/>
        </w:rPr>
        <w:t>Item 2.</w:t>
      </w:r>
    </w:p>
    <w:p w14:paraId="71025D35" w14:textId="77777777" w:rsidR="00D84A7D" w:rsidRDefault="0020154F" w:rsidP="00A57557">
      <w:pPr>
        <w:rPr>
          <w:rFonts w:eastAsia="Arial"/>
        </w:rPr>
      </w:pPr>
      <w:r>
        <w:rPr>
          <w:rFonts w:eastAsia="Arial"/>
        </w:rPr>
        <w:t>Adds three new sub-categories to the Quals and Dragonmaster A&amp;S tournaments. Each sub-category was voted on separately so the voting totals will follow each one:</w:t>
      </w:r>
    </w:p>
    <w:p w14:paraId="02BEB238" w14:textId="77777777" w:rsidR="00D84A7D" w:rsidRDefault="00D84A7D" w:rsidP="00A57557"/>
    <w:p w14:paraId="68C7BA79" w14:textId="77777777" w:rsidR="00D84A7D" w:rsidRDefault="0020154F" w:rsidP="00A57557">
      <w:pPr>
        <w:rPr>
          <w:rFonts w:eastAsia="Trebuchet MS"/>
        </w:rPr>
      </w:pPr>
      <w:r>
        <w:rPr>
          <w:rFonts w:eastAsia="Trebuchet MS"/>
        </w:rPr>
        <w:t>ARTICLE VI: CROWN QUALIFICATIONS</w:t>
      </w:r>
    </w:p>
    <w:p w14:paraId="5149B3A3" w14:textId="77777777" w:rsidR="00D84A7D" w:rsidRDefault="0020154F" w:rsidP="00A57557">
      <w:pPr>
        <w:rPr>
          <w:rFonts w:eastAsia="Trebuchet MS"/>
        </w:rPr>
      </w:pPr>
      <w:r>
        <w:rPr>
          <w:rFonts w:eastAsia="Trebuchet MS"/>
        </w:rPr>
        <w:t>Section 4. CULTURAL EVENTS</w:t>
      </w:r>
    </w:p>
    <w:p w14:paraId="137D527A" w14:textId="77777777" w:rsidR="00D84A7D" w:rsidRDefault="0020154F" w:rsidP="00A57557">
      <w:pPr>
        <w:rPr>
          <w:rFonts w:eastAsia="Arial"/>
        </w:rPr>
      </w:pPr>
      <w:r>
        <w:rPr>
          <w:rFonts w:eastAsia="Arial"/>
          <w:b/>
        </w:rPr>
        <w:t>Category</w:t>
      </w:r>
      <w:r>
        <w:rPr>
          <w:rFonts w:eastAsia="Arial"/>
        </w:rPr>
        <w:t>: Cooking</w:t>
      </w:r>
    </w:p>
    <w:p w14:paraId="49D1D921" w14:textId="77777777" w:rsidR="00D84A7D" w:rsidRDefault="0020154F" w:rsidP="00A57557">
      <w:pPr>
        <w:rPr>
          <w:rFonts w:eastAsia="Arial"/>
        </w:rPr>
      </w:pPr>
      <w:r>
        <w:rPr>
          <w:rFonts w:eastAsia="Arial"/>
        </w:rPr>
        <w:t xml:space="preserve">Appetizer                       </w:t>
      </w:r>
      <w:r>
        <w:rPr>
          <w:rFonts w:eastAsia="Arial"/>
          <w:spacing w:val="23"/>
        </w:rPr>
        <w:t xml:space="preserve"> </w:t>
      </w:r>
      <w:r>
        <w:rPr>
          <w:rFonts w:eastAsia="Arial"/>
        </w:rPr>
        <w:t>Food item to be served prior to or separate from a main dish</w:t>
      </w:r>
    </w:p>
    <w:p w14:paraId="1283936B" w14:textId="77777777" w:rsidR="00D84A7D" w:rsidRDefault="0020154F" w:rsidP="00A57557">
      <w:pPr>
        <w:rPr>
          <w:rFonts w:eastAsia="Arial"/>
        </w:rPr>
      </w:pPr>
      <w:r>
        <w:rPr>
          <w:rFonts w:eastAsia="Arial"/>
        </w:rPr>
        <w:t>Amendment passed with a vote of 48-12-8.</w:t>
      </w:r>
    </w:p>
    <w:p w14:paraId="5CBB2DD6" w14:textId="77777777" w:rsidR="00D84A7D" w:rsidRDefault="00D84A7D" w:rsidP="00A57557"/>
    <w:p w14:paraId="13DA4CE7" w14:textId="77777777" w:rsidR="00D84A7D" w:rsidRDefault="00D84A7D" w:rsidP="00A57557"/>
    <w:p w14:paraId="38C4EB72" w14:textId="77777777" w:rsidR="00D84A7D" w:rsidRDefault="0020154F" w:rsidP="00A57557">
      <w:pPr>
        <w:rPr>
          <w:rFonts w:eastAsia="Arial"/>
        </w:rPr>
      </w:pPr>
      <w:r>
        <w:rPr>
          <w:rFonts w:eastAsia="Arial"/>
          <w:b/>
        </w:rPr>
        <w:t>Category</w:t>
      </w:r>
      <w:r>
        <w:rPr>
          <w:rFonts w:eastAsia="Arial"/>
        </w:rPr>
        <w:t>: Literature</w:t>
      </w:r>
    </w:p>
    <w:p w14:paraId="758950B9" w14:textId="77777777" w:rsidR="00D84A7D" w:rsidRDefault="0020154F" w:rsidP="00A57557">
      <w:pPr>
        <w:rPr>
          <w:rFonts w:eastAsia="Arial"/>
        </w:rPr>
      </w:pPr>
      <w:r>
        <w:rPr>
          <w:rFonts w:eastAsia="Arial"/>
        </w:rPr>
        <w:lastRenderedPageBreak/>
        <w:t xml:space="preserve">Tutorial                          </w:t>
      </w:r>
      <w:r>
        <w:rPr>
          <w:rFonts w:eastAsia="Arial"/>
          <w:spacing w:val="34"/>
        </w:rPr>
        <w:t xml:space="preserve"> </w:t>
      </w:r>
      <w:r>
        <w:rPr>
          <w:rFonts w:eastAsia="Arial"/>
        </w:rPr>
        <w:t>Any instructional document, video, or other media</w:t>
      </w:r>
    </w:p>
    <w:p w14:paraId="2FEAC105" w14:textId="77777777" w:rsidR="00D84A7D" w:rsidRDefault="0020154F" w:rsidP="00A57557">
      <w:pPr>
        <w:rPr>
          <w:rFonts w:eastAsia="Arial"/>
        </w:rPr>
      </w:pPr>
      <w:r>
        <w:rPr>
          <w:rFonts w:eastAsia="Arial"/>
        </w:rPr>
        <w:t>Amendment passed with a vote of 53-7-8.</w:t>
      </w:r>
    </w:p>
    <w:p w14:paraId="5BFBA160" w14:textId="77777777" w:rsidR="00D84A7D" w:rsidRDefault="00D84A7D" w:rsidP="00A57557"/>
    <w:p w14:paraId="5F6AC16E" w14:textId="77777777" w:rsidR="00D84A7D" w:rsidRDefault="00D84A7D" w:rsidP="00A57557"/>
    <w:p w14:paraId="1D8B85D6" w14:textId="77777777" w:rsidR="00D84A7D" w:rsidRDefault="0020154F" w:rsidP="00A57557">
      <w:pPr>
        <w:rPr>
          <w:rFonts w:eastAsia="Arial"/>
        </w:rPr>
      </w:pPr>
      <w:r>
        <w:rPr>
          <w:rFonts w:eastAsia="Arial"/>
        </w:rPr>
        <w:t>Category: Rose</w:t>
      </w:r>
    </w:p>
    <w:p w14:paraId="0C9A134D" w14:textId="77777777" w:rsidR="00D84A7D" w:rsidRDefault="0020154F" w:rsidP="00A57557">
      <w:pPr>
        <w:rPr>
          <w:rFonts w:eastAsia="Arial"/>
        </w:rPr>
      </w:pPr>
      <w:r>
        <w:rPr>
          <w:rFonts w:eastAsia="Arial"/>
        </w:rPr>
        <w:t xml:space="preserve">Advertising                    </w:t>
      </w:r>
      <w:r>
        <w:rPr>
          <w:rFonts w:eastAsia="Arial"/>
          <w:spacing w:val="43"/>
        </w:rPr>
        <w:t xml:space="preserve"> </w:t>
      </w:r>
      <w:r>
        <w:rPr>
          <w:rFonts w:eastAsia="Arial"/>
        </w:rPr>
        <w:t>Any activity or media that aids any Amtgard group in their recruitment efforts</w:t>
      </w:r>
    </w:p>
    <w:p w14:paraId="0DE31910" w14:textId="77777777" w:rsidR="00D84A7D" w:rsidRDefault="0020154F" w:rsidP="00A57557">
      <w:pPr>
        <w:rPr>
          <w:rFonts w:eastAsia="Arial"/>
        </w:rPr>
        <w:sectPr w:rsidR="00D84A7D">
          <w:pgSz w:w="12240" w:h="15840"/>
          <w:pgMar w:top="1480" w:right="1340" w:bottom="280" w:left="1340" w:header="720" w:footer="720" w:gutter="0"/>
          <w:cols w:space="720"/>
        </w:sectPr>
      </w:pPr>
      <w:r>
        <w:rPr>
          <w:rFonts w:eastAsia="Arial"/>
        </w:rPr>
        <w:t>Amendment passed with a vote of 46-13-9.</w:t>
      </w:r>
    </w:p>
    <w:p w14:paraId="5C45351B" w14:textId="77777777" w:rsidR="00D84A7D" w:rsidRDefault="00D84A7D" w:rsidP="00A57557"/>
    <w:p w14:paraId="661332C9" w14:textId="77777777" w:rsidR="00D84A7D" w:rsidRDefault="0020154F" w:rsidP="00A57557">
      <w:pPr>
        <w:rPr>
          <w:rFonts w:eastAsia="Trebuchet MS"/>
        </w:rPr>
      </w:pPr>
      <w:r>
        <w:rPr>
          <w:rFonts w:eastAsia="Trebuchet MS"/>
        </w:rPr>
        <w:t>Item 3.</w:t>
      </w:r>
    </w:p>
    <w:p w14:paraId="09902B08" w14:textId="77777777" w:rsidR="00D84A7D" w:rsidRDefault="0020154F" w:rsidP="00A57557">
      <w:pPr>
        <w:rPr>
          <w:rFonts w:eastAsia="Arial"/>
        </w:rPr>
      </w:pPr>
      <w:r>
        <w:rPr>
          <w:rFonts w:eastAsia="Arial"/>
        </w:rPr>
        <w:t>Purpose is to clarify that to be GMR you need to be a Reeve. Also adds the requirement that a GMR needs to be familiar with our corpora.</w:t>
      </w:r>
    </w:p>
    <w:p w14:paraId="7ACF757E" w14:textId="77777777" w:rsidR="00D84A7D" w:rsidRDefault="00D84A7D" w:rsidP="00A57557"/>
    <w:p w14:paraId="03DB6DB2" w14:textId="77777777" w:rsidR="00D84A7D" w:rsidRDefault="0020154F" w:rsidP="00A57557">
      <w:pPr>
        <w:rPr>
          <w:rFonts w:eastAsia="Trebuchet MS"/>
        </w:rPr>
      </w:pPr>
      <w:r>
        <w:rPr>
          <w:rFonts w:eastAsia="Trebuchet MS"/>
        </w:rPr>
        <w:t>ARTICLE IV: OTHER POSITIONS</w:t>
      </w:r>
    </w:p>
    <w:p w14:paraId="140BF027" w14:textId="77777777" w:rsidR="00D84A7D" w:rsidRDefault="00D84A7D" w:rsidP="00A57557"/>
    <w:p w14:paraId="2908BB45" w14:textId="77777777" w:rsidR="00D84A7D" w:rsidRDefault="0020154F" w:rsidP="00A57557">
      <w:pPr>
        <w:rPr>
          <w:rFonts w:eastAsia="Trebuchet MS"/>
        </w:rPr>
      </w:pPr>
      <w:r>
        <w:rPr>
          <w:rFonts w:eastAsia="Trebuchet MS"/>
        </w:rPr>
        <w:t>Section 2. GUILDMASTER OF REEVES</w:t>
      </w:r>
    </w:p>
    <w:p w14:paraId="4F051B42" w14:textId="77777777" w:rsidR="00D84A7D" w:rsidRDefault="0020154F" w:rsidP="00A57557">
      <w:pPr>
        <w:rPr>
          <w:rFonts w:eastAsia="Arial"/>
        </w:rPr>
      </w:pPr>
      <w:r>
        <w:rPr>
          <w:rFonts w:eastAsia="Arial"/>
        </w:rPr>
        <w:t>...</w:t>
      </w:r>
    </w:p>
    <w:p w14:paraId="11F3A0F9" w14:textId="77777777" w:rsidR="00D84A7D" w:rsidRDefault="0020154F" w:rsidP="00A57557">
      <w:pPr>
        <w:rPr>
          <w:rFonts w:eastAsia="Arial"/>
        </w:rPr>
      </w:pPr>
      <w:r>
        <w:rPr>
          <w:rFonts w:eastAsia="Arial"/>
        </w:rPr>
        <w:t>3.</w:t>
      </w:r>
      <w:r>
        <w:rPr>
          <w:rFonts w:eastAsia="Arial"/>
        </w:rPr>
        <w:tab/>
        <w:t>The Guildmaster of Reeves shall be elected during the Time of the Crown and have passed both Reeves and Corpora tests.</w:t>
      </w:r>
    </w:p>
    <w:p w14:paraId="4A733CCF" w14:textId="77777777" w:rsidR="00D84A7D" w:rsidRDefault="0020154F" w:rsidP="00A57557">
      <w:pPr>
        <w:rPr>
          <w:rFonts w:eastAsia="Arial"/>
        </w:rPr>
      </w:pPr>
      <w:r>
        <w:rPr>
          <w:rFonts w:eastAsia="Arial"/>
        </w:rPr>
        <w:t xml:space="preserve">4.   </w:t>
      </w:r>
      <w:r>
        <w:rPr>
          <w:rFonts w:eastAsia="Arial"/>
          <w:spacing w:val="10"/>
        </w:rPr>
        <w:t xml:space="preserve"> </w:t>
      </w:r>
      <w:r>
        <w:rPr>
          <w:rFonts w:eastAsia="Arial"/>
        </w:rPr>
        <w:t>Candidates for Guildmaster of Reeves must be voting members who are also members of the Reeves Guild.</w:t>
      </w:r>
    </w:p>
    <w:p w14:paraId="41F0AE8F" w14:textId="77777777" w:rsidR="00D84A7D" w:rsidRDefault="0020154F" w:rsidP="00A57557">
      <w:pPr>
        <w:rPr>
          <w:rFonts w:eastAsia="Arial"/>
        </w:rPr>
      </w:pPr>
      <w:r>
        <w:rPr>
          <w:rFonts w:eastAsia="Arial"/>
        </w:rPr>
        <w:t>…</w:t>
      </w:r>
    </w:p>
    <w:p w14:paraId="49658A3A" w14:textId="77777777" w:rsidR="00D84A7D" w:rsidRDefault="0020154F" w:rsidP="00A57557">
      <w:pPr>
        <w:rPr>
          <w:rFonts w:eastAsia="Arial"/>
        </w:rPr>
      </w:pPr>
      <w:r>
        <w:rPr>
          <w:rFonts w:eastAsia="Arial"/>
        </w:rPr>
        <w:t xml:space="preserve">14. </w:t>
      </w:r>
      <w:r>
        <w:rPr>
          <w:rFonts w:eastAsia="Arial"/>
          <w:spacing w:val="10"/>
        </w:rPr>
        <w:t xml:space="preserve"> </w:t>
      </w:r>
      <w:r>
        <w:rPr>
          <w:rFonts w:eastAsia="Arial"/>
        </w:rPr>
        <w:t>Should the position of Guildmaster of Reeves become vacant, voting members of the Reeves Guild shall elect a pro-</w:t>
      </w:r>
      <w:proofErr w:type="spellStart"/>
      <w:r>
        <w:rPr>
          <w:rFonts w:eastAsia="Arial"/>
        </w:rPr>
        <w:t>tem</w:t>
      </w:r>
      <w:proofErr w:type="spellEnd"/>
      <w:r>
        <w:rPr>
          <w:rFonts w:eastAsia="Arial"/>
        </w:rPr>
        <w:t xml:space="preserve"> </w:t>
      </w:r>
      <w:proofErr w:type="spellStart"/>
      <w:r>
        <w:rPr>
          <w:rFonts w:eastAsia="Arial"/>
        </w:rPr>
        <w:t>Guildmaster</w:t>
      </w:r>
      <w:proofErr w:type="spellEnd"/>
      <w:r>
        <w:rPr>
          <w:rFonts w:eastAsia="Arial"/>
        </w:rPr>
        <w:t xml:space="preserve"> of Reeves.</w:t>
      </w:r>
    </w:p>
    <w:p w14:paraId="5774AA96" w14:textId="77777777" w:rsidR="00D84A7D" w:rsidRDefault="0020154F" w:rsidP="00A57557">
      <w:pPr>
        <w:rPr>
          <w:rFonts w:eastAsia="Arial"/>
        </w:rPr>
      </w:pPr>
      <w:r>
        <w:rPr>
          <w:rFonts w:eastAsia="Arial"/>
        </w:rPr>
        <w:t>a.</w:t>
      </w:r>
      <w:r>
        <w:rPr>
          <w:rFonts w:eastAsia="Arial"/>
        </w:rPr>
        <w:tab/>
        <w:t>Candidates for pro-</w:t>
      </w:r>
      <w:proofErr w:type="spellStart"/>
      <w:r>
        <w:rPr>
          <w:rFonts w:eastAsia="Arial"/>
        </w:rPr>
        <w:t>tem</w:t>
      </w:r>
      <w:proofErr w:type="spellEnd"/>
      <w:r>
        <w:rPr>
          <w:rFonts w:eastAsia="Arial"/>
        </w:rPr>
        <w:t xml:space="preserve"> </w:t>
      </w:r>
      <w:proofErr w:type="spellStart"/>
      <w:r>
        <w:rPr>
          <w:rFonts w:eastAsia="Arial"/>
        </w:rPr>
        <w:t>Guildmaster</w:t>
      </w:r>
      <w:proofErr w:type="spellEnd"/>
      <w:r>
        <w:rPr>
          <w:rFonts w:eastAsia="Arial"/>
        </w:rPr>
        <w:t xml:space="preserve"> of Reeves must still have passed the most recent reeves and open book Corpora tests with a score of 75% or better.</w:t>
      </w:r>
    </w:p>
    <w:p w14:paraId="31C11C54" w14:textId="77777777" w:rsidR="00D84A7D" w:rsidRDefault="00D84A7D" w:rsidP="00A57557"/>
    <w:p w14:paraId="58688234" w14:textId="77777777" w:rsidR="00D84A7D" w:rsidRDefault="0020154F" w:rsidP="00A57557">
      <w:pPr>
        <w:rPr>
          <w:rFonts w:eastAsia="Trebuchet MS"/>
        </w:rPr>
      </w:pPr>
      <w:r>
        <w:rPr>
          <w:rFonts w:eastAsia="Trebuchet MS"/>
        </w:rPr>
        <w:t>ARTICLE VI: CROWN QUALIFICATIONS</w:t>
      </w:r>
    </w:p>
    <w:p w14:paraId="3C57EDDE" w14:textId="77777777" w:rsidR="00D84A7D" w:rsidRDefault="00D84A7D" w:rsidP="00A57557"/>
    <w:p w14:paraId="144D237C" w14:textId="77777777" w:rsidR="00D84A7D" w:rsidRDefault="0020154F" w:rsidP="00A57557">
      <w:pPr>
        <w:rPr>
          <w:rFonts w:eastAsia="Trebuchet MS"/>
        </w:rPr>
      </w:pPr>
      <w:r>
        <w:rPr>
          <w:rFonts w:eastAsia="Trebuchet MS"/>
        </w:rPr>
        <w:t>Section 3. QUALIFICATION REQUIREMENTS</w:t>
      </w:r>
    </w:p>
    <w:p w14:paraId="6E570A9C" w14:textId="77777777" w:rsidR="00D84A7D" w:rsidRDefault="0020154F" w:rsidP="00A57557">
      <w:pPr>
        <w:rPr>
          <w:rFonts w:eastAsia="Arial"/>
        </w:rPr>
      </w:pPr>
      <w:r>
        <w:rPr>
          <w:rFonts w:eastAsia="Arial"/>
        </w:rPr>
        <w:t>...</w:t>
      </w:r>
    </w:p>
    <w:p w14:paraId="1C3EF637" w14:textId="77777777" w:rsidR="00D84A7D" w:rsidRDefault="0020154F" w:rsidP="00A57557">
      <w:pPr>
        <w:rPr>
          <w:rFonts w:eastAsia="Arial"/>
        </w:rPr>
      </w:pPr>
      <w:r>
        <w:rPr>
          <w:rFonts w:eastAsia="Arial"/>
        </w:rPr>
        <w:t>4.</w:t>
      </w:r>
      <w:r>
        <w:rPr>
          <w:rFonts w:eastAsia="Arial"/>
        </w:rPr>
        <w:tab/>
        <w:t>Candidates for a Guildmaster of Reeves must have passed the most recent reeves and open book Corpora tests with a score of 75% or better prior to the election.</w:t>
      </w:r>
    </w:p>
    <w:p w14:paraId="3678530E"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Members of the Reeve’s Guild need not take an additional Reeves test to qualify.</w:t>
      </w:r>
    </w:p>
    <w:p w14:paraId="411706F8" w14:textId="77777777" w:rsidR="00D84A7D" w:rsidRDefault="0020154F" w:rsidP="00A57557">
      <w:pPr>
        <w:rPr>
          <w:rFonts w:eastAsia="Arial"/>
        </w:rPr>
      </w:pPr>
      <w:r>
        <w:rPr>
          <w:rFonts w:eastAsia="Arial"/>
        </w:rPr>
        <w:t xml:space="preserve">5.   </w:t>
      </w:r>
      <w:r>
        <w:rPr>
          <w:rFonts w:eastAsia="Arial"/>
          <w:spacing w:val="10"/>
        </w:rPr>
        <w:t xml:space="preserve"> </w:t>
      </w:r>
      <w:r>
        <w:rPr>
          <w:rFonts w:eastAsia="Arial"/>
        </w:rPr>
        <w:t>Candidates for a class Guildmaster position...</w:t>
      </w:r>
    </w:p>
    <w:p w14:paraId="2B732B7E" w14:textId="77777777" w:rsidR="00D84A7D" w:rsidRPr="007D3B8F" w:rsidRDefault="0020154F" w:rsidP="00A57557">
      <w:pPr>
        <w:rPr>
          <w:rStyle w:val="Emphasis"/>
        </w:rPr>
        <w:sectPr w:rsidR="00D84A7D" w:rsidRPr="007D3B8F">
          <w:pgSz w:w="12240" w:h="15840"/>
          <w:pgMar w:top="1480" w:right="1340" w:bottom="280" w:left="1340" w:header="720" w:footer="720" w:gutter="0"/>
          <w:cols w:space="720"/>
        </w:sectPr>
      </w:pPr>
      <w:r w:rsidRPr="007D3B8F">
        <w:rPr>
          <w:rStyle w:val="Emphasis"/>
        </w:rPr>
        <w:t>Amendment passed with a vote of 47-8-12.</w:t>
      </w:r>
    </w:p>
    <w:p w14:paraId="7C583A9D" w14:textId="77777777" w:rsidR="00D84A7D" w:rsidRDefault="00D84A7D" w:rsidP="00A57557"/>
    <w:p w14:paraId="5FCDA1ED" w14:textId="77777777" w:rsidR="00D84A7D" w:rsidRDefault="00D84A7D" w:rsidP="00A57557"/>
    <w:p w14:paraId="6EC9FBE7" w14:textId="77777777" w:rsidR="00D84A7D" w:rsidRDefault="0020154F" w:rsidP="00A57557">
      <w:pPr>
        <w:pStyle w:val="Heading1"/>
      </w:pPr>
      <w:bookmarkStart w:id="12" w:name="_February_6,_2019"/>
      <w:bookmarkEnd w:id="12"/>
      <w:r>
        <w:t>February 6, 2019</w:t>
      </w:r>
    </w:p>
    <w:p w14:paraId="55D1C1F4" w14:textId="77777777" w:rsidR="00D84A7D" w:rsidRPr="00A57557" w:rsidRDefault="0020154F" w:rsidP="00A57557">
      <w:pPr>
        <w:rPr>
          <w:rStyle w:val="Emphasis"/>
        </w:rPr>
      </w:pPr>
      <w:r w:rsidRPr="00A57557">
        <w:rPr>
          <w:rStyle w:val="Emphasis"/>
        </w:rPr>
        <w:t>Votes were cast as either aye, nay, abstain or postpone. Tallies provided below are in that order.</w:t>
      </w:r>
    </w:p>
    <w:p w14:paraId="6B0AA35A" w14:textId="77777777" w:rsidR="00D84A7D" w:rsidRDefault="00D84A7D" w:rsidP="00A57557"/>
    <w:p w14:paraId="12299B40" w14:textId="77777777" w:rsidR="00D84A7D" w:rsidRDefault="0020154F" w:rsidP="00A57557">
      <w:pPr>
        <w:rPr>
          <w:rFonts w:eastAsia="Trebuchet MS"/>
        </w:rPr>
      </w:pPr>
      <w:r>
        <w:rPr>
          <w:rFonts w:eastAsia="Trebuchet MS"/>
        </w:rPr>
        <w:t>Item 1.</w:t>
      </w:r>
    </w:p>
    <w:p w14:paraId="61359AEC" w14:textId="77777777" w:rsidR="00D84A7D" w:rsidRDefault="0020154F" w:rsidP="00E52E83">
      <w:pPr>
        <w:pStyle w:val="Heading2"/>
        <w:rPr>
          <w:rFonts w:eastAsia="Arial"/>
        </w:rPr>
      </w:pPr>
      <w:r>
        <w:rPr>
          <w:rFonts w:eastAsia="Arial"/>
        </w:rPr>
        <w:t>Formalizes and adds the ability for Sponsored Lands to vote in Kingdom-wide Althings.</w:t>
      </w:r>
    </w:p>
    <w:p w14:paraId="6085442C" w14:textId="77777777" w:rsidR="00D84A7D" w:rsidRDefault="00D84A7D" w:rsidP="00A57557"/>
    <w:p w14:paraId="73953029" w14:textId="77777777" w:rsidR="00D84A7D" w:rsidRDefault="0020154F" w:rsidP="00A57557">
      <w:pPr>
        <w:rPr>
          <w:rFonts w:eastAsia="Trebuchet MS"/>
        </w:rPr>
      </w:pPr>
      <w:r>
        <w:rPr>
          <w:rFonts w:eastAsia="Trebuchet MS"/>
        </w:rPr>
        <w:t>ARTICLE I: NAME AND PURPOSE</w:t>
      </w:r>
    </w:p>
    <w:p w14:paraId="3D658F7A" w14:textId="77777777" w:rsidR="00D84A7D" w:rsidRDefault="0020154F" w:rsidP="00A57557">
      <w:pPr>
        <w:rPr>
          <w:rFonts w:eastAsia="Arial"/>
        </w:rPr>
      </w:pPr>
      <w:r>
        <w:rPr>
          <w:rFonts w:eastAsia="Arial"/>
        </w:rPr>
        <w:t>...</w:t>
      </w:r>
    </w:p>
    <w:p w14:paraId="7C3E1B73" w14:textId="77777777" w:rsidR="00D84A7D" w:rsidRDefault="00D84A7D" w:rsidP="00A57557"/>
    <w:p w14:paraId="75B00CB3" w14:textId="77777777" w:rsidR="00D84A7D" w:rsidRDefault="0020154F" w:rsidP="00A57557">
      <w:pPr>
        <w:rPr>
          <w:rFonts w:eastAsia="Trebuchet MS"/>
        </w:rPr>
      </w:pPr>
      <w:r>
        <w:rPr>
          <w:rFonts w:eastAsia="Trebuchet MS"/>
        </w:rPr>
        <w:t>Section 2. PURPOSE</w:t>
      </w:r>
    </w:p>
    <w:p w14:paraId="7DE42E07"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Westmarch is a collection of Amtgard chapters whose members participate primarily in California. The</w:t>
      </w:r>
    </w:p>
    <w:p w14:paraId="35C6BE40" w14:textId="77777777" w:rsidR="00D84A7D" w:rsidRDefault="0020154F" w:rsidP="00A57557">
      <w:pPr>
        <w:rPr>
          <w:rFonts w:eastAsia="Arial"/>
        </w:rPr>
      </w:pPr>
      <w:r>
        <w:rPr>
          <w:rFonts w:eastAsia="Arial"/>
        </w:rPr>
        <w:t>Kingdom shall operate as a Floating Crown.</w:t>
      </w:r>
    </w:p>
    <w:p w14:paraId="247D72E5" w14:textId="77777777" w:rsidR="00D84A7D" w:rsidRDefault="0020154F" w:rsidP="00A57557">
      <w:pPr>
        <w:rPr>
          <w:rFonts w:eastAsia="Arial"/>
        </w:rPr>
      </w:pPr>
      <w:r>
        <w:rPr>
          <w:rFonts w:eastAsia="Arial"/>
        </w:rPr>
        <w:t>...</w:t>
      </w:r>
    </w:p>
    <w:p w14:paraId="7BAD8644" w14:textId="77777777" w:rsidR="00D84A7D" w:rsidRDefault="00D84A7D" w:rsidP="00A57557"/>
    <w:p w14:paraId="4B04DF0E" w14:textId="77777777" w:rsidR="00D84A7D" w:rsidRDefault="0020154F" w:rsidP="00A57557">
      <w:pPr>
        <w:rPr>
          <w:rFonts w:eastAsia="Trebuchet MS"/>
        </w:rPr>
      </w:pPr>
      <w:r>
        <w:rPr>
          <w:rFonts w:eastAsia="Trebuchet MS"/>
        </w:rPr>
        <w:t>ARTICLE II: MEMBERSHIP</w:t>
      </w:r>
    </w:p>
    <w:p w14:paraId="14EDFBC6" w14:textId="77777777" w:rsidR="00D84A7D" w:rsidRDefault="00D84A7D" w:rsidP="00A57557"/>
    <w:p w14:paraId="08E08CB0" w14:textId="77777777" w:rsidR="00D84A7D" w:rsidRDefault="0020154F" w:rsidP="00A57557">
      <w:pPr>
        <w:rPr>
          <w:rFonts w:eastAsia="Trebuchet MS"/>
        </w:rPr>
      </w:pPr>
      <w:r>
        <w:rPr>
          <w:rFonts w:eastAsia="Trebuchet MS"/>
        </w:rPr>
        <w:t>Section 2. TYPES OF MEMBERSHIP</w:t>
      </w:r>
    </w:p>
    <w:p w14:paraId="2981E06E" w14:textId="77777777" w:rsidR="00D84A7D" w:rsidRDefault="0020154F" w:rsidP="00A57557">
      <w:pPr>
        <w:rPr>
          <w:rFonts w:eastAsia="Arial"/>
        </w:rPr>
      </w:pPr>
      <w:r>
        <w:rPr>
          <w:rFonts w:eastAsia="Arial"/>
        </w:rPr>
        <w:t>...</w:t>
      </w:r>
    </w:p>
    <w:p w14:paraId="768BA10B"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A voting member must do as follows:</w:t>
      </w:r>
    </w:p>
    <w:p w14:paraId="65AE0EF7" w14:textId="77777777" w:rsidR="00D84A7D" w:rsidRDefault="0020154F" w:rsidP="00A57557">
      <w:pPr>
        <w:rPr>
          <w:rFonts w:eastAsia="Arial"/>
        </w:rPr>
      </w:pPr>
      <w:r>
        <w:rPr>
          <w:rFonts w:eastAsia="Arial"/>
        </w:rPr>
        <w:t>...</w:t>
      </w:r>
    </w:p>
    <w:p w14:paraId="61811031" w14:textId="77777777" w:rsidR="00D84A7D" w:rsidRDefault="0020154F" w:rsidP="00A57557">
      <w:pPr>
        <w:rPr>
          <w:rFonts w:eastAsia="Arial"/>
        </w:rPr>
      </w:pPr>
      <w:r>
        <w:rPr>
          <w:rFonts w:eastAsia="Arial"/>
        </w:rPr>
        <w:t xml:space="preserve">c.   </w:t>
      </w:r>
      <w:r>
        <w:rPr>
          <w:rFonts w:eastAsia="Arial"/>
          <w:spacing w:val="21"/>
        </w:rPr>
        <w:t xml:space="preserve"> </w:t>
      </w:r>
      <w:r>
        <w:rPr>
          <w:rFonts w:eastAsia="Arial"/>
        </w:rPr>
        <w:t>Be currently dues-paid in one of the chapters comprising Westmarch that tithe to the kingdom,</w:t>
      </w:r>
    </w:p>
    <w:p w14:paraId="2F57084F" w14:textId="77777777" w:rsidR="00D84A7D" w:rsidRDefault="0020154F" w:rsidP="00A57557">
      <w:pPr>
        <w:rPr>
          <w:rFonts w:eastAsia="Arial"/>
        </w:rPr>
      </w:pPr>
      <w:r>
        <w:rPr>
          <w:rFonts w:eastAsia="Arial"/>
        </w:rPr>
        <w:t>...</w:t>
      </w:r>
    </w:p>
    <w:p w14:paraId="38E696BE" w14:textId="77777777" w:rsidR="00D84A7D" w:rsidRDefault="00D84A7D" w:rsidP="00A57557"/>
    <w:p w14:paraId="0131BAEA" w14:textId="77777777" w:rsidR="00D84A7D" w:rsidRDefault="0020154F" w:rsidP="00A57557">
      <w:pPr>
        <w:rPr>
          <w:rFonts w:eastAsia="Trebuchet MS"/>
        </w:rPr>
      </w:pPr>
      <w:r>
        <w:rPr>
          <w:rFonts w:eastAsia="Trebuchet MS"/>
        </w:rPr>
        <w:t>ARTICLE V: GOVERNMENT</w:t>
      </w:r>
    </w:p>
    <w:p w14:paraId="6BDC45D9" w14:textId="77777777" w:rsidR="00D84A7D" w:rsidRDefault="00D84A7D" w:rsidP="00A57557"/>
    <w:p w14:paraId="7C70816D" w14:textId="77777777" w:rsidR="00D84A7D" w:rsidRDefault="0020154F" w:rsidP="00A57557">
      <w:pPr>
        <w:rPr>
          <w:rFonts w:eastAsia="Trebuchet MS"/>
        </w:rPr>
      </w:pPr>
      <w:r>
        <w:rPr>
          <w:rFonts w:eastAsia="Trebuchet MS"/>
        </w:rPr>
        <w:t>Section 1. ELECTIONS</w:t>
      </w:r>
    </w:p>
    <w:p w14:paraId="0322380D" w14:textId="77777777" w:rsidR="00D84A7D" w:rsidRDefault="0020154F" w:rsidP="00A57557">
      <w:pPr>
        <w:rPr>
          <w:rFonts w:eastAsia="Arial"/>
        </w:rPr>
      </w:pPr>
      <w:r>
        <w:rPr>
          <w:rFonts w:eastAsia="Arial"/>
        </w:rPr>
        <w:t>...</w:t>
      </w:r>
    </w:p>
    <w:p w14:paraId="52CCEB2A" w14:textId="77777777" w:rsidR="00D84A7D" w:rsidRDefault="0020154F" w:rsidP="00A57557">
      <w:pPr>
        <w:rPr>
          <w:rFonts w:eastAsia="Arial"/>
        </w:rPr>
      </w:pPr>
      <w:r>
        <w:rPr>
          <w:rFonts w:eastAsia="Arial"/>
        </w:rPr>
        <w:t>3.</w:t>
      </w:r>
      <w:r>
        <w:rPr>
          <w:rFonts w:eastAsia="Arial"/>
        </w:rPr>
        <w:tab/>
        <w:t>In cases where a candidate is running unopposed the candidate must pass a vote of confidence in order to win the election.</w:t>
      </w:r>
    </w:p>
    <w:p w14:paraId="1A669D0E" w14:textId="77777777" w:rsidR="00D84A7D" w:rsidRDefault="0020154F" w:rsidP="00A57557">
      <w:pPr>
        <w:rPr>
          <w:rFonts w:eastAsia="Arial"/>
        </w:rPr>
      </w:pPr>
      <w:r>
        <w:rPr>
          <w:rFonts w:eastAsia="Arial"/>
        </w:rPr>
        <w:t>a.</w:t>
      </w:r>
      <w:r>
        <w:rPr>
          <w:rFonts w:eastAsia="Arial"/>
        </w:rPr>
        <w:tab/>
        <w:t>If a candidate loses a vote of confidence anyone who is a member of their respective land, or a member of a core land if running for Kingdom office, and who qualified during Crown Qualifications may declare their intent to run for that office. A second election shall be held in one (1) week by the Prime Minister.</w:t>
      </w:r>
    </w:p>
    <w:p w14:paraId="6DA3D0B0" w14:textId="77777777" w:rsidR="00D84A7D" w:rsidRDefault="0020154F" w:rsidP="00A57557">
      <w:pPr>
        <w:rPr>
          <w:rFonts w:eastAsia="Arial"/>
        </w:rPr>
      </w:pPr>
      <w:r>
        <w:rPr>
          <w:rFonts w:eastAsia="Arial"/>
        </w:rPr>
        <w:t>b.</w:t>
      </w:r>
      <w:r>
        <w:rPr>
          <w:rFonts w:eastAsia="Arial"/>
        </w:rPr>
        <w:tab/>
        <w:t>If no one is qualified to run for office, an Althing shall be held to appoint pro-</w:t>
      </w:r>
      <w:proofErr w:type="spellStart"/>
      <w:r>
        <w:rPr>
          <w:rFonts w:eastAsia="Arial"/>
        </w:rPr>
        <w:t>tem</w:t>
      </w:r>
      <w:proofErr w:type="spellEnd"/>
      <w:r>
        <w:rPr>
          <w:rFonts w:eastAsia="Arial"/>
        </w:rPr>
        <w:t xml:space="preserve"> officers. </w:t>
      </w:r>
      <w:proofErr w:type="spellStart"/>
      <w:r>
        <w:rPr>
          <w:rFonts w:eastAsia="Arial"/>
        </w:rPr>
        <w:t>i</w:t>
      </w:r>
      <w:proofErr w:type="spellEnd"/>
      <w:r>
        <w:rPr>
          <w:rFonts w:eastAsia="Arial"/>
        </w:rPr>
        <w:t>.</w:t>
      </w:r>
      <w:r>
        <w:rPr>
          <w:rFonts w:eastAsia="Arial"/>
        </w:rPr>
        <w:tab/>
        <w:t>All pro-</w:t>
      </w:r>
      <w:proofErr w:type="spellStart"/>
      <w:r>
        <w:rPr>
          <w:rFonts w:eastAsia="Arial"/>
        </w:rPr>
        <w:t>tem</w:t>
      </w:r>
      <w:proofErr w:type="spellEnd"/>
      <w:r>
        <w:rPr>
          <w:rFonts w:eastAsia="Arial"/>
        </w:rPr>
        <w:t xml:space="preserve"> officers must have passed a reeves and open book corpora test.</w:t>
      </w:r>
    </w:p>
    <w:p w14:paraId="4089EF64" w14:textId="77777777" w:rsidR="00D84A7D" w:rsidRDefault="0020154F" w:rsidP="00A57557">
      <w:pPr>
        <w:rPr>
          <w:rFonts w:eastAsia="Arial"/>
        </w:rPr>
      </w:pPr>
      <w:r>
        <w:rPr>
          <w:rFonts w:eastAsia="Arial"/>
        </w:rPr>
        <w:t>ii.</w:t>
      </w:r>
      <w:r>
        <w:rPr>
          <w:rFonts w:eastAsia="Arial"/>
        </w:rPr>
        <w:tab/>
        <w:t>All pro-</w:t>
      </w:r>
      <w:proofErr w:type="spellStart"/>
      <w:r>
        <w:rPr>
          <w:rFonts w:eastAsia="Arial"/>
        </w:rPr>
        <w:t>tem</w:t>
      </w:r>
      <w:proofErr w:type="spellEnd"/>
      <w:r>
        <w:rPr>
          <w:rFonts w:eastAsia="Arial"/>
        </w:rPr>
        <w:t xml:space="preserve"> officers must be a voting eligible member of their land. iii.  </w:t>
      </w:r>
      <w:r>
        <w:rPr>
          <w:rFonts w:eastAsia="Arial"/>
          <w:spacing w:val="41"/>
        </w:rPr>
        <w:t xml:space="preserve"> </w:t>
      </w:r>
      <w:r>
        <w:rPr>
          <w:rFonts w:eastAsia="Arial"/>
        </w:rPr>
        <w:t>The order of precedence for pro-</w:t>
      </w:r>
      <w:proofErr w:type="spellStart"/>
      <w:r>
        <w:rPr>
          <w:rFonts w:eastAsia="Arial"/>
        </w:rPr>
        <w:t>tem</w:t>
      </w:r>
      <w:proofErr w:type="spellEnd"/>
      <w:r>
        <w:rPr>
          <w:rFonts w:eastAsia="Arial"/>
        </w:rPr>
        <w:t xml:space="preserve"> positions shall be as follows:</w:t>
      </w:r>
    </w:p>
    <w:p w14:paraId="06B1A81F" w14:textId="77777777" w:rsidR="00D84A7D" w:rsidRDefault="0020154F" w:rsidP="00A57557">
      <w:pPr>
        <w:rPr>
          <w:rFonts w:eastAsia="Arial"/>
        </w:rPr>
      </w:pPr>
      <w:r>
        <w:rPr>
          <w:rFonts w:eastAsia="Arial"/>
        </w:rPr>
        <w:t>...</w:t>
      </w:r>
    </w:p>
    <w:p w14:paraId="688B6A1A" w14:textId="77777777" w:rsidR="00D84A7D" w:rsidRDefault="00D84A7D" w:rsidP="00A57557"/>
    <w:p w14:paraId="4772542B" w14:textId="77777777" w:rsidR="00D84A7D" w:rsidRDefault="0020154F" w:rsidP="00A57557">
      <w:pPr>
        <w:rPr>
          <w:rFonts w:eastAsia="Trebuchet MS"/>
        </w:rPr>
      </w:pPr>
      <w:r>
        <w:rPr>
          <w:rFonts w:eastAsia="Trebuchet MS"/>
        </w:rPr>
        <w:t>Section 3. THE ALTHING</w:t>
      </w:r>
    </w:p>
    <w:p w14:paraId="0813BE9B" w14:textId="77777777" w:rsidR="00D84A7D" w:rsidRDefault="0020154F" w:rsidP="00A57557">
      <w:pPr>
        <w:rPr>
          <w:rFonts w:eastAsia="Arial"/>
        </w:rPr>
      </w:pPr>
      <w:r>
        <w:rPr>
          <w:rFonts w:eastAsia="Arial"/>
        </w:rPr>
        <w:t>...</w:t>
      </w:r>
    </w:p>
    <w:p w14:paraId="7883F0A2"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All votes of the Althing, require a quorum of at least 51% of all voting members.</w:t>
      </w:r>
    </w:p>
    <w:p w14:paraId="78B37D1F"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During the Kingdom Althing all voting lands must submit a current total of voting members to the</w:t>
      </w:r>
    </w:p>
    <w:p w14:paraId="18D3FB49" w14:textId="77777777" w:rsidR="00D84A7D" w:rsidRDefault="0020154F" w:rsidP="00A57557">
      <w:pPr>
        <w:rPr>
          <w:rFonts w:eastAsia="Arial"/>
        </w:rPr>
      </w:pPr>
      <w:r>
        <w:rPr>
          <w:rFonts w:eastAsia="Arial"/>
        </w:rPr>
        <w:t>Kingdom official in charge of collecting votes for that Althing.</w:t>
      </w:r>
    </w:p>
    <w:p w14:paraId="175BDE16" w14:textId="77777777" w:rsidR="00D84A7D" w:rsidRDefault="0020154F" w:rsidP="00A57557">
      <w:pPr>
        <w:rPr>
          <w:rFonts w:eastAsia="Arial"/>
        </w:rPr>
        <w:sectPr w:rsidR="00D84A7D">
          <w:pgSz w:w="12240" w:h="15840"/>
          <w:pgMar w:top="1480" w:right="1380" w:bottom="280" w:left="1340" w:header="720" w:footer="720" w:gutter="0"/>
          <w:cols w:space="720"/>
        </w:sectPr>
      </w:pPr>
      <w:r>
        <w:rPr>
          <w:rFonts w:eastAsia="Arial"/>
        </w:rPr>
        <w:lastRenderedPageBreak/>
        <w:t>...</w:t>
      </w:r>
    </w:p>
    <w:p w14:paraId="3A63BF2B" w14:textId="77777777" w:rsidR="00D84A7D" w:rsidRDefault="00D84A7D" w:rsidP="00A57557"/>
    <w:p w14:paraId="1FA9B1E9" w14:textId="77777777" w:rsidR="00D84A7D" w:rsidRDefault="0020154F" w:rsidP="00A57557">
      <w:pPr>
        <w:rPr>
          <w:rFonts w:eastAsia="Trebuchet MS"/>
        </w:rPr>
      </w:pPr>
      <w:r>
        <w:rPr>
          <w:rFonts w:eastAsia="Trebuchet MS"/>
        </w:rPr>
        <w:t>Section 4. DUES AND POLICIES OF THE TREASURY</w:t>
      </w:r>
    </w:p>
    <w:p w14:paraId="4C1AF097" w14:textId="77777777" w:rsidR="00D84A7D" w:rsidRDefault="0020154F" w:rsidP="00A57557">
      <w:pPr>
        <w:rPr>
          <w:rFonts w:eastAsia="Arial"/>
        </w:rPr>
      </w:pPr>
      <w:r>
        <w:rPr>
          <w:rFonts w:eastAsia="Arial"/>
        </w:rPr>
        <w:t>…</w:t>
      </w:r>
    </w:p>
    <w:p w14:paraId="408CAC7E"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Dues are as follows:</w:t>
      </w:r>
    </w:p>
    <w:p w14:paraId="6FC23D3B"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$10.00 for all Core Chapters,</w:t>
      </w:r>
    </w:p>
    <w:p w14:paraId="09B3EA03" w14:textId="77777777" w:rsidR="00D84A7D" w:rsidRDefault="0020154F" w:rsidP="00A57557">
      <w:pPr>
        <w:rPr>
          <w:rFonts w:eastAsia="Arial"/>
        </w:rPr>
      </w:pPr>
      <w:r>
        <w:rPr>
          <w:rFonts w:eastAsia="Arial"/>
        </w:rPr>
        <w:t xml:space="preserve">b.   </w:t>
      </w:r>
      <w:r>
        <w:rPr>
          <w:rFonts w:eastAsia="Arial"/>
          <w:spacing w:val="10"/>
        </w:rPr>
        <w:t xml:space="preserve"> </w:t>
      </w:r>
      <w:r>
        <w:rPr>
          <w:rFonts w:eastAsia="Arial"/>
        </w:rPr>
        <w:t>$8.00 for all Sponsored Chapters who wish to vote in Kingdom Althings,</w:t>
      </w:r>
    </w:p>
    <w:p w14:paraId="56252604" w14:textId="77777777" w:rsidR="00D84A7D" w:rsidRDefault="0020154F" w:rsidP="00A57557">
      <w:pPr>
        <w:rPr>
          <w:rFonts w:eastAsia="Arial"/>
        </w:rPr>
      </w:pPr>
      <w:proofErr w:type="spellStart"/>
      <w:r>
        <w:rPr>
          <w:rFonts w:eastAsia="Arial"/>
        </w:rPr>
        <w:t>i</w:t>
      </w:r>
      <w:proofErr w:type="spellEnd"/>
      <w:r>
        <w:rPr>
          <w:rFonts w:eastAsia="Arial"/>
        </w:rPr>
        <w:t xml:space="preserve">.    </w:t>
      </w:r>
      <w:r>
        <w:rPr>
          <w:rFonts w:eastAsia="Arial"/>
          <w:spacing w:val="21"/>
        </w:rPr>
        <w:t xml:space="preserve"> </w:t>
      </w:r>
      <w:r>
        <w:rPr>
          <w:rFonts w:eastAsia="Arial"/>
        </w:rPr>
        <w:t>Sponsored Chapters may determine by Althing if they wish to participate in Westmarch</w:t>
      </w:r>
    </w:p>
    <w:p w14:paraId="6A3058BE" w14:textId="77777777" w:rsidR="00D84A7D" w:rsidRDefault="0020154F" w:rsidP="00A57557">
      <w:pPr>
        <w:rPr>
          <w:rFonts w:eastAsia="Arial"/>
        </w:rPr>
      </w:pPr>
      <w:r>
        <w:rPr>
          <w:rFonts w:eastAsia="Arial"/>
        </w:rPr>
        <w:t>Kingdom Althings by a vote of 51% or more.</w:t>
      </w:r>
    </w:p>
    <w:p w14:paraId="5BC96370" w14:textId="77777777" w:rsidR="00D84A7D" w:rsidRDefault="0020154F" w:rsidP="00A57557">
      <w:pPr>
        <w:rPr>
          <w:rFonts w:eastAsia="Arial"/>
        </w:rPr>
      </w:pPr>
      <w:r>
        <w:rPr>
          <w:rFonts w:eastAsia="Arial"/>
        </w:rPr>
        <w:t>ii.</w:t>
      </w:r>
      <w:r>
        <w:rPr>
          <w:rFonts w:eastAsia="Arial"/>
        </w:rPr>
        <w:tab/>
        <w:t>No further vote is required to continue participation unless qualifications are not met to continue.</w:t>
      </w:r>
    </w:p>
    <w:p w14:paraId="57F8A789" w14:textId="77777777" w:rsidR="00D84A7D" w:rsidRDefault="0020154F" w:rsidP="00A57557">
      <w:pPr>
        <w:rPr>
          <w:rFonts w:eastAsia="Arial"/>
        </w:rPr>
      </w:pPr>
      <w:r>
        <w:rPr>
          <w:rFonts w:eastAsia="Arial"/>
        </w:rPr>
        <w:t xml:space="preserve">iii.  </w:t>
      </w:r>
      <w:r>
        <w:rPr>
          <w:rFonts w:eastAsia="Arial"/>
          <w:spacing w:val="41"/>
        </w:rPr>
        <w:t xml:space="preserve"> </w:t>
      </w:r>
      <w:r>
        <w:rPr>
          <w:rFonts w:eastAsia="Arial"/>
        </w:rPr>
        <w:t>Any Sponsored Chapter may withdraw from voting at any time by Althing with a vote of</w:t>
      </w:r>
    </w:p>
    <w:p w14:paraId="79402987" w14:textId="77777777" w:rsidR="00D84A7D" w:rsidRDefault="0020154F" w:rsidP="00A57557">
      <w:pPr>
        <w:rPr>
          <w:rFonts w:eastAsia="Arial"/>
        </w:rPr>
      </w:pPr>
      <w:r>
        <w:rPr>
          <w:rFonts w:eastAsia="Arial"/>
        </w:rPr>
        <w:t>51% or more.</w:t>
      </w:r>
    </w:p>
    <w:p w14:paraId="2D861C6D" w14:textId="77777777" w:rsidR="00D84A7D" w:rsidRDefault="0020154F" w:rsidP="00A57557">
      <w:pPr>
        <w:rPr>
          <w:rFonts w:eastAsia="Arial"/>
        </w:rPr>
      </w:pPr>
      <w:r>
        <w:rPr>
          <w:rFonts w:eastAsia="Arial"/>
        </w:rPr>
        <w:t xml:space="preserve">c.   </w:t>
      </w:r>
      <w:r>
        <w:rPr>
          <w:rFonts w:eastAsia="Arial"/>
          <w:spacing w:val="21"/>
        </w:rPr>
        <w:t xml:space="preserve"> </w:t>
      </w:r>
      <w:r>
        <w:rPr>
          <w:rFonts w:eastAsia="Arial"/>
        </w:rPr>
        <w:t>$6.00 for all Sponsored Chapters who do not wish to vote in Kingdom Althings.</w:t>
      </w:r>
    </w:p>
    <w:p w14:paraId="0CFD4928" w14:textId="77777777" w:rsidR="00D84A7D" w:rsidRDefault="0020154F" w:rsidP="00A57557">
      <w:pPr>
        <w:rPr>
          <w:rFonts w:eastAsia="Arial"/>
        </w:rPr>
      </w:pPr>
      <w:r>
        <w:rPr>
          <w:rFonts w:eastAsia="Arial"/>
        </w:rPr>
        <w:t xml:space="preserve">d.   </w:t>
      </w:r>
      <w:r>
        <w:rPr>
          <w:rFonts w:eastAsia="Arial"/>
          <w:spacing w:val="10"/>
        </w:rPr>
        <w:t xml:space="preserve"> </w:t>
      </w:r>
      <w:r>
        <w:rPr>
          <w:rFonts w:eastAsia="Arial"/>
        </w:rPr>
        <w:t>Receipts given for paying dues shall display the time period covered by the dues.</w:t>
      </w:r>
    </w:p>
    <w:p w14:paraId="6BEC48EA" w14:textId="77777777" w:rsidR="00D84A7D" w:rsidRDefault="0020154F" w:rsidP="00A57557">
      <w:pPr>
        <w:rPr>
          <w:rFonts w:eastAsia="Arial"/>
        </w:rPr>
      </w:pPr>
      <w:r>
        <w:rPr>
          <w:rFonts w:eastAsia="Arial"/>
        </w:rPr>
        <w:t>e.</w:t>
      </w:r>
      <w:r>
        <w:rPr>
          <w:rFonts w:eastAsia="Arial"/>
        </w:rPr>
        <w:tab/>
        <w:t>When a dues-paid member of a chapter sponsored by Westmarch transfers membership to another chapter sponsored by Westmarch, their voting status does not change, but no portion of the monies paid for dues transfer between chapters.</w:t>
      </w:r>
    </w:p>
    <w:p w14:paraId="62B61A7D" w14:textId="77777777" w:rsidR="00D84A7D" w:rsidRDefault="0020154F" w:rsidP="00A57557">
      <w:pPr>
        <w:rPr>
          <w:rFonts w:eastAsia="Arial"/>
        </w:rPr>
      </w:pPr>
      <w:r>
        <w:rPr>
          <w:rFonts w:eastAsia="Arial"/>
        </w:rPr>
        <w:t>…</w:t>
      </w:r>
    </w:p>
    <w:p w14:paraId="7F231362" w14:textId="77777777" w:rsidR="00D84A7D" w:rsidRDefault="0020154F" w:rsidP="00A57557">
      <w:pPr>
        <w:rPr>
          <w:rFonts w:eastAsia="Arial"/>
        </w:rPr>
      </w:pPr>
      <w:r>
        <w:rPr>
          <w:rFonts w:eastAsia="Arial"/>
        </w:rPr>
        <w:t xml:space="preserve">8.   </w:t>
      </w:r>
      <w:r>
        <w:rPr>
          <w:rFonts w:eastAsia="Arial"/>
          <w:spacing w:val="10"/>
        </w:rPr>
        <w:t xml:space="preserve"> </w:t>
      </w:r>
      <w:r>
        <w:rPr>
          <w:rFonts w:eastAsia="Arial"/>
        </w:rPr>
        <w:t>Tithes for the Kingdom shall be paid to the Prime Minister of the Kingdom.</w:t>
      </w:r>
    </w:p>
    <w:p w14:paraId="7FAB9EF8" w14:textId="77777777" w:rsidR="00D84A7D" w:rsidRDefault="0020154F" w:rsidP="00A57557">
      <w:pPr>
        <w:rPr>
          <w:rFonts w:eastAsia="Arial"/>
        </w:rPr>
      </w:pPr>
      <w:r>
        <w:rPr>
          <w:rFonts w:eastAsia="Arial"/>
        </w:rPr>
        <w:t>a.</w:t>
      </w:r>
      <w:r>
        <w:rPr>
          <w:rFonts w:eastAsia="Arial"/>
        </w:rPr>
        <w:tab/>
        <w:t>Core Chapters are required to send $5.00 per dues-paid member ('tithe') to the Prime Minister of the Kingdom.</w:t>
      </w:r>
    </w:p>
    <w:p w14:paraId="75FE8069" w14:textId="77777777" w:rsidR="00D84A7D" w:rsidRDefault="0020154F" w:rsidP="00A57557">
      <w:pPr>
        <w:rPr>
          <w:rFonts w:eastAsia="Arial"/>
        </w:rPr>
      </w:pPr>
      <w:r>
        <w:rPr>
          <w:rFonts w:eastAsia="Arial"/>
        </w:rPr>
        <w:t>b.</w:t>
      </w:r>
      <w:r>
        <w:rPr>
          <w:rFonts w:eastAsia="Arial"/>
        </w:rPr>
        <w:tab/>
        <w:t>All Sponsored Chapters wishing to participate in Kingdom Althings are required to send $3.00 per dues-paid member (‘tithe’) to the Prime Minister of the Kingdom.</w:t>
      </w:r>
    </w:p>
    <w:p w14:paraId="3F9120C6" w14:textId="77777777" w:rsidR="00D84A7D" w:rsidRDefault="0020154F" w:rsidP="00A57557">
      <w:pPr>
        <w:rPr>
          <w:rFonts w:eastAsia="Arial"/>
        </w:rPr>
      </w:pPr>
      <w:r>
        <w:rPr>
          <w:rFonts w:eastAsia="Arial"/>
        </w:rPr>
        <w:t xml:space="preserve">c.   </w:t>
      </w:r>
      <w:r>
        <w:rPr>
          <w:rFonts w:eastAsia="Arial"/>
          <w:spacing w:val="21"/>
        </w:rPr>
        <w:t xml:space="preserve"> </w:t>
      </w:r>
      <w:r>
        <w:rPr>
          <w:rFonts w:eastAsia="Arial"/>
        </w:rPr>
        <w:t xml:space="preserve">This tithe shall be collected one (1) month after the Prime Minister election of the chapter. d.   </w:t>
      </w:r>
      <w:r>
        <w:rPr>
          <w:rFonts w:eastAsia="Arial"/>
          <w:spacing w:val="10"/>
        </w:rPr>
        <w:t xml:space="preserve"> </w:t>
      </w:r>
      <w:r>
        <w:rPr>
          <w:rFonts w:eastAsia="Arial"/>
        </w:rPr>
        <w:t>A list of all dues-paid members shall accompany this tithe.</w:t>
      </w:r>
    </w:p>
    <w:p w14:paraId="3DA323AC" w14:textId="77777777" w:rsidR="00D84A7D" w:rsidRDefault="0020154F" w:rsidP="00A57557">
      <w:pPr>
        <w:rPr>
          <w:rFonts w:eastAsia="Arial"/>
        </w:rPr>
      </w:pPr>
      <w:r>
        <w:rPr>
          <w:rFonts w:eastAsia="Arial"/>
        </w:rPr>
        <w:t>e.</w:t>
      </w:r>
      <w:r>
        <w:rPr>
          <w:rFonts w:eastAsia="Arial"/>
        </w:rPr>
        <w:tab/>
        <w:t>Core Chapters that have not tithed within three (3) months of a Kingdom Prime Minister election cannot submit a vote tally for Kingdom-wide elections or Althings until this has been resolved.</w:t>
      </w:r>
    </w:p>
    <w:p w14:paraId="369C4BDC" w14:textId="77777777" w:rsidR="00D84A7D" w:rsidRDefault="0020154F" w:rsidP="00A57557">
      <w:pPr>
        <w:rPr>
          <w:rFonts w:eastAsia="Arial"/>
        </w:rPr>
      </w:pPr>
      <w:r>
        <w:rPr>
          <w:rFonts w:eastAsia="Arial"/>
        </w:rPr>
        <w:t>f.</w:t>
      </w:r>
      <w:r>
        <w:rPr>
          <w:rFonts w:eastAsia="Arial"/>
        </w:rPr>
        <w:tab/>
        <w:t>Sponsored Chapters that have not tithed within three (3) months of a Kingdom Prime Minister election will have their voting status in Kingdom-wide elections or Althings revoked and will be required to hold an Althing locally to reaffirm their wish to participate in Kingdom Althings and submit a tithe.</w:t>
      </w:r>
    </w:p>
    <w:p w14:paraId="2517109D" w14:textId="77777777" w:rsidR="00D84A7D" w:rsidRDefault="0020154F" w:rsidP="00A57557">
      <w:pPr>
        <w:rPr>
          <w:rFonts w:eastAsia="Arial"/>
        </w:rPr>
        <w:sectPr w:rsidR="00D84A7D">
          <w:pgSz w:w="12240" w:h="15840"/>
          <w:pgMar w:top="1480" w:right="1340" w:bottom="280" w:left="1340" w:header="720" w:footer="720" w:gutter="0"/>
          <w:cols w:space="720"/>
        </w:sectPr>
      </w:pPr>
      <w:r>
        <w:rPr>
          <w:rFonts w:eastAsia="Arial"/>
        </w:rPr>
        <w:t xml:space="preserve">g.   </w:t>
      </w:r>
      <w:r>
        <w:rPr>
          <w:rFonts w:eastAsia="Arial"/>
          <w:spacing w:val="10"/>
        </w:rPr>
        <w:t xml:space="preserve"> </w:t>
      </w:r>
      <w:r>
        <w:rPr>
          <w:rFonts w:eastAsia="Arial"/>
        </w:rPr>
        <w:t>Tithes paid to the Kingdom are non-refundable.</w:t>
      </w:r>
    </w:p>
    <w:p w14:paraId="00E51AC6" w14:textId="77777777" w:rsidR="00D84A7D" w:rsidRDefault="00D84A7D" w:rsidP="00A57557"/>
    <w:p w14:paraId="7040D932" w14:textId="77777777" w:rsidR="00D84A7D" w:rsidRDefault="0020154F" w:rsidP="00A57557">
      <w:pPr>
        <w:rPr>
          <w:rFonts w:eastAsia="Trebuchet MS"/>
        </w:rPr>
      </w:pPr>
      <w:r>
        <w:rPr>
          <w:rFonts w:eastAsia="Trebuchet MS"/>
        </w:rPr>
        <w:t>ARTICLE IX: SPONSORED CHAPTERS</w:t>
      </w:r>
    </w:p>
    <w:p w14:paraId="02D94702" w14:textId="77777777" w:rsidR="00D84A7D" w:rsidRDefault="0020154F" w:rsidP="00A57557">
      <w:pPr>
        <w:rPr>
          <w:rFonts w:eastAsia="Trebuchet MS"/>
        </w:rPr>
      </w:pPr>
      <w:r>
        <w:rPr>
          <w:rFonts w:eastAsia="Trebuchet MS"/>
        </w:rPr>
        <w:t>Section 1. GENERAL INFORMATION</w:t>
      </w:r>
    </w:p>
    <w:p w14:paraId="6485CFB2"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The Kingdom may sponsor Amtgard chapters, making them a part of Westmarch, with a majority vote</w:t>
      </w:r>
    </w:p>
    <w:p w14:paraId="7C7DD3CD" w14:textId="77777777" w:rsidR="00D84A7D" w:rsidRDefault="0020154F" w:rsidP="00A57557">
      <w:pPr>
        <w:rPr>
          <w:rFonts w:eastAsia="Arial"/>
        </w:rPr>
      </w:pPr>
      <w:r>
        <w:rPr>
          <w:rFonts w:eastAsia="Arial"/>
        </w:rPr>
        <w:t>Kingdom Althing.</w:t>
      </w:r>
    </w:p>
    <w:p w14:paraId="02336526" w14:textId="77777777" w:rsidR="00D84A7D" w:rsidRDefault="0020154F" w:rsidP="00A57557">
      <w:pPr>
        <w:rPr>
          <w:rFonts w:eastAsia="Arial"/>
        </w:rPr>
      </w:pPr>
      <w:r>
        <w:rPr>
          <w:rFonts w:eastAsia="Arial"/>
        </w:rPr>
        <w:t>a.</w:t>
      </w:r>
      <w:r>
        <w:rPr>
          <w:rFonts w:eastAsia="Arial"/>
        </w:rPr>
        <w:tab/>
        <w:t>Core Chapters and Sponsored Chapters who have passed an Althing by 51% majority indicating their desire to vote may vote in Kingdom Althings.</w:t>
      </w:r>
    </w:p>
    <w:p w14:paraId="08BC1815" w14:textId="77777777" w:rsidR="00D84A7D" w:rsidRDefault="0020154F" w:rsidP="00A57557">
      <w:pPr>
        <w:rPr>
          <w:rFonts w:eastAsia="Arial"/>
        </w:rPr>
      </w:pPr>
      <w:r>
        <w:rPr>
          <w:rFonts w:eastAsia="Arial"/>
        </w:rPr>
        <w:t xml:space="preserve">b.   </w:t>
      </w:r>
      <w:r>
        <w:rPr>
          <w:rFonts w:eastAsia="Arial"/>
          <w:spacing w:val="10"/>
        </w:rPr>
        <w:t xml:space="preserve"> </w:t>
      </w:r>
      <w:r>
        <w:rPr>
          <w:rFonts w:eastAsia="Arial"/>
        </w:rPr>
        <w:t>No chapter farther than 250 miles from Gilroy, CA may be considered a Core Chapter.</w:t>
      </w:r>
    </w:p>
    <w:p w14:paraId="32F496BA" w14:textId="77777777" w:rsidR="00D84A7D" w:rsidRDefault="0020154F" w:rsidP="00A57557">
      <w:pPr>
        <w:rPr>
          <w:rFonts w:eastAsia="Arial"/>
        </w:rPr>
      </w:pPr>
      <w:r>
        <w:rPr>
          <w:rFonts w:eastAsia="Arial"/>
        </w:rPr>
        <w:t>c.</w:t>
      </w:r>
      <w:r>
        <w:rPr>
          <w:rFonts w:eastAsia="Arial"/>
        </w:rPr>
        <w:tab/>
        <w:t>Any chapter less than or equal to 250 miles from Gilroy, CA which is not a Core Chapter may petition the Kingdom to become one.</w:t>
      </w:r>
    </w:p>
    <w:p w14:paraId="6C4737C6" w14:textId="77777777" w:rsidR="00D84A7D" w:rsidRDefault="0020154F" w:rsidP="00A57557">
      <w:pPr>
        <w:rPr>
          <w:rFonts w:eastAsia="Arial"/>
        </w:rPr>
      </w:pPr>
      <w:proofErr w:type="spellStart"/>
      <w:r>
        <w:rPr>
          <w:rFonts w:eastAsia="Arial"/>
        </w:rPr>
        <w:t>i</w:t>
      </w:r>
      <w:proofErr w:type="spellEnd"/>
      <w:r>
        <w:rPr>
          <w:rFonts w:eastAsia="Arial"/>
        </w:rPr>
        <w:t>.</w:t>
      </w:r>
      <w:r>
        <w:rPr>
          <w:rFonts w:eastAsia="Arial"/>
        </w:rPr>
        <w:tab/>
        <w:t>All chapters petitioning for Core status must obtain a “Pass” or better on two consecutive audits for the Kingdom to consider the application.</w:t>
      </w:r>
    </w:p>
    <w:p w14:paraId="03338C33" w14:textId="77777777" w:rsidR="00D84A7D" w:rsidRDefault="0020154F" w:rsidP="00A57557">
      <w:pPr>
        <w:rPr>
          <w:rFonts w:eastAsia="Arial"/>
        </w:rPr>
      </w:pPr>
      <w:r>
        <w:rPr>
          <w:rFonts w:eastAsia="Arial"/>
        </w:rPr>
        <w:t xml:space="preserve">ii.   </w:t>
      </w:r>
      <w:r>
        <w:rPr>
          <w:rFonts w:eastAsia="Arial"/>
          <w:spacing w:val="31"/>
        </w:rPr>
        <w:t xml:space="preserve"> </w:t>
      </w:r>
      <w:r>
        <w:rPr>
          <w:rFonts w:eastAsia="Arial"/>
        </w:rPr>
        <w:t>All chapters petitioning Core status must be the status of Barony or greater.</w:t>
      </w:r>
    </w:p>
    <w:p w14:paraId="6B96338D" w14:textId="77777777" w:rsidR="00D84A7D" w:rsidRDefault="0020154F" w:rsidP="00A57557">
      <w:pPr>
        <w:rPr>
          <w:rFonts w:eastAsia="Arial"/>
        </w:rPr>
      </w:pPr>
      <w:r>
        <w:rPr>
          <w:rFonts w:eastAsia="Arial"/>
        </w:rPr>
        <w:t xml:space="preserve">iii.  </w:t>
      </w:r>
      <w:r>
        <w:rPr>
          <w:rFonts w:eastAsia="Arial"/>
          <w:spacing w:val="41"/>
        </w:rPr>
        <w:t xml:space="preserve"> </w:t>
      </w:r>
      <w:r>
        <w:rPr>
          <w:rFonts w:eastAsia="Arial"/>
        </w:rPr>
        <w:t>If a Core Chapter is demoted to Shire status either by Althing or by self-demotion, that chapter's Core Status may be revoked by 2/3rd majority of an Althing. If the land was demoted via Althing, the removal of Core Status must be voted upon as a separate item.</w:t>
      </w:r>
    </w:p>
    <w:p w14:paraId="7C449CCF" w14:textId="77777777" w:rsidR="00D84A7D" w:rsidRDefault="0020154F" w:rsidP="00A57557">
      <w:pPr>
        <w:rPr>
          <w:rFonts w:eastAsia="Arial"/>
        </w:rPr>
      </w:pPr>
      <w:r>
        <w:rPr>
          <w:rFonts w:eastAsia="Arial"/>
        </w:rPr>
        <w:t xml:space="preserve">iv.  </w:t>
      </w:r>
      <w:r>
        <w:rPr>
          <w:rFonts w:eastAsia="Arial"/>
          <w:spacing w:val="31"/>
        </w:rPr>
        <w:t xml:space="preserve"> </w:t>
      </w:r>
      <w:r>
        <w:rPr>
          <w:rFonts w:eastAsia="Arial"/>
        </w:rPr>
        <w:t>Only Core Chapters may vote on promotion and demotion of lands to and from Core</w:t>
      </w:r>
    </w:p>
    <w:p w14:paraId="6F40BA64" w14:textId="77777777" w:rsidR="00D84A7D" w:rsidRDefault="0020154F" w:rsidP="00A57557">
      <w:pPr>
        <w:rPr>
          <w:rFonts w:eastAsia="Arial"/>
        </w:rPr>
      </w:pPr>
      <w:r>
        <w:rPr>
          <w:rFonts w:eastAsia="Arial"/>
        </w:rPr>
        <w:t>Chapter status.</w:t>
      </w:r>
    </w:p>
    <w:p w14:paraId="213B7EA6" w14:textId="77777777" w:rsidR="00D84A7D" w:rsidRDefault="0020154F" w:rsidP="00A57557">
      <w:pPr>
        <w:rPr>
          <w:rFonts w:eastAsia="Arial"/>
        </w:rPr>
      </w:pPr>
      <w:r>
        <w:rPr>
          <w:rFonts w:eastAsia="Arial"/>
        </w:rPr>
        <w:t>…</w:t>
      </w:r>
    </w:p>
    <w:p w14:paraId="02766493" w14:textId="77777777" w:rsidR="00D84A7D" w:rsidRDefault="00D84A7D" w:rsidP="00A57557"/>
    <w:p w14:paraId="12FD0CB5" w14:textId="77777777" w:rsidR="00D84A7D" w:rsidRDefault="0020154F" w:rsidP="00A57557">
      <w:pPr>
        <w:rPr>
          <w:rFonts w:eastAsia="Trebuchet MS"/>
        </w:rPr>
      </w:pPr>
      <w:r>
        <w:rPr>
          <w:rFonts w:eastAsia="Trebuchet MS"/>
        </w:rPr>
        <w:t>Section 2. AUDITS</w:t>
      </w:r>
    </w:p>
    <w:p w14:paraId="10DD432B" w14:textId="77777777" w:rsidR="00D84A7D" w:rsidRDefault="0020154F" w:rsidP="00A57557">
      <w:pPr>
        <w:rPr>
          <w:rFonts w:eastAsia="Arial"/>
        </w:rPr>
      </w:pPr>
      <w:r>
        <w:rPr>
          <w:rFonts w:eastAsia="Arial"/>
        </w:rPr>
        <w:t>...</w:t>
      </w:r>
    </w:p>
    <w:p w14:paraId="136670B6" w14:textId="77777777" w:rsidR="00D84A7D" w:rsidRDefault="0020154F" w:rsidP="00A57557">
      <w:pPr>
        <w:rPr>
          <w:rFonts w:eastAsia="Arial"/>
        </w:rPr>
      </w:pPr>
      <w:r>
        <w:rPr>
          <w:rFonts w:eastAsia="Arial"/>
        </w:rPr>
        <w:t xml:space="preserve">5.   </w:t>
      </w:r>
      <w:r>
        <w:rPr>
          <w:rFonts w:eastAsia="Arial"/>
          <w:spacing w:val="10"/>
        </w:rPr>
        <w:t xml:space="preserve"> </w:t>
      </w:r>
      <w:r>
        <w:rPr>
          <w:rFonts w:eastAsia="Arial"/>
        </w:rPr>
        <w:t>Promotion and demotion themselves are not automatic, but require approval of the Kingdom Althing and</w:t>
      </w:r>
    </w:p>
    <w:p w14:paraId="5BFEB069" w14:textId="77777777" w:rsidR="00D84A7D" w:rsidRDefault="0020154F" w:rsidP="00A57557">
      <w:pPr>
        <w:rPr>
          <w:rFonts w:eastAsia="Arial"/>
        </w:rPr>
      </w:pPr>
      <w:r>
        <w:rPr>
          <w:rFonts w:eastAsia="Arial"/>
        </w:rPr>
        <w:t>Kingdom Monarch.</w:t>
      </w:r>
    </w:p>
    <w:p w14:paraId="54C2921F" w14:textId="77777777" w:rsidR="00D84A7D" w:rsidRDefault="0020154F" w:rsidP="00A57557">
      <w:pPr>
        <w:rPr>
          <w:rFonts w:eastAsia="Arial"/>
        </w:rPr>
      </w:pPr>
      <w:r>
        <w:rPr>
          <w:rFonts w:eastAsia="Arial"/>
        </w:rPr>
        <w:t>a.</w:t>
      </w:r>
      <w:r>
        <w:rPr>
          <w:rFonts w:eastAsia="Arial"/>
        </w:rPr>
        <w:tab/>
        <w:t>If a sponsored chapter passes two (2) consecutive regular audits with “excellent” ratings as well as meets the requirements for the proposed status promotion, they will automatically be brought to the Westmarch Althing vote for promotion consideration.</w:t>
      </w:r>
    </w:p>
    <w:p w14:paraId="476C9145" w14:textId="77777777" w:rsidR="00D84A7D" w:rsidRDefault="0020154F" w:rsidP="00A57557">
      <w:pPr>
        <w:rPr>
          <w:rFonts w:eastAsia="Arial"/>
        </w:rPr>
      </w:pPr>
      <w:r>
        <w:rPr>
          <w:rFonts w:eastAsia="Arial"/>
        </w:rPr>
        <w:t>b.</w:t>
      </w:r>
      <w:r>
        <w:rPr>
          <w:rFonts w:eastAsia="Arial"/>
        </w:rPr>
        <w:tab/>
        <w:t>If a sponsored group fails two (2) consecutive regular audits they will be automatically brought before the Westmarch Althing vote for demotion consideration.</w:t>
      </w:r>
    </w:p>
    <w:p w14:paraId="2B0DCE06" w14:textId="77777777" w:rsidR="00D84A7D" w:rsidRDefault="0020154F" w:rsidP="00A57557">
      <w:pPr>
        <w:rPr>
          <w:rFonts w:eastAsia="Arial"/>
        </w:rPr>
      </w:pPr>
      <w:r>
        <w:rPr>
          <w:rFonts w:eastAsia="Arial"/>
        </w:rPr>
        <w:t xml:space="preserve">c.   </w:t>
      </w:r>
      <w:r>
        <w:rPr>
          <w:rFonts w:eastAsia="Arial"/>
          <w:spacing w:val="21"/>
        </w:rPr>
        <w:t xml:space="preserve"> </w:t>
      </w:r>
      <w:r>
        <w:rPr>
          <w:rFonts w:eastAsia="Arial"/>
        </w:rPr>
        <w:t>Only Core Chapters may vote on promotion and demotion of lands.</w:t>
      </w:r>
    </w:p>
    <w:p w14:paraId="4BA57A5F" w14:textId="77777777" w:rsidR="00D84A7D" w:rsidRPr="007D3B8F" w:rsidRDefault="0020154F" w:rsidP="00A57557">
      <w:pPr>
        <w:rPr>
          <w:rStyle w:val="Emphasis"/>
        </w:rPr>
        <w:sectPr w:rsidR="00D84A7D" w:rsidRPr="007D3B8F">
          <w:pgSz w:w="12240" w:h="15840"/>
          <w:pgMar w:top="1480" w:right="1360" w:bottom="280" w:left="1340" w:header="720" w:footer="720" w:gutter="0"/>
          <w:cols w:space="720"/>
        </w:sectPr>
      </w:pPr>
      <w:r w:rsidRPr="007D3B8F">
        <w:rPr>
          <w:rStyle w:val="Emphasis"/>
        </w:rPr>
        <w:t>Amendment passed with a vote of 69-4-5-1.</w:t>
      </w:r>
    </w:p>
    <w:p w14:paraId="26545F36" w14:textId="77777777" w:rsidR="00D84A7D" w:rsidRDefault="00D84A7D" w:rsidP="00A57557"/>
    <w:p w14:paraId="0DD56626" w14:textId="77777777" w:rsidR="00D84A7D" w:rsidRDefault="0020154F" w:rsidP="00A57557">
      <w:pPr>
        <w:pStyle w:val="Heading1"/>
      </w:pPr>
      <w:bookmarkStart w:id="13" w:name="_March_6,_2019"/>
      <w:bookmarkEnd w:id="13"/>
      <w:r>
        <w:t>March 6, 2019</w:t>
      </w:r>
    </w:p>
    <w:p w14:paraId="4EBC76E0" w14:textId="77777777" w:rsidR="00D84A7D" w:rsidRPr="00A57557" w:rsidRDefault="0020154F" w:rsidP="00A57557">
      <w:pPr>
        <w:rPr>
          <w:rStyle w:val="Emphasis"/>
        </w:rPr>
      </w:pPr>
      <w:r w:rsidRPr="00A57557">
        <w:rPr>
          <w:rStyle w:val="Emphasis"/>
        </w:rPr>
        <w:t>Votes were cast as aye, nay, abstain or postpone. Total tallies listed below are in that order.</w:t>
      </w:r>
    </w:p>
    <w:p w14:paraId="2F295C9F" w14:textId="77777777" w:rsidR="00D84A7D" w:rsidRDefault="00D84A7D" w:rsidP="00A57557"/>
    <w:p w14:paraId="60D31328" w14:textId="77777777" w:rsidR="00D84A7D" w:rsidRDefault="0020154F" w:rsidP="00A57557">
      <w:pPr>
        <w:rPr>
          <w:rFonts w:eastAsia="Trebuchet MS"/>
        </w:rPr>
      </w:pPr>
      <w:r>
        <w:rPr>
          <w:rFonts w:eastAsia="Trebuchet MS"/>
        </w:rPr>
        <w:t>Item 5.</w:t>
      </w:r>
    </w:p>
    <w:p w14:paraId="1C92C5BE" w14:textId="77777777" w:rsidR="00D84A7D" w:rsidRDefault="0020154F" w:rsidP="00E52E83">
      <w:pPr>
        <w:pStyle w:val="Heading2"/>
        <w:rPr>
          <w:rFonts w:eastAsia="Arial"/>
        </w:rPr>
      </w:pPr>
      <w:r>
        <w:rPr>
          <w:rFonts w:eastAsia="Arial"/>
        </w:rPr>
        <w:t>Changes Westmarch Wars to a November event and the Winter Reign coronation event. Requires the winning bid to be announced six months in advance.</w:t>
      </w:r>
    </w:p>
    <w:p w14:paraId="45B8C631" w14:textId="77777777" w:rsidR="00D84A7D" w:rsidRDefault="00D84A7D" w:rsidP="00A57557"/>
    <w:p w14:paraId="5C981A2B" w14:textId="77777777" w:rsidR="00D84A7D" w:rsidRDefault="00D84A7D" w:rsidP="00A57557"/>
    <w:p w14:paraId="5230D1B1" w14:textId="77777777" w:rsidR="00D84A7D" w:rsidRDefault="0020154F" w:rsidP="00A57557">
      <w:pPr>
        <w:rPr>
          <w:rFonts w:eastAsia="Trebuchet MS"/>
        </w:rPr>
      </w:pPr>
      <w:r>
        <w:rPr>
          <w:rFonts w:eastAsia="Trebuchet MS"/>
        </w:rPr>
        <w:t>ARTICLE VII: EVENTS</w:t>
      </w:r>
    </w:p>
    <w:p w14:paraId="35E9469F" w14:textId="77777777" w:rsidR="00D84A7D" w:rsidRDefault="00D84A7D" w:rsidP="00A57557"/>
    <w:p w14:paraId="51471B00" w14:textId="77777777" w:rsidR="00D84A7D" w:rsidRDefault="00D84A7D" w:rsidP="00A57557"/>
    <w:p w14:paraId="2FE3B5A7" w14:textId="77777777" w:rsidR="00D84A7D" w:rsidRDefault="0020154F" w:rsidP="00A57557">
      <w:pPr>
        <w:rPr>
          <w:rFonts w:eastAsia="Trebuchet MS"/>
        </w:rPr>
      </w:pPr>
      <w:r>
        <w:rPr>
          <w:rFonts w:eastAsia="Trebuchet MS"/>
        </w:rPr>
        <w:t>Section 7. WESTMARCH WARS</w:t>
      </w:r>
    </w:p>
    <w:p w14:paraId="4DBC9BA9"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Westmarch Wars (“WMW”) is to be held during the month of November.</w:t>
      </w:r>
    </w:p>
    <w:p w14:paraId="57AC93FC"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Westmarch Wars shall host the Westmarch Coronation event for the incoming monarchy.</w:t>
      </w:r>
    </w:p>
    <w:p w14:paraId="12B6127A"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Announcement of Autocrat team must happen at least six (6) months prior to the event.</w:t>
      </w:r>
    </w:p>
    <w:p w14:paraId="6DEF8352" w14:textId="77777777" w:rsidR="00D84A7D" w:rsidRDefault="0020154F" w:rsidP="00A57557">
      <w:pPr>
        <w:rPr>
          <w:rFonts w:eastAsia="Arial"/>
        </w:rPr>
      </w:pPr>
      <w:r>
        <w:rPr>
          <w:rFonts w:eastAsia="Arial"/>
        </w:rPr>
        <w:t xml:space="preserve">4.   </w:t>
      </w:r>
      <w:r>
        <w:rPr>
          <w:rFonts w:eastAsia="Arial"/>
          <w:spacing w:val="10"/>
        </w:rPr>
        <w:t xml:space="preserve"> </w:t>
      </w:r>
      <w:r>
        <w:rPr>
          <w:rFonts w:eastAsia="Arial"/>
        </w:rPr>
        <w:t xml:space="preserve">A complete accounting of income and expenses (with all receipts) from the event must be provided </w:t>
      </w:r>
      <w:proofErr w:type="gramStart"/>
      <w:r>
        <w:rPr>
          <w:rFonts w:eastAsia="Arial"/>
        </w:rPr>
        <w:t>to</w:t>
      </w:r>
      <w:proofErr w:type="gramEnd"/>
      <w:r>
        <w:rPr>
          <w:rFonts w:eastAsia="Arial"/>
        </w:rPr>
        <w:t xml:space="preserve"> the</w:t>
      </w:r>
    </w:p>
    <w:p w14:paraId="188DD90D" w14:textId="77777777" w:rsidR="00D84A7D" w:rsidRDefault="0020154F" w:rsidP="00A57557">
      <w:pPr>
        <w:rPr>
          <w:rFonts w:eastAsia="Arial"/>
        </w:rPr>
      </w:pPr>
      <w:r>
        <w:rPr>
          <w:rFonts w:eastAsia="Arial"/>
        </w:rPr>
        <w:t>Westmarch Prime Minister within 45 days of the event.</w:t>
      </w:r>
    </w:p>
    <w:p w14:paraId="14CC8FBB" w14:textId="77777777" w:rsidR="00D84A7D" w:rsidRPr="007D3B8F" w:rsidRDefault="0020154F" w:rsidP="00A57557">
      <w:pPr>
        <w:rPr>
          <w:rStyle w:val="Emphasis"/>
        </w:rPr>
      </w:pPr>
      <w:r w:rsidRPr="007D3B8F">
        <w:rPr>
          <w:rStyle w:val="Emphasis"/>
        </w:rPr>
        <w:t>Amendment failed with a vote of 28-11-12-6. Amendment text provided for posterity only.</w:t>
      </w:r>
    </w:p>
    <w:p w14:paraId="06B2C1C5" w14:textId="77777777" w:rsidR="00D84A7D" w:rsidRDefault="00D84A7D" w:rsidP="00A57557"/>
    <w:p w14:paraId="12C044F6" w14:textId="77777777" w:rsidR="00D84A7D" w:rsidRPr="00A57557" w:rsidRDefault="0020154F" w:rsidP="00A57557">
      <w:pPr>
        <w:pStyle w:val="Heading1"/>
        <w:rPr>
          <w:rStyle w:val="Emphasis"/>
        </w:rPr>
      </w:pPr>
      <w:bookmarkStart w:id="14" w:name="_May_8,_2019"/>
      <w:bookmarkEnd w:id="14"/>
      <w:r>
        <w:t>May 8, 2019</w:t>
      </w:r>
    </w:p>
    <w:p w14:paraId="75225327" w14:textId="77777777" w:rsidR="00D84A7D" w:rsidRPr="00A57557" w:rsidRDefault="0020154F" w:rsidP="00A57557">
      <w:pPr>
        <w:rPr>
          <w:rStyle w:val="Emphasis"/>
        </w:rPr>
      </w:pPr>
      <w:r w:rsidRPr="00A57557">
        <w:rPr>
          <w:rStyle w:val="Emphasis"/>
        </w:rPr>
        <w:t>Votes were cast as aye, nay, abstain or postpone. Total tallies listed below are in that order.</w:t>
      </w:r>
    </w:p>
    <w:p w14:paraId="40DCEB71" w14:textId="77777777" w:rsidR="00D84A7D" w:rsidRDefault="00D84A7D" w:rsidP="00A57557"/>
    <w:p w14:paraId="764113A8" w14:textId="77777777" w:rsidR="00D84A7D" w:rsidRDefault="0020154F" w:rsidP="00A57557">
      <w:pPr>
        <w:rPr>
          <w:rFonts w:eastAsia="Trebuchet MS"/>
        </w:rPr>
      </w:pPr>
      <w:r>
        <w:rPr>
          <w:rFonts w:eastAsia="Trebuchet MS"/>
        </w:rPr>
        <w:t>Item 3.</w:t>
      </w:r>
    </w:p>
    <w:p w14:paraId="399C0A6B" w14:textId="77777777" w:rsidR="00D84A7D" w:rsidRPr="00A57557" w:rsidRDefault="0020154F" w:rsidP="00A57557">
      <w:r w:rsidRPr="00E52E83">
        <w:rPr>
          <w:rStyle w:val="Heading2Char"/>
        </w:rPr>
        <w:t>Changes how lands are automatically considered for promotion following two or more “excellent” ratings on their biennial audits</w:t>
      </w:r>
      <w:r w:rsidRPr="00A57557">
        <w:t>.</w:t>
      </w:r>
    </w:p>
    <w:p w14:paraId="32488469" w14:textId="77777777" w:rsidR="00D84A7D" w:rsidRDefault="00D84A7D" w:rsidP="00A57557"/>
    <w:p w14:paraId="230C8C4F" w14:textId="77777777" w:rsidR="00D84A7D" w:rsidRDefault="0020154F" w:rsidP="00A57557">
      <w:pPr>
        <w:rPr>
          <w:rFonts w:eastAsia="Trebuchet MS"/>
        </w:rPr>
      </w:pPr>
      <w:r>
        <w:rPr>
          <w:rFonts w:eastAsia="Trebuchet MS"/>
        </w:rPr>
        <w:t>ARTICLE IX: SPONSORED CHAPTERS</w:t>
      </w:r>
    </w:p>
    <w:p w14:paraId="336F7636" w14:textId="77777777" w:rsidR="00D84A7D" w:rsidRDefault="00D84A7D" w:rsidP="00A57557"/>
    <w:p w14:paraId="5616C258" w14:textId="77777777" w:rsidR="00D84A7D" w:rsidRDefault="0020154F" w:rsidP="00A57557">
      <w:pPr>
        <w:rPr>
          <w:rFonts w:eastAsia="Trebuchet MS"/>
        </w:rPr>
      </w:pPr>
      <w:r>
        <w:rPr>
          <w:rFonts w:eastAsia="Trebuchet MS"/>
        </w:rPr>
        <w:t>Section 2. AUDITS</w:t>
      </w:r>
    </w:p>
    <w:p w14:paraId="422A83CF" w14:textId="77777777" w:rsidR="00D84A7D" w:rsidRDefault="0020154F" w:rsidP="00A57557">
      <w:pPr>
        <w:rPr>
          <w:rFonts w:eastAsia="Arial"/>
        </w:rPr>
      </w:pPr>
      <w:r>
        <w:rPr>
          <w:rFonts w:eastAsia="Arial"/>
        </w:rPr>
        <w:t xml:space="preserve">5.   </w:t>
      </w:r>
      <w:r>
        <w:rPr>
          <w:rFonts w:eastAsia="Arial"/>
          <w:spacing w:val="10"/>
        </w:rPr>
        <w:t xml:space="preserve"> </w:t>
      </w:r>
      <w:r>
        <w:rPr>
          <w:rFonts w:eastAsia="Arial"/>
        </w:rPr>
        <w:t>Promotion and demotion themselves are not automatic, but require approval of the Kingdom Althing and</w:t>
      </w:r>
    </w:p>
    <w:p w14:paraId="740F6DDE" w14:textId="77777777" w:rsidR="00D84A7D" w:rsidRDefault="0020154F" w:rsidP="00A57557">
      <w:pPr>
        <w:rPr>
          <w:rFonts w:eastAsia="Arial"/>
        </w:rPr>
      </w:pPr>
      <w:r>
        <w:rPr>
          <w:rFonts w:eastAsia="Arial"/>
        </w:rPr>
        <w:t>Kingdom Monarch.</w:t>
      </w:r>
    </w:p>
    <w:p w14:paraId="0EF6DD68" w14:textId="77777777" w:rsidR="00D84A7D" w:rsidRDefault="0020154F" w:rsidP="00A57557">
      <w:pPr>
        <w:rPr>
          <w:rFonts w:eastAsia="Arial"/>
        </w:rPr>
      </w:pPr>
      <w:r>
        <w:rPr>
          <w:rFonts w:eastAsia="Arial"/>
        </w:rPr>
        <w:t>a.</w:t>
      </w:r>
      <w:r>
        <w:rPr>
          <w:rFonts w:eastAsia="Arial"/>
        </w:rPr>
        <w:tab/>
        <w:t xml:space="preserve">If a sponsored chapter passes two (2) consecutive regular audits with “excellent” ratings as well as meets the requirements for the proposed status promotion, they will be informed by the Kingdom Monarch that they have the option to place their chapter on the Westmarch Althing ballot for promotion consideration. </w:t>
      </w:r>
      <w:r>
        <w:rPr>
          <w:rFonts w:eastAsia="Arial"/>
          <w:strike/>
        </w:rPr>
        <w:t>they will automatically be brought to Westmarch Althing for promotion</w:t>
      </w:r>
      <w:r>
        <w:rPr>
          <w:rFonts w:eastAsia="Arial"/>
        </w:rPr>
        <w:t xml:space="preserve"> </w:t>
      </w:r>
      <w:r>
        <w:rPr>
          <w:rFonts w:eastAsia="Arial"/>
          <w:strike/>
        </w:rPr>
        <w:t>consideration</w:t>
      </w:r>
    </w:p>
    <w:p w14:paraId="2F9886B8" w14:textId="77777777" w:rsidR="00D84A7D" w:rsidRDefault="0020154F" w:rsidP="00A57557">
      <w:pPr>
        <w:rPr>
          <w:rFonts w:eastAsia="Arial"/>
        </w:rPr>
      </w:pPr>
      <w:proofErr w:type="spellStart"/>
      <w:r>
        <w:rPr>
          <w:rFonts w:eastAsia="Arial"/>
        </w:rPr>
        <w:t>i</w:t>
      </w:r>
      <w:proofErr w:type="spellEnd"/>
      <w:r>
        <w:rPr>
          <w:rFonts w:eastAsia="Arial"/>
        </w:rPr>
        <w:t xml:space="preserve">.    </w:t>
      </w:r>
      <w:r>
        <w:rPr>
          <w:rFonts w:eastAsia="Arial"/>
          <w:spacing w:val="21"/>
        </w:rPr>
        <w:t xml:space="preserve"> </w:t>
      </w:r>
      <w:r>
        <w:rPr>
          <w:rFonts w:eastAsia="Arial"/>
        </w:rPr>
        <w:t>The land must approve promotion consideration by a vote of 51% at their next Althing.</w:t>
      </w:r>
    </w:p>
    <w:p w14:paraId="09751391" w14:textId="77777777" w:rsidR="00D84A7D" w:rsidRDefault="0020154F" w:rsidP="00A57557">
      <w:pPr>
        <w:rPr>
          <w:rFonts w:eastAsia="Arial"/>
        </w:rPr>
      </w:pPr>
      <w:r>
        <w:rPr>
          <w:rFonts w:eastAsia="Arial"/>
        </w:rPr>
        <w:t>ii.</w:t>
      </w:r>
      <w:r>
        <w:rPr>
          <w:rFonts w:eastAsia="Arial"/>
        </w:rPr>
        <w:tab/>
        <w:t>If the land approves, the land monarch shall inform the Kingdom Monarch for inclusion at the following Althing.</w:t>
      </w:r>
    </w:p>
    <w:p w14:paraId="6B7C6988" w14:textId="77777777" w:rsidR="00D84A7D" w:rsidRPr="007D3B8F" w:rsidRDefault="0020154F" w:rsidP="00A57557">
      <w:pPr>
        <w:rPr>
          <w:rStyle w:val="Emphasis"/>
        </w:rPr>
        <w:sectPr w:rsidR="00D84A7D" w:rsidRPr="007D3B8F">
          <w:pgSz w:w="12240" w:h="15840"/>
          <w:pgMar w:top="1480" w:right="1420" w:bottom="280" w:left="1340" w:header="720" w:footer="720" w:gutter="0"/>
          <w:cols w:space="720"/>
        </w:sectPr>
      </w:pPr>
      <w:r w:rsidRPr="007D3B8F">
        <w:rPr>
          <w:rStyle w:val="Emphasis"/>
        </w:rPr>
        <w:t>Amendment passed with a vote of 54-1-3-3.</w:t>
      </w:r>
    </w:p>
    <w:p w14:paraId="1EE967AA" w14:textId="77777777" w:rsidR="00D84A7D" w:rsidRDefault="00D84A7D" w:rsidP="00A57557"/>
    <w:p w14:paraId="7B3AB5E7" w14:textId="77777777" w:rsidR="00D84A7D" w:rsidRDefault="0020154F" w:rsidP="00A57557">
      <w:pPr>
        <w:rPr>
          <w:rFonts w:eastAsia="Trebuchet MS"/>
        </w:rPr>
      </w:pPr>
      <w:r>
        <w:rPr>
          <w:rFonts w:eastAsia="Trebuchet MS"/>
        </w:rPr>
        <w:t>Item 4.</w:t>
      </w:r>
    </w:p>
    <w:p w14:paraId="16615442" w14:textId="77777777" w:rsidR="00D84A7D" w:rsidRDefault="0020154F" w:rsidP="00E52E83">
      <w:pPr>
        <w:pStyle w:val="Heading2"/>
        <w:rPr>
          <w:rFonts w:eastAsia="Arial"/>
        </w:rPr>
      </w:pPr>
      <w:r>
        <w:rPr>
          <w:rFonts w:eastAsia="Arial"/>
        </w:rPr>
        <w:t>Attempted to mandate a “reasonable expectation of anonymity” to the Althing voting process.</w:t>
      </w:r>
    </w:p>
    <w:p w14:paraId="2EEA2CD6" w14:textId="77777777" w:rsidR="00D84A7D" w:rsidRDefault="00D84A7D" w:rsidP="00A57557"/>
    <w:p w14:paraId="68C6E4CF" w14:textId="77777777" w:rsidR="00D84A7D" w:rsidRDefault="0020154F" w:rsidP="00A57557">
      <w:pPr>
        <w:rPr>
          <w:rFonts w:eastAsia="Trebuchet MS"/>
        </w:rPr>
      </w:pPr>
      <w:r>
        <w:rPr>
          <w:rFonts w:eastAsia="Trebuchet MS"/>
        </w:rPr>
        <w:t>ARTICLE V: GOVERNMENT</w:t>
      </w:r>
    </w:p>
    <w:p w14:paraId="3144B596" w14:textId="77777777" w:rsidR="00D84A7D" w:rsidRDefault="00D84A7D" w:rsidP="00A57557"/>
    <w:p w14:paraId="33F713E9" w14:textId="77777777" w:rsidR="00D84A7D" w:rsidRDefault="0020154F" w:rsidP="00A57557">
      <w:pPr>
        <w:rPr>
          <w:rFonts w:eastAsia="Trebuchet MS"/>
        </w:rPr>
      </w:pPr>
      <w:r>
        <w:rPr>
          <w:rFonts w:eastAsia="Trebuchet MS"/>
        </w:rPr>
        <w:t>Section 3. THE ALTHING</w:t>
      </w:r>
    </w:p>
    <w:p w14:paraId="28C39202"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The Althing is a public meeting open to all members of the Kingdom (or local land in the case of regular local</w:t>
      </w:r>
    </w:p>
    <w:p w14:paraId="71C531B0" w14:textId="77777777" w:rsidR="00D84A7D" w:rsidRDefault="0020154F" w:rsidP="00A57557">
      <w:pPr>
        <w:rPr>
          <w:rFonts w:eastAsia="Arial"/>
        </w:rPr>
      </w:pPr>
      <w:r>
        <w:rPr>
          <w:rFonts w:eastAsia="Arial"/>
        </w:rPr>
        <w:t>Althings) in which issues are discussed and voted upon.</w:t>
      </w:r>
    </w:p>
    <w:p w14:paraId="35101A69" w14:textId="77777777" w:rsidR="00D84A7D" w:rsidRDefault="0020154F" w:rsidP="00A57557">
      <w:pPr>
        <w:rPr>
          <w:rFonts w:eastAsia="Arial"/>
        </w:rPr>
      </w:pPr>
      <w:r>
        <w:rPr>
          <w:rFonts w:eastAsia="Arial"/>
        </w:rPr>
        <w:t>a.</w:t>
      </w:r>
      <w:r>
        <w:rPr>
          <w:rFonts w:eastAsia="Arial"/>
        </w:rPr>
        <w:tab/>
        <w:t>Votes shall be conducted with the reasonable expectation of anonymity, and individual votes shall not be shared by the officer conducting the Althing with any other officers.</w:t>
      </w:r>
    </w:p>
    <w:p w14:paraId="45D1F028" w14:textId="77777777" w:rsidR="00D84A7D" w:rsidRDefault="0020154F" w:rsidP="00A57557">
      <w:pPr>
        <w:rPr>
          <w:rFonts w:eastAsia="Arial"/>
        </w:rPr>
      </w:pPr>
      <w:r>
        <w:rPr>
          <w:rFonts w:eastAsia="Arial"/>
        </w:rPr>
        <w:t>...</w:t>
      </w:r>
    </w:p>
    <w:p w14:paraId="21F70959" w14:textId="77777777" w:rsidR="00D84A7D" w:rsidRPr="007D3B8F" w:rsidRDefault="0020154F" w:rsidP="00A57557">
      <w:pPr>
        <w:rPr>
          <w:rStyle w:val="Emphasis"/>
        </w:rPr>
      </w:pPr>
      <w:r w:rsidRPr="007D3B8F">
        <w:rPr>
          <w:rStyle w:val="Emphasis"/>
        </w:rPr>
        <w:t>Amendment failed with a vote of 38-6-2-15. Amendment text included for posterity.</w:t>
      </w:r>
    </w:p>
    <w:p w14:paraId="1D2E5481" w14:textId="77777777" w:rsidR="00D84A7D" w:rsidRDefault="00D84A7D" w:rsidP="00A57557"/>
    <w:p w14:paraId="156CA30C" w14:textId="77777777" w:rsidR="00D84A7D" w:rsidRDefault="0020154F" w:rsidP="00A57557">
      <w:pPr>
        <w:pStyle w:val="Heading1"/>
      </w:pPr>
      <w:bookmarkStart w:id="15" w:name="_August_7,_2019"/>
      <w:bookmarkEnd w:id="15"/>
      <w:r>
        <w:t>August 7, 2019</w:t>
      </w:r>
    </w:p>
    <w:p w14:paraId="03B7B018" w14:textId="77777777" w:rsidR="00D84A7D" w:rsidRPr="00A57557" w:rsidRDefault="0020154F" w:rsidP="00A57557">
      <w:pPr>
        <w:rPr>
          <w:rStyle w:val="Emphasis"/>
        </w:rPr>
      </w:pPr>
      <w:r w:rsidRPr="00A57557">
        <w:rPr>
          <w:rStyle w:val="Emphasis"/>
        </w:rPr>
        <w:t>Votes were cast as aye, nay and abstain. The totals listed below reflect this.</w:t>
      </w:r>
    </w:p>
    <w:p w14:paraId="38EB4D0E" w14:textId="77777777" w:rsidR="00D84A7D" w:rsidRDefault="00D84A7D" w:rsidP="00A57557"/>
    <w:p w14:paraId="35F7DEBD" w14:textId="77777777" w:rsidR="00D84A7D" w:rsidRDefault="0020154F" w:rsidP="00A57557">
      <w:pPr>
        <w:rPr>
          <w:rFonts w:eastAsia="Trebuchet MS"/>
        </w:rPr>
      </w:pPr>
      <w:r>
        <w:rPr>
          <w:rFonts w:eastAsia="Trebuchet MS"/>
        </w:rPr>
        <w:t>Item 2.</w:t>
      </w:r>
    </w:p>
    <w:p w14:paraId="0128CB89" w14:textId="77777777" w:rsidR="00D84A7D" w:rsidRDefault="0020154F" w:rsidP="00A57557">
      <w:pPr>
        <w:rPr>
          <w:rFonts w:eastAsia="Arial"/>
        </w:rPr>
      </w:pPr>
      <w:r>
        <w:rPr>
          <w:rFonts w:eastAsia="Arial"/>
        </w:rPr>
        <w:t>R</w:t>
      </w:r>
      <w:r w:rsidRPr="00E52E83">
        <w:rPr>
          <w:rStyle w:val="Heading2Char"/>
        </w:rPr>
        <w:t>emoves Westmarch Wars as a kingdom event and instead allows it to become an event in Westmarch.</w:t>
      </w:r>
    </w:p>
    <w:p w14:paraId="1514F634" w14:textId="77777777" w:rsidR="00D84A7D" w:rsidRDefault="00D84A7D" w:rsidP="00A57557"/>
    <w:p w14:paraId="0D3440BF" w14:textId="77777777" w:rsidR="00D84A7D" w:rsidRDefault="0020154F" w:rsidP="00A57557">
      <w:pPr>
        <w:rPr>
          <w:rFonts w:eastAsia="Trebuchet MS"/>
        </w:rPr>
      </w:pPr>
      <w:r>
        <w:rPr>
          <w:rFonts w:eastAsia="Trebuchet MS"/>
        </w:rPr>
        <w:t>ARTICLE VII: EVENTS</w:t>
      </w:r>
    </w:p>
    <w:p w14:paraId="4FD0755B" w14:textId="77777777" w:rsidR="00D84A7D" w:rsidRDefault="00D84A7D" w:rsidP="00A57557"/>
    <w:p w14:paraId="0B331474" w14:textId="77777777" w:rsidR="00D84A7D" w:rsidRDefault="0020154F" w:rsidP="00A57557">
      <w:pPr>
        <w:rPr>
          <w:rFonts w:eastAsia="Trebuchet MS"/>
        </w:rPr>
      </w:pPr>
      <w:r>
        <w:rPr>
          <w:rFonts w:eastAsia="Trebuchet MS"/>
        </w:rPr>
        <w:t>Section</w:t>
      </w:r>
      <w:r>
        <w:rPr>
          <w:rFonts w:eastAsia="Trebuchet MS"/>
          <w:spacing w:val="-1"/>
        </w:rPr>
        <w:t xml:space="preserve"> </w:t>
      </w:r>
      <w:r>
        <w:rPr>
          <w:rFonts w:eastAsia="Trebuchet MS"/>
        </w:rPr>
        <w:t>7.</w:t>
      </w:r>
      <w:r>
        <w:rPr>
          <w:rFonts w:eastAsia="Trebuchet MS"/>
          <w:spacing w:val="-1"/>
        </w:rPr>
        <w:t xml:space="preserve"> </w:t>
      </w:r>
      <w:r>
        <w:rPr>
          <w:rFonts w:eastAsia="Trebuchet MS"/>
        </w:rPr>
        <w:t>WESTMARCH</w:t>
      </w:r>
      <w:r>
        <w:rPr>
          <w:rFonts w:eastAsia="Trebuchet MS"/>
          <w:spacing w:val="-1"/>
        </w:rPr>
        <w:t xml:space="preserve"> </w:t>
      </w:r>
      <w:r>
        <w:rPr>
          <w:rFonts w:eastAsia="Trebuchet MS"/>
        </w:rPr>
        <w:t>WARS</w:t>
      </w:r>
    </w:p>
    <w:p w14:paraId="41A46B4D"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Westmarch Wars (“WMW”) is to be held during the month of August.</w:t>
      </w:r>
    </w:p>
    <w:p w14:paraId="5BB5358C"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Announcement of Autocrat team must happen at least three (3) months prior to the event.</w:t>
      </w:r>
    </w:p>
    <w:p w14:paraId="51D42E20"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 xml:space="preserve">A complete accounting of income and expenses (with all receipts) from the event must be provided </w:t>
      </w:r>
      <w:proofErr w:type="gramStart"/>
      <w:r>
        <w:rPr>
          <w:rFonts w:eastAsia="Arial"/>
        </w:rPr>
        <w:t>to</w:t>
      </w:r>
      <w:proofErr w:type="gramEnd"/>
      <w:r>
        <w:rPr>
          <w:rFonts w:eastAsia="Arial"/>
        </w:rPr>
        <w:t xml:space="preserve"> the</w:t>
      </w:r>
    </w:p>
    <w:p w14:paraId="53FA5B8A" w14:textId="77777777" w:rsidR="00D84A7D" w:rsidRDefault="0020154F" w:rsidP="00A57557">
      <w:pPr>
        <w:rPr>
          <w:rFonts w:eastAsia="Arial"/>
        </w:rPr>
      </w:pPr>
      <w:r>
        <w:rPr>
          <w:rFonts w:eastAsia="Arial"/>
        </w:rPr>
        <w:t>Westmarch Prime Minister within 45 days of the event of the event.</w:t>
      </w:r>
    </w:p>
    <w:p w14:paraId="469695C6" w14:textId="77777777" w:rsidR="00D84A7D" w:rsidRPr="007D3B8F" w:rsidRDefault="0020154F" w:rsidP="00A57557">
      <w:pPr>
        <w:rPr>
          <w:rStyle w:val="Emphasis"/>
        </w:rPr>
      </w:pPr>
      <w:r w:rsidRPr="007D3B8F">
        <w:rPr>
          <w:rStyle w:val="Emphasis"/>
        </w:rPr>
        <w:t>Amendment passed with a vote of 40-0-5.</w:t>
      </w:r>
    </w:p>
    <w:p w14:paraId="19FCA233" w14:textId="77777777" w:rsidR="00D84A7D" w:rsidRDefault="00D84A7D" w:rsidP="00A57557"/>
    <w:p w14:paraId="0BE74D21" w14:textId="77777777" w:rsidR="00D84A7D" w:rsidRDefault="0020154F" w:rsidP="00A57557">
      <w:pPr>
        <w:rPr>
          <w:rFonts w:eastAsia="Trebuchet MS"/>
        </w:rPr>
      </w:pPr>
      <w:r>
        <w:rPr>
          <w:rFonts w:eastAsia="Trebuchet MS"/>
        </w:rPr>
        <w:t>Item 3.</w:t>
      </w:r>
    </w:p>
    <w:p w14:paraId="4386B338" w14:textId="77777777" w:rsidR="00D84A7D" w:rsidRDefault="0020154F" w:rsidP="00E52E83">
      <w:pPr>
        <w:pStyle w:val="Heading2"/>
        <w:rPr>
          <w:rFonts w:eastAsia="Arial"/>
        </w:rPr>
      </w:pPr>
      <w:r>
        <w:rPr>
          <w:rFonts w:eastAsia="Arial"/>
        </w:rPr>
        <w:t>Changes the voting requirement within the Circle of Knights to make a new knight.</w:t>
      </w:r>
    </w:p>
    <w:p w14:paraId="21964915" w14:textId="77777777" w:rsidR="00D84A7D" w:rsidRDefault="00D84A7D" w:rsidP="00A57557"/>
    <w:p w14:paraId="1D7E6706" w14:textId="77777777" w:rsidR="00D84A7D" w:rsidRDefault="0020154F" w:rsidP="00A57557">
      <w:pPr>
        <w:rPr>
          <w:rFonts w:eastAsia="Trebuchet MS"/>
        </w:rPr>
      </w:pPr>
      <w:r>
        <w:rPr>
          <w:rFonts w:eastAsia="Trebuchet MS"/>
        </w:rPr>
        <w:t>ARTICLE III: OFFICES OF THE KINGDOM</w:t>
      </w:r>
    </w:p>
    <w:p w14:paraId="15431418" w14:textId="77777777" w:rsidR="00D84A7D" w:rsidRDefault="00D84A7D" w:rsidP="00A57557"/>
    <w:p w14:paraId="49669810" w14:textId="77777777" w:rsidR="00D84A7D" w:rsidRDefault="0020154F" w:rsidP="00A57557">
      <w:pPr>
        <w:rPr>
          <w:rFonts w:eastAsia="Trebuchet MS"/>
        </w:rPr>
      </w:pPr>
      <w:r>
        <w:rPr>
          <w:rFonts w:eastAsia="Trebuchet MS"/>
        </w:rPr>
        <w:t>Section 8. CIRCLE OF KNIGHTS</w:t>
      </w:r>
    </w:p>
    <w:p w14:paraId="7FE47241" w14:textId="77777777" w:rsidR="00D84A7D" w:rsidRDefault="0020154F" w:rsidP="00A57557">
      <w:pPr>
        <w:rPr>
          <w:rFonts w:eastAsia="Arial"/>
        </w:rPr>
      </w:pPr>
      <w:r>
        <w:rPr>
          <w:rFonts w:eastAsia="Arial"/>
        </w:rPr>
        <w:t>...</w:t>
      </w:r>
    </w:p>
    <w:p w14:paraId="7A001CA6" w14:textId="77777777" w:rsidR="00D84A7D" w:rsidRDefault="0020154F" w:rsidP="00A57557">
      <w:pPr>
        <w:rPr>
          <w:rFonts w:eastAsia="Arial"/>
        </w:rPr>
      </w:pPr>
      <w:r>
        <w:rPr>
          <w:rFonts w:eastAsia="Arial"/>
        </w:rPr>
        <w:t>5.</w:t>
      </w:r>
      <w:r>
        <w:rPr>
          <w:rFonts w:eastAsia="Arial"/>
        </w:rPr>
        <w:tab/>
        <w:t>The Guildmaster of Knights shall conduct votes of the knights of the Kingdom to determine whether candidates for knighthood have the approval of the Circle of Knights.</w:t>
      </w:r>
    </w:p>
    <w:p w14:paraId="71580204" w14:textId="77777777" w:rsidR="00D84A7D" w:rsidRDefault="0020154F" w:rsidP="00A57557">
      <w:pPr>
        <w:rPr>
          <w:rFonts w:eastAsia="Arial"/>
        </w:rPr>
      </w:pPr>
      <w:r>
        <w:rPr>
          <w:rFonts w:eastAsia="Arial"/>
        </w:rPr>
        <w:t>a.</w:t>
      </w:r>
      <w:r>
        <w:rPr>
          <w:rFonts w:eastAsia="Arial"/>
        </w:rPr>
        <w:tab/>
        <w:t xml:space="preserve">Approval of the Circle of Knights is determined by a vote of the active voting members of the Circle of Knights, that passes with a simple </w:t>
      </w:r>
      <w:r>
        <w:rPr>
          <w:rFonts w:eastAsia="Arial"/>
          <w:strike/>
        </w:rPr>
        <w:t>⅔</w:t>
      </w:r>
      <w:r>
        <w:rPr>
          <w:rFonts w:eastAsia="Arial"/>
        </w:rPr>
        <w:t xml:space="preserve"> majority.</w:t>
      </w:r>
    </w:p>
    <w:p w14:paraId="58523B14" w14:textId="77777777" w:rsidR="00D84A7D" w:rsidRDefault="0020154F" w:rsidP="00A57557">
      <w:pPr>
        <w:rPr>
          <w:rFonts w:eastAsia="Arial"/>
        </w:rPr>
      </w:pPr>
      <w:proofErr w:type="spellStart"/>
      <w:r>
        <w:rPr>
          <w:rFonts w:eastAsia="Arial"/>
        </w:rPr>
        <w:t>i</w:t>
      </w:r>
      <w:proofErr w:type="spellEnd"/>
      <w:r>
        <w:rPr>
          <w:rFonts w:eastAsia="Arial"/>
        </w:rPr>
        <w:t xml:space="preserve">.    </w:t>
      </w:r>
      <w:r>
        <w:rPr>
          <w:rFonts w:eastAsia="Arial"/>
          <w:spacing w:val="21"/>
        </w:rPr>
        <w:t xml:space="preserve"> </w:t>
      </w:r>
      <w:r>
        <w:rPr>
          <w:rFonts w:eastAsia="Arial"/>
        </w:rPr>
        <w:t>All ties will be broken by the Guildmaster of Knights.</w:t>
      </w:r>
    </w:p>
    <w:p w14:paraId="65B15032" w14:textId="77777777" w:rsidR="00D84A7D" w:rsidRDefault="0020154F" w:rsidP="00A57557">
      <w:pPr>
        <w:rPr>
          <w:rFonts w:eastAsia="Arial"/>
        </w:rPr>
      </w:pPr>
      <w:r>
        <w:rPr>
          <w:rFonts w:eastAsia="Arial"/>
        </w:rPr>
        <w:t>...</w:t>
      </w:r>
    </w:p>
    <w:p w14:paraId="5E5E7783" w14:textId="6C893274" w:rsidR="00D84A7D" w:rsidRPr="007D3B8F" w:rsidRDefault="0020154F" w:rsidP="00A57557">
      <w:pPr>
        <w:rPr>
          <w:rStyle w:val="Emphasis"/>
        </w:rPr>
      </w:pPr>
      <w:r w:rsidRPr="007D3B8F">
        <w:rPr>
          <w:rStyle w:val="Emphasis"/>
        </w:rPr>
        <w:t>Amendment passed with a vote of 30-12-3.</w:t>
      </w:r>
    </w:p>
    <w:p w14:paraId="66618A65" w14:textId="4B8B1C1A" w:rsidR="00513172" w:rsidRDefault="00513172" w:rsidP="00A57557">
      <w:pPr>
        <w:rPr>
          <w:rFonts w:eastAsia="Arial"/>
        </w:rPr>
      </w:pPr>
    </w:p>
    <w:p w14:paraId="32C1E225" w14:textId="2062E4D0" w:rsidR="00E103DA" w:rsidRDefault="00E103DA" w:rsidP="00A57557">
      <w:pPr>
        <w:rPr>
          <w:rFonts w:eastAsia="Arial"/>
        </w:rPr>
      </w:pPr>
    </w:p>
    <w:p w14:paraId="0CF0B3DE" w14:textId="4AAB578A" w:rsidR="00026523" w:rsidRDefault="00026523" w:rsidP="00E52E83">
      <w:pPr>
        <w:pStyle w:val="Heading1"/>
      </w:pPr>
      <w:r>
        <w:lastRenderedPageBreak/>
        <w:t>October 29, 2019</w:t>
      </w:r>
    </w:p>
    <w:p w14:paraId="3024E606" w14:textId="77777777" w:rsidR="00026523" w:rsidRDefault="00026523" w:rsidP="00A57557">
      <w:r>
        <w:t xml:space="preserve">Item Three: </w:t>
      </w:r>
      <w:r w:rsidRPr="00E52E83">
        <w:rPr>
          <w:rStyle w:val="Heading2Char"/>
        </w:rPr>
        <w:t>Add Order of the Crown to the corpora.</w:t>
      </w:r>
    </w:p>
    <w:p w14:paraId="129936CB" w14:textId="77777777" w:rsidR="00026523" w:rsidRDefault="00026523" w:rsidP="00A57557">
      <w:r>
        <w:t>The following changes are to add the new Order of the Crown to the corpora:</w:t>
      </w:r>
    </w:p>
    <w:p w14:paraId="1AD7CF95" w14:textId="77777777" w:rsidR="00026523" w:rsidRDefault="00026523" w:rsidP="00A57557">
      <w:pPr>
        <w:pStyle w:val="ListParagraph"/>
        <w:numPr>
          <w:ilvl w:val="0"/>
          <w:numId w:val="4"/>
        </w:numPr>
      </w:pPr>
      <w:r>
        <w:t>To Article III, Section 3, Item 7a, change “…Garber and Facade” to “Garber, Facade and Crown.”</w:t>
      </w:r>
    </w:p>
    <w:p w14:paraId="644345B1" w14:textId="77777777" w:rsidR="00026523" w:rsidRDefault="00026523" w:rsidP="00A57557">
      <w:pPr>
        <w:pStyle w:val="ListParagraph"/>
        <w:numPr>
          <w:ilvl w:val="0"/>
          <w:numId w:val="4"/>
        </w:numPr>
      </w:pPr>
      <w:r>
        <w:t>To Article VII, Section 2, Item 1, add “f. Order of the Crown” after “e. Order of the Rose.”</w:t>
      </w:r>
    </w:p>
    <w:p w14:paraId="03D58AD8" w14:textId="77777777" w:rsidR="00026523" w:rsidRDefault="00026523" w:rsidP="00A57557"/>
    <w:p w14:paraId="323C3764" w14:textId="77777777" w:rsidR="00026523" w:rsidRDefault="00026523" w:rsidP="00A57557">
      <w:r>
        <w:t xml:space="preserve">Item Four: </w:t>
      </w:r>
      <w:r w:rsidRPr="00E52E83">
        <w:rPr>
          <w:rStyle w:val="Heading2Char"/>
        </w:rPr>
        <w:t>Removal of Gilroy as a basis for travel credits.</w:t>
      </w:r>
    </w:p>
    <w:p w14:paraId="4B25D6A3" w14:textId="77777777" w:rsidR="00026523" w:rsidRDefault="00026523" w:rsidP="00A57557">
      <w:r>
        <w:t>The following changes are to change the policy on travel credits.  This removes any mention of Gilroy, CA and changes the travel credit policy to 250 miles from a player’s home park.</w:t>
      </w:r>
    </w:p>
    <w:p w14:paraId="05A806DB" w14:textId="77777777" w:rsidR="00026523" w:rsidRDefault="00026523" w:rsidP="00A57557">
      <w:pPr>
        <w:pStyle w:val="ListParagraph"/>
        <w:numPr>
          <w:ilvl w:val="0"/>
          <w:numId w:val="5"/>
        </w:numPr>
      </w:pPr>
      <w:r>
        <w:t>Strike from the corpora Article II, Section 3, Item 5a.</w:t>
      </w:r>
    </w:p>
    <w:p w14:paraId="1A1BB8A8" w14:textId="77777777" w:rsidR="00026523" w:rsidRDefault="00026523" w:rsidP="00A57557">
      <w:pPr>
        <w:pStyle w:val="ListParagraph"/>
        <w:numPr>
          <w:ilvl w:val="0"/>
          <w:numId w:val="5"/>
        </w:numPr>
      </w:pPr>
      <w:r>
        <w:t>Remove “…of non-Core chapters…” from Item 5b.</w:t>
      </w:r>
    </w:p>
    <w:p w14:paraId="3487C83E" w14:textId="77777777" w:rsidR="00026523" w:rsidRDefault="00026523" w:rsidP="00A57557">
      <w:pPr>
        <w:pStyle w:val="ListParagraph"/>
        <w:numPr>
          <w:ilvl w:val="0"/>
          <w:numId w:val="5"/>
        </w:numPr>
      </w:pPr>
      <w:r>
        <w:t>Renumber items accordingly.</w:t>
      </w:r>
    </w:p>
    <w:p w14:paraId="5819C9BD" w14:textId="77777777" w:rsidR="00026523" w:rsidRDefault="00026523" w:rsidP="00A57557"/>
    <w:p w14:paraId="705D41FB" w14:textId="77777777" w:rsidR="00026523" w:rsidRDefault="00026523" w:rsidP="00A57557">
      <w:r>
        <w:t xml:space="preserve">Item Five: </w:t>
      </w:r>
      <w:r w:rsidRPr="00E52E83">
        <w:rPr>
          <w:rStyle w:val="Heading2Char"/>
        </w:rPr>
        <w:t>Remove the distinction of Core status.</w:t>
      </w:r>
    </w:p>
    <w:p w14:paraId="44B930B8" w14:textId="77777777" w:rsidR="00026523" w:rsidRDefault="00026523" w:rsidP="00A57557">
      <w:r>
        <w:t>The following changes are to remove the distinction between Core and Sponsored chapters.  This will allow members of all lands to hold kingdom office.  This would eliminate the voting sponsored trial and make dues $10 per semester for all members.</w:t>
      </w:r>
    </w:p>
    <w:p w14:paraId="0F8EEA79" w14:textId="77777777" w:rsidR="00026523" w:rsidRDefault="00026523" w:rsidP="00A57557">
      <w:pPr>
        <w:pStyle w:val="ListParagraph"/>
        <w:numPr>
          <w:ilvl w:val="0"/>
          <w:numId w:val="6"/>
        </w:numPr>
      </w:pPr>
      <w:r>
        <w:t>From Article III, Section 1, Item 4 remove the word “core.”</w:t>
      </w:r>
    </w:p>
    <w:p w14:paraId="78C5DF72" w14:textId="77777777" w:rsidR="00026523" w:rsidRDefault="00026523" w:rsidP="00A57557">
      <w:pPr>
        <w:pStyle w:val="ListParagraph"/>
        <w:numPr>
          <w:ilvl w:val="0"/>
          <w:numId w:val="6"/>
        </w:numPr>
      </w:pPr>
      <w:r>
        <w:t>From Article V, Section 1, Item 3a change “…of a core land…” to “Westmarch.”</w:t>
      </w:r>
    </w:p>
    <w:p w14:paraId="5A1A2128" w14:textId="77777777" w:rsidR="00026523" w:rsidRDefault="00026523" w:rsidP="00A57557">
      <w:pPr>
        <w:pStyle w:val="ListParagraph"/>
        <w:numPr>
          <w:ilvl w:val="0"/>
          <w:numId w:val="6"/>
        </w:numPr>
      </w:pPr>
      <w:r>
        <w:t>Remove the word “core” from Article V, Section 4, Items 3a, 8, and 8d.</w:t>
      </w:r>
    </w:p>
    <w:p w14:paraId="3776E867" w14:textId="77777777" w:rsidR="00026523" w:rsidRDefault="00026523" w:rsidP="00A57557">
      <w:pPr>
        <w:pStyle w:val="ListParagraph"/>
        <w:numPr>
          <w:ilvl w:val="0"/>
          <w:numId w:val="6"/>
        </w:numPr>
      </w:pPr>
      <w:r>
        <w:t>Strike Article V, Section 4, Item 5b and Item 8e.</w:t>
      </w:r>
    </w:p>
    <w:p w14:paraId="67BE8E55" w14:textId="77777777" w:rsidR="00026523" w:rsidRDefault="00026523" w:rsidP="00A57557">
      <w:pPr>
        <w:pStyle w:val="ListParagraph"/>
        <w:numPr>
          <w:ilvl w:val="0"/>
          <w:numId w:val="6"/>
        </w:numPr>
      </w:pPr>
      <w:r>
        <w:t>Remove all subitems from Article IX, Section 1, Item 1.</w:t>
      </w:r>
    </w:p>
    <w:p w14:paraId="146747B2" w14:textId="77777777" w:rsidR="00026523" w:rsidRDefault="00026523" w:rsidP="00A57557">
      <w:pPr>
        <w:pStyle w:val="ListParagraph"/>
        <w:numPr>
          <w:ilvl w:val="0"/>
          <w:numId w:val="6"/>
        </w:numPr>
      </w:pPr>
      <w:r>
        <w:t>Remove “core” from Article IX, Section 1, Item 3.</w:t>
      </w:r>
    </w:p>
    <w:p w14:paraId="593631F5" w14:textId="77777777" w:rsidR="00026523" w:rsidRDefault="00026523" w:rsidP="00A57557">
      <w:pPr>
        <w:pStyle w:val="ListParagraph"/>
        <w:numPr>
          <w:ilvl w:val="0"/>
          <w:numId w:val="6"/>
        </w:numPr>
      </w:pPr>
      <w:r>
        <w:t>Renumber remaining items accordingly.</w:t>
      </w:r>
    </w:p>
    <w:p w14:paraId="0F2769FC" w14:textId="77777777" w:rsidR="00026523" w:rsidRDefault="00026523" w:rsidP="00A57557">
      <w:r>
        <w:t xml:space="preserve">Item Seven: </w:t>
      </w:r>
      <w:r w:rsidRPr="00E52E83">
        <w:rPr>
          <w:rStyle w:val="Heading2Char"/>
        </w:rPr>
        <w:t>Update Quals</w:t>
      </w:r>
    </w:p>
    <w:p w14:paraId="7619A430" w14:textId="77777777" w:rsidR="00026523" w:rsidRDefault="00026523" w:rsidP="00A57557">
      <w:r>
        <w:t>The following options are to change how the qualifications event is held in Westmarch.</w:t>
      </w:r>
    </w:p>
    <w:p w14:paraId="50BCB5C1" w14:textId="77777777" w:rsidR="00026523" w:rsidRDefault="00026523" w:rsidP="00A57557">
      <w:r>
        <w:t>Option 1: Eliminate Qualifications</w:t>
      </w:r>
    </w:p>
    <w:p w14:paraId="729591BD" w14:textId="77777777" w:rsidR="00026523" w:rsidRDefault="00026523" w:rsidP="00A57557">
      <w:pPr>
        <w:pStyle w:val="ListParagraph"/>
        <w:numPr>
          <w:ilvl w:val="0"/>
          <w:numId w:val="7"/>
        </w:numPr>
      </w:pPr>
      <w:r>
        <w:t>Article IV, Section 2, item 10a, change “…of Crown Qualifications…” to “…as detailed in Article VI.</w:t>
      </w:r>
    </w:p>
    <w:p w14:paraId="6F04FDB0" w14:textId="77777777" w:rsidR="00026523" w:rsidRDefault="00026523" w:rsidP="00A57557">
      <w:pPr>
        <w:pStyle w:val="ListParagraph"/>
        <w:numPr>
          <w:ilvl w:val="0"/>
          <w:numId w:val="7"/>
        </w:numPr>
      </w:pPr>
      <w:r>
        <w:t>Remove from Article V, Section 1, Item 3a “…and who qualified during Crown Qualifications…”</w:t>
      </w:r>
    </w:p>
    <w:p w14:paraId="2D8536DC" w14:textId="77777777" w:rsidR="00026523" w:rsidRDefault="00026523" w:rsidP="00A57557">
      <w:pPr>
        <w:pStyle w:val="ListParagraph"/>
        <w:numPr>
          <w:ilvl w:val="0"/>
          <w:numId w:val="7"/>
        </w:numPr>
      </w:pPr>
      <w:r>
        <w:t>Remove item 3b and all subitems from the same section.</w:t>
      </w:r>
    </w:p>
    <w:p w14:paraId="6A965B61" w14:textId="77777777" w:rsidR="00026523" w:rsidRDefault="00026523" w:rsidP="00A57557">
      <w:pPr>
        <w:pStyle w:val="ListParagraph"/>
        <w:numPr>
          <w:ilvl w:val="0"/>
          <w:numId w:val="7"/>
        </w:numPr>
      </w:pPr>
      <w:r>
        <w:t>Rename Article VI to “Cultural and Fighting Events.”</w:t>
      </w:r>
    </w:p>
    <w:p w14:paraId="253C80B1" w14:textId="77777777" w:rsidR="00026523" w:rsidRDefault="00026523" w:rsidP="00A57557">
      <w:pPr>
        <w:pStyle w:val="ListParagraph"/>
        <w:numPr>
          <w:ilvl w:val="0"/>
          <w:numId w:val="7"/>
        </w:numPr>
      </w:pPr>
      <w:r>
        <w:t>Remove Article VI, Section 1 and 3.</w:t>
      </w:r>
    </w:p>
    <w:p w14:paraId="1D21C1B9" w14:textId="77777777" w:rsidR="00026523" w:rsidRDefault="00026523" w:rsidP="00A57557">
      <w:pPr>
        <w:pStyle w:val="ListParagraph"/>
        <w:numPr>
          <w:ilvl w:val="0"/>
          <w:numId w:val="7"/>
        </w:numPr>
      </w:pPr>
      <w:r>
        <w:t>To Article VI, Section 2:</w:t>
      </w:r>
    </w:p>
    <w:p w14:paraId="33118B42" w14:textId="77777777" w:rsidR="00026523" w:rsidRDefault="00026523" w:rsidP="00A57557">
      <w:pPr>
        <w:pStyle w:val="ListParagraph"/>
        <w:numPr>
          <w:ilvl w:val="1"/>
          <w:numId w:val="7"/>
        </w:numPr>
      </w:pPr>
      <w:r>
        <w:t>Move to become Article V, Section 1.</w:t>
      </w:r>
    </w:p>
    <w:p w14:paraId="43182D88" w14:textId="77777777" w:rsidR="00026523" w:rsidRDefault="00026523" w:rsidP="00A57557">
      <w:pPr>
        <w:pStyle w:val="ListParagraph"/>
        <w:numPr>
          <w:ilvl w:val="1"/>
          <w:numId w:val="7"/>
        </w:numPr>
      </w:pPr>
      <w:r>
        <w:t>In Item 2, change “…one (1) week prior to Crown Qualifications” to “…two (2) weeks prior to the election.”</w:t>
      </w:r>
    </w:p>
    <w:p w14:paraId="119789FC" w14:textId="77777777" w:rsidR="00026523" w:rsidRDefault="00026523" w:rsidP="00A57557">
      <w:pPr>
        <w:pStyle w:val="ListParagraph"/>
        <w:numPr>
          <w:ilvl w:val="1"/>
          <w:numId w:val="7"/>
        </w:numPr>
      </w:pPr>
      <w:r>
        <w:t>Remove item 2a.</w:t>
      </w:r>
    </w:p>
    <w:p w14:paraId="7D953846" w14:textId="77777777" w:rsidR="00026523" w:rsidRDefault="00026523" w:rsidP="00A57557">
      <w:pPr>
        <w:pStyle w:val="ListParagraph"/>
        <w:numPr>
          <w:ilvl w:val="1"/>
          <w:numId w:val="7"/>
        </w:numPr>
      </w:pPr>
      <w:r>
        <w:t>Remove item 3.</w:t>
      </w:r>
    </w:p>
    <w:p w14:paraId="609CCA51" w14:textId="77777777" w:rsidR="00026523" w:rsidRDefault="00026523" w:rsidP="00A57557">
      <w:pPr>
        <w:pStyle w:val="ListParagraph"/>
        <w:numPr>
          <w:ilvl w:val="0"/>
          <w:numId w:val="7"/>
        </w:numPr>
      </w:pPr>
      <w:r>
        <w:t>In Article VI, Section 4:</w:t>
      </w:r>
    </w:p>
    <w:p w14:paraId="7A0A6D0C" w14:textId="77777777" w:rsidR="00026523" w:rsidRDefault="00026523" w:rsidP="00A57557">
      <w:pPr>
        <w:pStyle w:val="ListParagraph"/>
        <w:numPr>
          <w:ilvl w:val="1"/>
          <w:numId w:val="7"/>
        </w:numPr>
      </w:pPr>
      <w:r>
        <w:t>Item 6, remove “qualifying.”</w:t>
      </w:r>
    </w:p>
    <w:p w14:paraId="7D066D93" w14:textId="77777777" w:rsidR="00026523" w:rsidRDefault="00026523" w:rsidP="00A57557">
      <w:pPr>
        <w:pStyle w:val="ListParagraph"/>
        <w:numPr>
          <w:ilvl w:val="1"/>
          <w:numId w:val="7"/>
        </w:numPr>
      </w:pPr>
      <w:r>
        <w:t>Remove item 7.</w:t>
      </w:r>
    </w:p>
    <w:p w14:paraId="7AA6A94B" w14:textId="77777777" w:rsidR="00026523" w:rsidRDefault="00026523" w:rsidP="00A57557">
      <w:pPr>
        <w:pStyle w:val="ListParagraph"/>
        <w:numPr>
          <w:ilvl w:val="1"/>
          <w:numId w:val="7"/>
        </w:numPr>
      </w:pPr>
      <w:r>
        <w:t>Item 8, change “qualification” to “score.”</w:t>
      </w:r>
    </w:p>
    <w:p w14:paraId="66B99D0D" w14:textId="77777777" w:rsidR="00026523" w:rsidRDefault="00026523" w:rsidP="00A57557">
      <w:pPr>
        <w:pStyle w:val="ListParagraph"/>
        <w:numPr>
          <w:ilvl w:val="1"/>
          <w:numId w:val="7"/>
        </w:numPr>
      </w:pPr>
      <w:r>
        <w:t xml:space="preserve">Item 10, remove “…by the autocrat of Crown </w:t>
      </w:r>
      <w:proofErr w:type="spellStart"/>
      <w:proofErr w:type="gramStart"/>
      <w:r>
        <w:t>Qaulifications</w:t>
      </w:r>
      <w:proofErr w:type="spellEnd"/>
      <w:r>
        <w:t>,…</w:t>
      </w:r>
      <w:proofErr w:type="gramEnd"/>
      <w:r>
        <w:t>”</w:t>
      </w:r>
    </w:p>
    <w:p w14:paraId="79CAF0D5" w14:textId="77777777" w:rsidR="00026523" w:rsidRDefault="00026523" w:rsidP="00A57557">
      <w:pPr>
        <w:pStyle w:val="ListParagraph"/>
        <w:numPr>
          <w:ilvl w:val="1"/>
          <w:numId w:val="7"/>
        </w:numPr>
      </w:pPr>
      <w:r>
        <w:t xml:space="preserve">Item 11, remove all instances of “Crown </w:t>
      </w:r>
      <w:proofErr w:type="spellStart"/>
      <w:r>
        <w:t>Qualfications</w:t>
      </w:r>
      <w:proofErr w:type="spellEnd"/>
      <w:r>
        <w:t>” and correct capitalization.</w:t>
      </w:r>
    </w:p>
    <w:p w14:paraId="798617E8" w14:textId="77777777" w:rsidR="00026523" w:rsidRDefault="00026523" w:rsidP="00A57557">
      <w:pPr>
        <w:pStyle w:val="ListParagraph"/>
        <w:numPr>
          <w:ilvl w:val="0"/>
          <w:numId w:val="7"/>
        </w:numPr>
      </w:pPr>
      <w:r>
        <w:t>In Article VI, Section 5:</w:t>
      </w:r>
    </w:p>
    <w:p w14:paraId="28501B4A" w14:textId="77777777" w:rsidR="00026523" w:rsidRDefault="00026523" w:rsidP="00A57557">
      <w:pPr>
        <w:pStyle w:val="ListParagraph"/>
        <w:numPr>
          <w:ilvl w:val="1"/>
          <w:numId w:val="7"/>
        </w:numPr>
      </w:pPr>
      <w:r>
        <w:t>Item 1: remove all instances of “of Crown Qualifications.”</w:t>
      </w:r>
    </w:p>
    <w:p w14:paraId="2433B10A" w14:textId="77777777" w:rsidR="00026523" w:rsidRDefault="00026523" w:rsidP="00A57557">
      <w:pPr>
        <w:pStyle w:val="ListParagraph"/>
        <w:numPr>
          <w:ilvl w:val="1"/>
          <w:numId w:val="7"/>
        </w:numPr>
      </w:pPr>
      <w:r>
        <w:t>Item 1a: change “Quals” to “events.”</w:t>
      </w:r>
    </w:p>
    <w:p w14:paraId="6E1B8739" w14:textId="77777777" w:rsidR="00026523" w:rsidRDefault="00026523" w:rsidP="00A57557">
      <w:pPr>
        <w:pStyle w:val="ListParagraph"/>
        <w:numPr>
          <w:ilvl w:val="1"/>
          <w:numId w:val="7"/>
        </w:numPr>
      </w:pPr>
      <w:r>
        <w:t>Item 2: remove “…</w:t>
      </w:r>
      <w:r>
        <w:rPr>
          <w:rFonts w:eastAsia="Times New Roman"/>
        </w:rPr>
        <w:t>3.0 being a qualifying score and…”</w:t>
      </w:r>
    </w:p>
    <w:p w14:paraId="311F978F" w14:textId="77777777" w:rsidR="00026523" w:rsidRDefault="00026523" w:rsidP="00A57557">
      <w:pPr>
        <w:pStyle w:val="ListParagraph"/>
        <w:numPr>
          <w:ilvl w:val="1"/>
          <w:numId w:val="7"/>
        </w:numPr>
      </w:pPr>
      <w:r>
        <w:rPr>
          <w:rFonts w:eastAsia="Times New Roman"/>
        </w:rPr>
        <w:lastRenderedPageBreak/>
        <w:t>Item 2a: change “…shall not receive a qualifying (3.0 or higher) score…” to “shall not receive a score of 3.0 or higher.</w:t>
      </w:r>
    </w:p>
    <w:p w14:paraId="24061A8C" w14:textId="77777777" w:rsidR="00026523" w:rsidRDefault="00026523" w:rsidP="00A57557">
      <w:pPr>
        <w:pStyle w:val="ListParagraph"/>
        <w:numPr>
          <w:ilvl w:val="1"/>
          <w:numId w:val="7"/>
        </w:numPr>
      </w:pPr>
      <w:r>
        <w:rPr>
          <w:rFonts w:eastAsia="Times New Roman"/>
        </w:rPr>
        <w:t>Item 6b: change “Cultural Champion” to “winner.”</w:t>
      </w:r>
    </w:p>
    <w:p w14:paraId="19353F48" w14:textId="77777777" w:rsidR="00026523" w:rsidRDefault="00026523" w:rsidP="00A57557">
      <w:pPr>
        <w:pStyle w:val="ListParagraph"/>
        <w:numPr>
          <w:ilvl w:val="0"/>
          <w:numId w:val="7"/>
        </w:numPr>
      </w:pPr>
      <w:r>
        <w:rPr>
          <w:rFonts w:eastAsia="Times New Roman"/>
        </w:rPr>
        <w:t>In Article VI, Section 6</w:t>
      </w:r>
    </w:p>
    <w:p w14:paraId="2AC97F81" w14:textId="77777777" w:rsidR="00026523" w:rsidRDefault="00026523" w:rsidP="00A57557">
      <w:pPr>
        <w:pStyle w:val="ListParagraph"/>
        <w:numPr>
          <w:ilvl w:val="1"/>
          <w:numId w:val="7"/>
        </w:numPr>
      </w:pPr>
      <w:r>
        <w:rPr>
          <w:rFonts w:eastAsia="Times New Roman"/>
        </w:rPr>
        <w:t>Item 1: Remove “…(“Warmaster”) are held as part of the Crown Qualifications process and…”</w:t>
      </w:r>
    </w:p>
    <w:p w14:paraId="0F2D433F" w14:textId="77777777" w:rsidR="00026523" w:rsidRDefault="00026523" w:rsidP="00A57557">
      <w:pPr>
        <w:pStyle w:val="ListParagraph"/>
        <w:numPr>
          <w:ilvl w:val="1"/>
          <w:numId w:val="7"/>
        </w:numPr>
      </w:pPr>
      <w:r>
        <w:rPr>
          <w:rFonts w:eastAsia="Times New Roman"/>
        </w:rPr>
        <w:t>Remove Item 2.</w:t>
      </w:r>
    </w:p>
    <w:p w14:paraId="56797105" w14:textId="77777777" w:rsidR="00026523" w:rsidRDefault="00026523" w:rsidP="00A57557">
      <w:pPr>
        <w:pStyle w:val="ListParagraph"/>
        <w:numPr>
          <w:ilvl w:val="1"/>
          <w:numId w:val="7"/>
        </w:numPr>
      </w:pPr>
      <w:r>
        <w:t>Item 3: Remove “…of Crown Qualifications…”</w:t>
      </w:r>
    </w:p>
    <w:p w14:paraId="0BF1C24F" w14:textId="77777777" w:rsidR="00026523" w:rsidRDefault="00026523" w:rsidP="00A57557">
      <w:pPr>
        <w:pStyle w:val="ListParagraph"/>
        <w:numPr>
          <w:ilvl w:val="1"/>
          <w:numId w:val="7"/>
        </w:numPr>
      </w:pPr>
      <w:r>
        <w:t>Item 4: Remove “</w:t>
      </w:r>
      <w:r>
        <w:rPr>
          <w:rFonts w:eastAsia="Times New Roman"/>
        </w:rPr>
        <w:t>The overall winner of the Fighting Events shall be the Warmaster.” Change all other instances of “Warmaster” to “winner”</w:t>
      </w:r>
    </w:p>
    <w:p w14:paraId="54B7FCFB" w14:textId="77777777" w:rsidR="00026523" w:rsidRDefault="00026523" w:rsidP="00A57557">
      <w:pPr>
        <w:pStyle w:val="ListParagraph"/>
        <w:numPr>
          <w:ilvl w:val="0"/>
          <w:numId w:val="7"/>
        </w:numPr>
      </w:pPr>
      <w:r>
        <w:rPr>
          <w:rFonts w:eastAsia="Times New Roman"/>
        </w:rPr>
        <w:t>In Article VI, Section 7:</w:t>
      </w:r>
    </w:p>
    <w:p w14:paraId="31711070" w14:textId="77777777" w:rsidR="00026523" w:rsidRDefault="00026523" w:rsidP="00A57557">
      <w:pPr>
        <w:pStyle w:val="ListParagraph"/>
        <w:numPr>
          <w:ilvl w:val="1"/>
          <w:numId w:val="7"/>
        </w:numPr>
      </w:pPr>
      <w:r>
        <w:rPr>
          <w:rFonts w:eastAsia="Times New Roman"/>
        </w:rPr>
        <w:t xml:space="preserve">Item 2: Change “held in the same manner as per the Cultural Events of Crown Qualifications, except where </w:t>
      </w:r>
      <w:proofErr w:type="gramStart"/>
      <w:r>
        <w:rPr>
          <w:rFonts w:eastAsia="Times New Roman"/>
        </w:rPr>
        <w:t>noted.</w:t>
      </w:r>
      <w:r>
        <w:t>“</w:t>
      </w:r>
      <w:proofErr w:type="gramEnd"/>
      <w:r>
        <w:t xml:space="preserve"> to “held in the manner specified in this section, except where noted.”</w:t>
      </w:r>
    </w:p>
    <w:p w14:paraId="599057B3" w14:textId="77777777" w:rsidR="00026523" w:rsidRDefault="00026523" w:rsidP="00A57557">
      <w:pPr>
        <w:pStyle w:val="ListParagraph"/>
        <w:numPr>
          <w:ilvl w:val="0"/>
          <w:numId w:val="7"/>
        </w:numPr>
      </w:pPr>
      <w:r>
        <w:t>In Article VIII, Section 2, item 4b: Change “Crown Qualifications” to “competition.”</w:t>
      </w:r>
    </w:p>
    <w:p w14:paraId="11816504" w14:textId="77777777" w:rsidR="00026523" w:rsidRDefault="00026523" w:rsidP="00A57557">
      <w:pPr>
        <w:pStyle w:val="ListParagraph"/>
        <w:numPr>
          <w:ilvl w:val="0"/>
          <w:numId w:val="7"/>
        </w:numPr>
      </w:pPr>
      <w:r>
        <w:t>Renumber all items accordingly</w:t>
      </w:r>
    </w:p>
    <w:p w14:paraId="2C0D0F04" w14:textId="77777777" w:rsidR="00026523" w:rsidRDefault="00026523" w:rsidP="00A57557">
      <w:r>
        <w:t>Option 2: Bidding for Quals</w:t>
      </w:r>
    </w:p>
    <w:p w14:paraId="0C05C7A6" w14:textId="77777777" w:rsidR="00026523" w:rsidRDefault="00026523" w:rsidP="00A57557">
      <w:pPr>
        <w:pStyle w:val="ListParagraph"/>
        <w:numPr>
          <w:ilvl w:val="0"/>
          <w:numId w:val="8"/>
        </w:numPr>
      </w:pPr>
      <w:r>
        <w:t>Remove Article VI, Section 1, item 2a and all items subordinate to it.  Replace with: “</w:t>
      </w:r>
    </w:p>
    <w:p w14:paraId="54C8F1D0" w14:textId="77777777" w:rsidR="00026523" w:rsidRDefault="00026523" w:rsidP="00A57557">
      <w:pPr>
        <w:pStyle w:val="ListParagraph"/>
        <w:numPr>
          <w:ilvl w:val="1"/>
          <w:numId w:val="8"/>
        </w:numPr>
      </w:pPr>
      <w:r>
        <w:t>“2a.  Chapters wishing to host Crown Qualifications must submit their bid, including their proposed autocrat at least two (2) months prior to the election.</w:t>
      </w:r>
      <w:r>
        <w:br/>
        <w:t xml:space="preserve">    </w:t>
      </w:r>
      <w:proofErr w:type="spellStart"/>
      <w:r>
        <w:t>i</w:t>
      </w:r>
      <w:proofErr w:type="spellEnd"/>
      <w:r>
        <w:t>.   All bids must be approved by the Althing of the bidding chapter prior to submission.</w:t>
      </w:r>
      <w:r>
        <w:br/>
        <w:t xml:space="preserve">    ii.  The Monarch shall select from the submitted bids within one (1) week of the submission deadline.</w:t>
      </w:r>
      <w:r>
        <w:br/>
        <w:t xml:space="preserve">   iii.  If no bids are submitted, the Crown may appoint any land to host Crown Qualifications.”</w:t>
      </w:r>
    </w:p>
    <w:p w14:paraId="3BF18F7B" w14:textId="77777777" w:rsidR="00026523" w:rsidRDefault="00026523" w:rsidP="00A57557">
      <w:pPr>
        <w:pStyle w:val="ListParagraph"/>
        <w:numPr>
          <w:ilvl w:val="0"/>
          <w:numId w:val="8"/>
        </w:numPr>
      </w:pPr>
      <w:r>
        <w:t>Remove Article VI, Section 1, item 3.</w:t>
      </w:r>
    </w:p>
    <w:p w14:paraId="3D1A3022" w14:textId="77777777" w:rsidR="00026523" w:rsidRDefault="00026523" w:rsidP="00A57557">
      <w:pPr>
        <w:pStyle w:val="ListParagraph"/>
        <w:numPr>
          <w:ilvl w:val="0"/>
          <w:numId w:val="8"/>
        </w:numPr>
      </w:pPr>
      <w:r>
        <w:t>Renumber remaining items accordingly</w:t>
      </w:r>
    </w:p>
    <w:p w14:paraId="30B56903" w14:textId="77777777" w:rsidR="00026523" w:rsidRDefault="00026523" w:rsidP="00A57557">
      <w:r>
        <w:t>Option 3: Northern and Southern Quals</w:t>
      </w:r>
    </w:p>
    <w:p w14:paraId="3A8A57B4" w14:textId="77777777" w:rsidR="00026523" w:rsidRDefault="00026523" w:rsidP="00A57557">
      <w:pPr>
        <w:pStyle w:val="ListParagraph"/>
        <w:numPr>
          <w:ilvl w:val="0"/>
          <w:numId w:val="8"/>
        </w:numPr>
      </w:pPr>
      <w:r>
        <w:t>Remove Article VI, Section 1, item 2a and all items subordinate to it.  Replace with: “</w:t>
      </w:r>
    </w:p>
    <w:p w14:paraId="68537665" w14:textId="77777777" w:rsidR="00026523" w:rsidRDefault="00026523" w:rsidP="00A57557">
      <w:pPr>
        <w:pStyle w:val="ListParagraph"/>
        <w:numPr>
          <w:ilvl w:val="1"/>
          <w:numId w:val="8"/>
        </w:numPr>
      </w:pPr>
      <w:r>
        <w:t>“2a.  Two chapters shall host Crown Qualifications: one in the Northern California and one in Southern California.  Chapters wishing to host Crown Qualifications must submit their bid, including their proposed autocrat at least two (2) months prior to the election.</w:t>
      </w:r>
      <w:r>
        <w:br/>
        <w:t xml:space="preserve">    </w:t>
      </w:r>
      <w:proofErr w:type="spellStart"/>
      <w:r>
        <w:t>i</w:t>
      </w:r>
      <w:proofErr w:type="spellEnd"/>
      <w:r>
        <w:t>.   All bids must be approved by the Althing of the bidding chapter prior to submission.</w:t>
      </w:r>
      <w:r>
        <w:br/>
        <w:t xml:space="preserve">    ii.  The Monarch shall select from the submitted bids within one (1) week of the submission deadline.</w:t>
      </w:r>
      <w:r>
        <w:br/>
        <w:t xml:space="preserve">   iii.  If no bids are submitted, the Crown may appoint any land to host Crown Qualifications.”</w:t>
      </w:r>
    </w:p>
    <w:p w14:paraId="64F1F102" w14:textId="77777777" w:rsidR="00026523" w:rsidRDefault="00026523" w:rsidP="00A57557">
      <w:pPr>
        <w:pStyle w:val="ListParagraph"/>
        <w:numPr>
          <w:ilvl w:val="0"/>
          <w:numId w:val="8"/>
        </w:numPr>
      </w:pPr>
      <w:r>
        <w:t>Remove Article VI, Section 1, item 3.</w:t>
      </w:r>
    </w:p>
    <w:p w14:paraId="38D0B657" w14:textId="77777777" w:rsidR="00A57557" w:rsidRDefault="00392FFA" w:rsidP="007D3B8F">
      <w:pPr>
        <w:pStyle w:val="Heading1"/>
        <w:ind w:left="0"/>
      </w:pPr>
      <w:bookmarkStart w:id="16" w:name="_January_17_2020"/>
      <w:bookmarkEnd w:id="16"/>
      <w:r>
        <w:t>January</w:t>
      </w:r>
      <w:r w:rsidR="004F4156">
        <w:t xml:space="preserve"> 17</w:t>
      </w:r>
      <w:r>
        <w:t xml:space="preserve"> 2020</w:t>
      </w:r>
    </w:p>
    <w:p w14:paraId="30B7BE48" w14:textId="2ED2900F" w:rsidR="00026523" w:rsidRPr="00A57557" w:rsidRDefault="00A57557" w:rsidP="007D3B8F">
      <w:pPr>
        <w:ind w:left="0"/>
        <w:rPr>
          <w:rFonts w:eastAsia="Arial"/>
        </w:rPr>
      </w:pPr>
      <w:r w:rsidRPr="00A57557">
        <w:rPr>
          <w:rStyle w:val="Emphasis"/>
        </w:rPr>
        <w:t>Votes were cast as aye, nay and abstain. The totals listed below reflect this.</w:t>
      </w:r>
    </w:p>
    <w:p w14:paraId="7FB3A87B" w14:textId="6D24C3C1" w:rsidR="004F4156" w:rsidRPr="00A57557" w:rsidRDefault="00A57557" w:rsidP="007D3B8F">
      <w:pPr>
        <w:ind w:left="0"/>
        <w:rPr>
          <w:rStyle w:val="markedcontent"/>
        </w:rPr>
      </w:pPr>
      <w:r w:rsidRPr="00A57557">
        <w:rPr>
          <w:rStyle w:val="markedcontent"/>
        </w:rPr>
        <w:t>I</w:t>
      </w:r>
      <w:r w:rsidR="00392FFA" w:rsidRPr="00A57557">
        <w:rPr>
          <w:rStyle w:val="markedcontent"/>
        </w:rPr>
        <w:t xml:space="preserve">tem 2a: Shall Item 2 be postponed? </w:t>
      </w:r>
    </w:p>
    <w:p w14:paraId="1E616B41" w14:textId="77777777" w:rsidR="004F4156" w:rsidRPr="00A57557" w:rsidRDefault="004F4156" w:rsidP="007D3B8F">
      <w:pPr>
        <w:ind w:left="0"/>
        <w:rPr>
          <w:rStyle w:val="markedcontent"/>
        </w:rPr>
      </w:pPr>
      <w:r w:rsidRPr="00A57557">
        <w:t>Postponement failed with a vote of 5-22-5</w:t>
      </w:r>
    </w:p>
    <w:p w14:paraId="7A5E58BD" w14:textId="77777777" w:rsidR="00AC2BE8" w:rsidRDefault="00392FFA" w:rsidP="00AC2BE8">
      <w:pPr>
        <w:ind w:left="0"/>
      </w:pPr>
      <w:r w:rsidRPr="00A57557">
        <w:rPr>
          <w:rStyle w:val="markedcontent"/>
        </w:rPr>
        <w:t>Item 2:</w:t>
      </w:r>
      <w:r w:rsidRPr="00AC2BE8">
        <w:rPr>
          <w:rStyle w:val="markedcontent"/>
          <w:sz w:val="20"/>
          <w:szCs w:val="20"/>
        </w:rPr>
        <w:t xml:space="preserve"> </w:t>
      </w:r>
      <w:r>
        <w:br/>
      </w:r>
      <w:r w:rsidRPr="00E52E83">
        <w:rPr>
          <w:rStyle w:val="Heading2Char"/>
        </w:rPr>
        <w:t xml:space="preserve">Shall we make the following changes to our corpora to revise the hosting of Crown Qualifications? </w:t>
      </w:r>
      <w:r w:rsidRPr="00E52E83">
        <w:rPr>
          <w:rStyle w:val="Heading2Char"/>
        </w:rPr>
        <w:br/>
      </w:r>
      <w:r w:rsidRPr="00A57557">
        <w:t xml:space="preserve">• </w:t>
      </w:r>
      <w:r w:rsidR="00AC2BE8">
        <w:tab/>
      </w:r>
      <w:r w:rsidRPr="00A57557">
        <w:t xml:space="preserve">Remove Article VI, Section 1, item 2a and all items subordinate to it. Replace with: “ </w:t>
      </w:r>
    </w:p>
    <w:p w14:paraId="14F3293A" w14:textId="77777777" w:rsidR="00AC2BE8" w:rsidRDefault="00392FFA" w:rsidP="00AC2BE8">
      <w:pPr>
        <w:ind w:left="0" w:firstLine="620"/>
      </w:pPr>
      <w:r w:rsidRPr="00A57557">
        <w:t xml:space="preserve">“2a. Two chapters shall host Crown Qualifications: one north of Gilroy, California and one south of Gilroy, </w:t>
      </w:r>
      <w:r w:rsidR="00AC2BE8">
        <w:t>C</w:t>
      </w:r>
      <w:r w:rsidRPr="00A57557">
        <w:t xml:space="preserve">alifornia. Chapters wishing to host Crown Qualifications must submit their bid, including their proposed autocrat at least two (2) months prior to the election. </w:t>
      </w:r>
    </w:p>
    <w:p w14:paraId="3EE19D42" w14:textId="705AD041" w:rsidR="00AC2BE8" w:rsidRDefault="00392FFA" w:rsidP="00AC2BE8">
      <w:pPr>
        <w:pStyle w:val="ListParagraph"/>
        <w:numPr>
          <w:ilvl w:val="0"/>
          <w:numId w:val="10"/>
        </w:numPr>
      </w:pPr>
      <w:r w:rsidRPr="00A57557">
        <w:t xml:space="preserve">All bids must be approved by the Althing of the bidding chapter prior to </w:t>
      </w:r>
      <w:r w:rsidRPr="00A57557">
        <w:br/>
        <w:t xml:space="preserve">submission. </w:t>
      </w:r>
    </w:p>
    <w:p w14:paraId="578AEF63" w14:textId="77777777" w:rsidR="00AC2BE8" w:rsidRDefault="00392FFA" w:rsidP="00AC2BE8">
      <w:pPr>
        <w:pStyle w:val="ListParagraph"/>
        <w:numPr>
          <w:ilvl w:val="0"/>
          <w:numId w:val="10"/>
        </w:numPr>
      </w:pPr>
      <w:r w:rsidRPr="00A57557">
        <w:t xml:space="preserve">The Monarch shall select from the submitted bids within one (1) week of the </w:t>
      </w:r>
      <w:r w:rsidRPr="00A57557">
        <w:br/>
        <w:t xml:space="preserve">submission deadline. </w:t>
      </w:r>
    </w:p>
    <w:p w14:paraId="3B83C28A" w14:textId="77777777" w:rsidR="00AC2BE8" w:rsidRDefault="00392FFA" w:rsidP="00AC2BE8">
      <w:pPr>
        <w:pStyle w:val="ListParagraph"/>
        <w:numPr>
          <w:ilvl w:val="0"/>
          <w:numId w:val="10"/>
        </w:numPr>
      </w:pPr>
      <w:r w:rsidRPr="00A57557">
        <w:lastRenderedPageBreak/>
        <w:t xml:space="preserve">If no bids are submitted, the Crown may appoint any land to host Crown </w:t>
      </w:r>
      <w:r w:rsidRPr="00A57557">
        <w:br/>
        <w:t xml:space="preserve">Qualifications.” </w:t>
      </w:r>
    </w:p>
    <w:p w14:paraId="2A4A2B24" w14:textId="1A2C9603" w:rsidR="00026523" w:rsidRDefault="00392FFA" w:rsidP="00AC2BE8">
      <w:pPr>
        <w:rPr>
          <w:rStyle w:val="markedcontent"/>
        </w:rPr>
      </w:pPr>
      <w:r w:rsidRPr="00A57557">
        <w:t>Remove Article VI, Section 1, item 3.</w:t>
      </w:r>
      <w:r w:rsidRPr="00AC2BE8">
        <w:rPr>
          <w:rStyle w:val="markedcontent"/>
          <w:sz w:val="20"/>
          <w:szCs w:val="20"/>
        </w:rPr>
        <w:t xml:space="preserve"> </w:t>
      </w:r>
      <w:r>
        <w:br/>
      </w:r>
      <w:r w:rsidR="004F4156" w:rsidRPr="00AC2BE8">
        <w:rPr>
          <w:rFonts w:eastAsia="Arial"/>
          <w:i/>
        </w:rPr>
        <w:t xml:space="preserve">Amendment passed with a vote of </w:t>
      </w:r>
      <w:r w:rsidR="004F4156" w:rsidRPr="00AC2BE8">
        <w:rPr>
          <w:rStyle w:val="markedcontent"/>
          <w:i/>
        </w:rPr>
        <w:t>23 – 4 - 5</w:t>
      </w:r>
    </w:p>
    <w:p w14:paraId="00C31ECB" w14:textId="70C66CA0" w:rsidR="008003DF" w:rsidRDefault="008003DF" w:rsidP="00A57557">
      <w:pPr>
        <w:rPr>
          <w:rStyle w:val="markedcontent"/>
        </w:rPr>
      </w:pPr>
    </w:p>
    <w:p w14:paraId="5132B87D" w14:textId="77777777" w:rsidR="00A57557" w:rsidRDefault="00626862" w:rsidP="00A57557">
      <w:pPr>
        <w:pStyle w:val="Heading1"/>
      </w:pPr>
      <w:bookmarkStart w:id="17" w:name="_March_2020"/>
      <w:bookmarkEnd w:id="17"/>
      <w:r>
        <w:rPr>
          <w:rStyle w:val="markedcontent"/>
          <w:rFonts w:ascii="Arial" w:eastAsiaTheme="majorEastAsia" w:hAnsi="Arial" w:cs="Arial"/>
        </w:rPr>
        <w:t>March 2020</w:t>
      </w:r>
    </w:p>
    <w:p w14:paraId="0742204D" w14:textId="02B4A28F" w:rsidR="00626862" w:rsidRPr="00A57557" w:rsidRDefault="005507F1" w:rsidP="00A57557">
      <w:pPr>
        <w:rPr>
          <w:rStyle w:val="markedcontent"/>
          <w:rFonts w:ascii="Times New Roman" w:eastAsia="Arial" w:hAnsi="Times New Roman" w:cs="Times New Roman"/>
          <w:i/>
          <w:iCs/>
        </w:rPr>
      </w:pPr>
      <w:r>
        <w:rPr>
          <w:rStyle w:val="Emphasis"/>
        </w:rPr>
        <w:t xml:space="preserve">This was announced January 27, 2020 for Mach Althing. </w:t>
      </w:r>
      <w:proofErr w:type="gramStart"/>
      <w:r>
        <w:rPr>
          <w:rStyle w:val="Emphasis"/>
        </w:rPr>
        <w:t>However</w:t>
      </w:r>
      <w:proofErr w:type="gramEnd"/>
      <w:r>
        <w:rPr>
          <w:rStyle w:val="Emphasis"/>
        </w:rPr>
        <w:t xml:space="preserve"> I do not see March ballot nor vote. Corpora VIII 3 3, VIII 6 3 s discuss Class Masterhood</w:t>
      </w:r>
    </w:p>
    <w:p w14:paraId="1A02691E" w14:textId="77777777" w:rsidR="00626862" w:rsidRPr="00626862" w:rsidRDefault="00626862" w:rsidP="00A57557">
      <w:r w:rsidRPr="00626862">
        <w:t>The Corpora Review Committee has an item for the March althing:</w:t>
      </w:r>
    </w:p>
    <w:p w14:paraId="69875C04" w14:textId="77777777" w:rsidR="00626862" w:rsidRPr="007D3B8F" w:rsidRDefault="00626862" w:rsidP="00E52E83">
      <w:pPr>
        <w:pStyle w:val="Heading2"/>
      </w:pPr>
      <w:r w:rsidRPr="007D3B8F">
        <w:t>Shall we update all instances of "class master" or "fighting class master" to "Paragon"?</w:t>
      </w:r>
    </w:p>
    <w:p w14:paraId="6CFEF8E5" w14:textId="0C9F61C1" w:rsidR="00626862" w:rsidRDefault="00626862" w:rsidP="00A57557">
      <w:pPr>
        <w:rPr>
          <w:rStyle w:val="markedcontent"/>
        </w:rPr>
      </w:pPr>
    </w:p>
    <w:p w14:paraId="5975E6A1" w14:textId="77777777" w:rsidR="00626862" w:rsidRDefault="00626862" w:rsidP="00A57557">
      <w:pPr>
        <w:rPr>
          <w:rStyle w:val="markedcontent"/>
        </w:rPr>
      </w:pPr>
    </w:p>
    <w:p w14:paraId="0E260194" w14:textId="77777777" w:rsidR="00A57557" w:rsidRDefault="008003DF" w:rsidP="00A57557">
      <w:pPr>
        <w:pStyle w:val="Heading1"/>
      </w:pPr>
      <w:bookmarkStart w:id="18" w:name="_April_13,_2020"/>
      <w:bookmarkEnd w:id="18"/>
      <w:r>
        <w:rPr>
          <w:rStyle w:val="markedcontent"/>
          <w:rFonts w:ascii="Arial" w:eastAsiaTheme="majorEastAsia" w:hAnsi="Arial" w:cs="Arial"/>
        </w:rPr>
        <w:t>April</w:t>
      </w:r>
      <w:r w:rsidR="00745FE8">
        <w:rPr>
          <w:rStyle w:val="markedcontent"/>
          <w:rFonts w:ascii="Arial" w:eastAsiaTheme="majorEastAsia" w:hAnsi="Arial" w:cs="Arial"/>
        </w:rPr>
        <w:t xml:space="preserve"> 13,</w:t>
      </w:r>
      <w:r>
        <w:rPr>
          <w:rStyle w:val="markedcontent"/>
          <w:rFonts w:ascii="Arial" w:eastAsiaTheme="majorEastAsia" w:hAnsi="Arial" w:cs="Arial"/>
        </w:rPr>
        <w:t xml:space="preserve"> 2020</w:t>
      </w:r>
    </w:p>
    <w:p w14:paraId="6844F24B" w14:textId="6A706715" w:rsidR="008003DF" w:rsidRPr="00A57557" w:rsidRDefault="00A57557" w:rsidP="00A57557">
      <w:pPr>
        <w:rPr>
          <w:rStyle w:val="markedcontent"/>
          <w:rFonts w:ascii="Times New Roman" w:eastAsia="Arial" w:hAnsi="Times New Roman" w:cs="Times New Roman"/>
          <w:i/>
          <w:iCs/>
        </w:rPr>
      </w:pPr>
      <w:r w:rsidRPr="00A57557">
        <w:rPr>
          <w:rStyle w:val="Emphasis"/>
        </w:rPr>
        <w:t>Votes were cast as aye, nay and abstain. The totals listed below reflect this.</w:t>
      </w:r>
    </w:p>
    <w:p w14:paraId="2714C967" w14:textId="0D051DC1" w:rsidR="008003DF" w:rsidRPr="00A57557" w:rsidRDefault="008003DF" w:rsidP="00A57557">
      <w:pPr>
        <w:rPr>
          <w:rStyle w:val="markedcontent"/>
        </w:rPr>
      </w:pPr>
      <w:r w:rsidRPr="00A57557">
        <w:rPr>
          <w:rStyle w:val="markedcontent"/>
        </w:rPr>
        <w:t xml:space="preserve">All items had a separate vote for </w:t>
      </w:r>
      <w:proofErr w:type="gramStart"/>
      <w:r w:rsidRPr="00A57557">
        <w:rPr>
          <w:rStyle w:val="markedcontent"/>
        </w:rPr>
        <w:t>postponement</w:t>
      </w:r>
      <w:r w:rsidR="00745FE8" w:rsidRPr="00A57557">
        <w:rPr>
          <w:rStyle w:val="markedcontent"/>
        </w:rPr>
        <w:t>,</w:t>
      </w:r>
      <w:proofErr w:type="gramEnd"/>
      <w:r w:rsidR="00745FE8" w:rsidRPr="00A57557">
        <w:rPr>
          <w:rStyle w:val="markedcontent"/>
        </w:rPr>
        <w:t xml:space="preserve"> none were passed.</w:t>
      </w:r>
    </w:p>
    <w:p w14:paraId="2788EA26" w14:textId="58541B1C" w:rsidR="008003DF" w:rsidRPr="00A57557" w:rsidRDefault="00745FE8" w:rsidP="007D3B8F">
      <w:r w:rsidRPr="007D3B8F">
        <w:rPr>
          <w:b/>
          <w:bCs/>
        </w:rPr>
        <w:t>I</w:t>
      </w:r>
      <w:r w:rsidR="008003DF" w:rsidRPr="007D3B8F">
        <w:rPr>
          <w:rFonts w:eastAsia="Times New Roman"/>
          <w:b/>
          <w:bCs/>
        </w:rPr>
        <w:t xml:space="preserve">tem 1: </w:t>
      </w:r>
      <w:r w:rsidR="008003DF" w:rsidRPr="00E52E83">
        <w:rPr>
          <w:rStyle w:val="Heading2Char"/>
        </w:rPr>
        <w:t xml:space="preserve">Shall we add to the corpora an emergencies and natural disasters policy? </w:t>
      </w:r>
      <w:r w:rsidR="008003DF" w:rsidRPr="00E52E83">
        <w:rPr>
          <w:rStyle w:val="Heading2Char"/>
        </w:rPr>
        <w:br/>
      </w:r>
      <w:r w:rsidR="008003DF" w:rsidRPr="00A57557">
        <w:rPr>
          <w:rFonts w:eastAsia="Times New Roman"/>
        </w:rPr>
        <w:t xml:space="preserve">Add to Article IX: Sponsored Chapters, Section 2: Audits Item 2.a.vi (audit requirements:) </w:t>
      </w:r>
      <w:r w:rsidR="008003DF" w:rsidRPr="00A57557">
        <w:br/>
      </w:r>
      <w:r w:rsidR="008003DF" w:rsidRPr="00A57557">
        <w:rPr>
          <w:rFonts w:eastAsia="Times New Roman"/>
        </w:rPr>
        <w:t xml:space="preserve">“vi. Details of any emergency that affected regular meetings of the land.” </w:t>
      </w:r>
      <w:r w:rsidR="008003DF" w:rsidRPr="00A57557">
        <w:br/>
      </w:r>
      <w:r w:rsidR="008003DF" w:rsidRPr="00A57557">
        <w:rPr>
          <w:rFonts w:eastAsia="Times New Roman"/>
        </w:rPr>
        <w:t xml:space="preserve">Change the title of Article XI to “Mundane Issues and Laws.” </w:t>
      </w:r>
      <w:r w:rsidR="008003DF" w:rsidRPr="00A57557">
        <w:br/>
      </w:r>
      <w:r w:rsidR="008003DF" w:rsidRPr="00A57557">
        <w:rPr>
          <w:rFonts w:eastAsia="Times New Roman"/>
        </w:rPr>
        <w:t xml:space="preserve">Add the following section to Article XI: </w:t>
      </w:r>
      <w:r w:rsidR="008003DF" w:rsidRPr="00A57557">
        <w:br/>
      </w:r>
      <w:r w:rsidR="008003DF" w:rsidRPr="00A57557">
        <w:br/>
      </w:r>
      <w:r w:rsidR="008003DF" w:rsidRPr="00A57557">
        <w:rPr>
          <w:rFonts w:eastAsia="Times New Roman"/>
        </w:rPr>
        <w:t>“Section 4</w:t>
      </w:r>
      <w:r w:rsidR="007D3B8F">
        <w:rPr>
          <w:rFonts w:eastAsia="Times New Roman"/>
        </w:rPr>
        <w:t>: EMERGENCIES AND CONTINGENCIES</w:t>
      </w:r>
      <w:r w:rsidR="008003DF" w:rsidRPr="00A57557">
        <w:rPr>
          <w:rFonts w:eastAsia="Times New Roman"/>
        </w:rPr>
        <w:t xml:space="preserve"> </w:t>
      </w:r>
      <w:r w:rsidR="008003DF" w:rsidRPr="00A57557">
        <w:br/>
      </w:r>
      <w:r w:rsidR="008003DF" w:rsidRPr="00A57557">
        <w:rPr>
          <w:rFonts w:eastAsia="Times New Roman"/>
        </w:rPr>
        <w:t xml:space="preserve">1. In the event an emergency or issue arises that would affect at least 1/3rd of the sponsored chapters of </w:t>
      </w:r>
      <w:r w:rsidR="008003DF" w:rsidRPr="00A57557">
        <w:br/>
      </w:r>
      <w:r w:rsidR="008003DF" w:rsidRPr="00A57557">
        <w:rPr>
          <w:rFonts w:eastAsia="Times New Roman"/>
        </w:rPr>
        <w:t xml:space="preserve">the kingdom, the monarch may cancel, waive, or postpone Westmarch Events and Events in Westmarch, </w:t>
      </w:r>
      <w:r w:rsidR="008003DF" w:rsidRPr="00A57557">
        <w:br/>
      </w:r>
      <w:r w:rsidR="008003DF" w:rsidRPr="00A57557">
        <w:rPr>
          <w:rFonts w:eastAsia="Times New Roman"/>
        </w:rPr>
        <w:t xml:space="preserve">including Crown Qualifications, Midreign, Coronation, and sponsored chapter meetings. a. In the event </w:t>
      </w:r>
      <w:r w:rsidR="008003DF" w:rsidRPr="00A57557">
        <w:br/>
      </w:r>
      <w:r w:rsidR="008003DF" w:rsidRPr="00A57557">
        <w:rPr>
          <w:rFonts w:eastAsia="Times New Roman"/>
        </w:rPr>
        <w:t xml:space="preserve">Crown Qualifications are </w:t>
      </w:r>
      <w:proofErr w:type="gramStart"/>
      <w:r w:rsidR="008003DF" w:rsidRPr="00A57557">
        <w:rPr>
          <w:rFonts w:eastAsia="Times New Roman"/>
        </w:rPr>
        <w:t>canceled,</w:t>
      </w:r>
      <w:proofErr w:type="gramEnd"/>
      <w:r w:rsidR="008003DF" w:rsidRPr="00A57557">
        <w:rPr>
          <w:rFonts w:eastAsia="Times New Roman"/>
        </w:rPr>
        <w:t xml:space="preserve"> an Althing will be held to determine if the candidates for office will </w:t>
      </w:r>
      <w:r w:rsidR="008003DF" w:rsidRPr="00A57557">
        <w:br/>
      </w:r>
      <w:r w:rsidR="008003DF" w:rsidRPr="00A57557">
        <w:rPr>
          <w:rFonts w:eastAsia="Times New Roman"/>
        </w:rPr>
        <w:t xml:space="preserve">be considered qualified as if successfully completing the cultural and fighting events. If the candidates </w:t>
      </w:r>
      <w:r w:rsidR="008003DF" w:rsidRPr="00A57557">
        <w:br/>
      </w:r>
      <w:r w:rsidR="008003DF" w:rsidRPr="00A57557">
        <w:rPr>
          <w:rFonts w:eastAsia="Times New Roman"/>
        </w:rPr>
        <w:t>are not qualified, they must run pro-</w:t>
      </w:r>
      <w:proofErr w:type="spellStart"/>
      <w:r w:rsidR="008003DF" w:rsidRPr="00A57557">
        <w:rPr>
          <w:rFonts w:eastAsia="Times New Roman"/>
        </w:rPr>
        <w:t>tem</w:t>
      </w:r>
      <w:proofErr w:type="spellEnd"/>
      <w:r w:rsidR="008003DF" w:rsidRPr="00A57557">
        <w:rPr>
          <w:rFonts w:eastAsia="Times New Roman"/>
        </w:rPr>
        <w:t xml:space="preserve">. </w:t>
      </w:r>
    </w:p>
    <w:p w14:paraId="2A328F94" w14:textId="77777777" w:rsidR="00745FE8" w:rsidRPr="00A57557" w:rsidRDefault="008003DF" w:rsidP="00A57557">
      <w:r w:rsidRPr="00A57557">
        <w:rPr>
          <w:rFonts w:eastAsia="Times New Roman"/>
        </w:rPr>
        <w:t xml:space="preserve">b. If a sponsored chapter needs to cancel regularly scheduled meetings for an extended period of time, </w:t>
      </w:r>
      <w:r w:rsidRPr="00A57557">
        <w:br/>
      </w:r>
      <w:r w:rsidRPr="00A57557">
        <w:rPr>
          <w:rFonts w:eastAsia="Times New Roman"/>
        </w:rPr>
        <w:t xml:space="preserve">attendance for the purposes of voting eligibility, monarchy attendance requirements, and audit </w:t>
      </w:r>
      <w:r w:rsidRPr="00A57557">
        <w:br/>
      </w:r>
      <w:r w:rsidRPr="00A57557">
        <w:rPr>
          <w:rFonts w:eastAsia="Times New Roman"/>
        </w:rPr>
        <w:t xml:space="preserve">attendance requirements will be suspended for the duration of the emergency. All affected dues-paid </w:t>
      </w:r>
      <w:r w:rsidRPr="00A57557">
        <w:br/>
      </w:r>
      <w:r w:rsidRPr="00A57557">
        <w:rPr>
          <w:rFonts w:eastAsia="Times New Roman"/>
        </w:rPr>
        <w:t xml:space="preserve">members will have their dues extended an amount of time equal to the emergency’s duration. </w:t>
      </w:r>
      <w:r w:rsidRPr="00A57557">
        <w:br/>
      </w:r>
      <w:r w:rsidRPr="00A57557">
        <w:br/>
      </w:r>
      <w:r w:rsidRPr="00A57557">
        <w:rPr>
          <w:rFonts w:eastAsia="Times New Roman"/>
        </w:rPr>
        <w:t xml:space="preserve">2. In the event an emergency or issue arises that would affect less than 1/3rd of the sponsored chapters </w:t>
      </w:r>
      <w:r w:rsidRPr="00A57557">
        <w:br/>
      </w:r>
      <w:r w:rsidRPr="00A57557">
        <w:rPr>
          <w:rFonts w:eastAsia="Times New Roman"/>
        </w:rPr>
        <w:t xml:space="preserve">of the kingdom, sponsored chapter monarchs shall be grated the authority to cancel, waive, or postpone </w:t>
      </w:r>
      <w:r w:rsidRPr="00A57557">
        <w:br/>
      </w:r>
      <w:r w:rsidRPr="00A57557">
        <w:rPr>
          <w:rFonts w:eastAsia="Times New Roman"/>
        </w:rPr>
        <w:t xml:space="preserve">local events, including Crown Qualifications, Midreign, Coronation, and chapter meetings. a. If a </w:t>
      </w:r>
      <w:r w:rsidRPr="00A57557">
        <w:br/>
      </w:r>
      <w:r w:rsidRPr="00A57557">
        <w:rPr>
          <w:rFonts w:eastAsia="Times New Roman"/>
        </w:rPr>
        <w:t xml:space="preserve">sponsored chapter is forced to cancel their Crown </w:t>
      </w:r>
      <w:proofErr w:type="gramStart"/>
      <w:r w:rsidRPr="00A57557">
        <w:rPr>
          <w:rFonts w:eastAsia="Times New Roman"/>
        </w:rPr>
        <w:t>Qualifications,</w:t>
      </w:r>
      <w:proofErr w:type="gramEnd"/>
      <w:r w:rsidRPr="00A57557">
        <w:rPr>
          <w:rFonts w:eastAsia="Times New Roman"/>
        </w:rPr>
        <w:t xml:space="preserve"> an Althing of that chapter will be held </w:t>
      </w:r>
      <w:r w:rsidRPr="00A57557">
        <w:br/>
      </w:r>
      <w:r w:rsidRPr="00A57557">
        <w:rPr>
          <w:rFonts w:eastAsia="Times New Roman"/>
        </w:rPr>
        <w:t xml:space="preserve">to determine if the candidates for office will be considered qualified as if successfully completing the </w:t>
      </w:r>
      <w:r w:rsidRPr="00A57557">
        <w:br/>
      </w:r>
      <w:r w:rsidRPr="00A57557">
        <w:rPr>
          <w:rFonts w:eastAsia="Times New Roman"/>
        </w:rPr>
        <w:t>cultural and fighting events. If the candidates are not qualified, they must run pro-</w:t>
      </w:r>
      <w:proofErr w:type="spellStart"/>
      <w:r w:rsidRPr="00A57557">
        <w:rPr>
          <w:rFonts w:eastAsia="Times New Roman"/>
        </w:rPr>
        <w:t>tem</w:t>
      </w:r>
      <w:proofErr w:type="spellEnd"/>
      <w:r w:rsidRPr="00A57557">
        <w:rPr>
          <w:rFonts w:eastAsia="Times New Roman"/>
        </w:rPr>
        <w:t xml:space="preserve">. </w:t>
      </w:r>
      <w:r w:rsidRPr="00A57557">
        <w:br/>
      </w:r>
      <w:r w:rsidRPr="00A57557">
        <w:rPr>
          <w:rFonts w:eastAsia="Times New Roman"/>
        </w:rPr>
        <w:t xml:space="preserve">b. If a sponsored chapter needs to cancel regularly scheduled meetings for an extended period of time, </w:t>
      </w:r>
      <w:r w:rsidRPr="00A57557">
        <w:br/>
      </w:r>
      <w:r w:rsidRPr="00A57557">
        <w:rPr>
          <w:rFonts w:eastAsia="Times New Roman"/>
        </w:rPr>
        <w:t xml:space="preserve">attendance for the purposes of voting eligibility, monarchy attendance requirements, and audit </w:t>
      </w:r>
      <w:r w:rsidRPr="00A57557">
        <w:br/>
      </w:r>
      <w:r w:rsidRPr="00A57557">
        <w:rPr>
          <w:rFonts w:eastAsia="Times New Roman"/>
        </w:rPr>
        <w:t xml:space="preserve">attendance requirements will be suspended for the duration of the emergency. All affected dues-paid </w:t>
      </w:r>
      <w:r w:rsidRPr="00A57557">
        <w:br/>
      </w:r>
      <w:r w:rsidRPr="00A57557">
        <w:rPr>
          <w:rFonts w:eastAsia="Times New Roman"/>
        </w:rPr>
        <w:t xml:space="preserve">members will have their dues extended an amount of time equal to the emergency’s duration. </w:t>
      </w:r>
      <w:r w:rsidRPr="00A57557">
        <w:br/>
      </w:r>
      <w:r w:rsidRPr="00A57557">
        <w:rPr>
          <w:rFonts w:eastAsia="Times New Roman"/>
        </w:rPr>
        <w:t xml:space="preserve">c. Full written records of the emergency and the reason for extended cancellation of regular meetings </w:t>
      </w:r>
      <w:r w:rsidRPr="00A57557">
        <w:br/>
      </w:r>
      <w:r w:rsidRPr="00A57557">
        <w:rPr>
          <w:rFonts w:eastAsia="Times New Roman"/>
        </w:rPr>
        <w:t xml:space="preserve">will be submitted to the Kingdom Monarchy for review. “ </w:t>
      </w:r>
    </w:p>
    <w:p w14:paraId="5DD0842C" w14:textId="77777777" w:rsidR="00CD2CE8" w:rsidRDefault="00745FE8" w:rsidP="00A57557">
      <w:pPr>
        <w:rPr>
          <w:i/>
          <w:iCs/>
        </w:rPr>
      </w:pPr>
      <w:r w:rsidRPr="00A57557">
        <w:rPr>
          <w:i/>
          <w:iCs/>
        </w:rPr>
        <w:t>Amendment passes 39-1-2</w:t>
      </w:r>
    </w:p>
    <w:p w14:paraId="6E868F46" w14:textId="77777777" w:rsidR="00CD2CE8" w:rsidRDefault="00CD2CE8" w:rsidP="00A57557">
      <w:pPr>
        <w:rPr>
          <w:i/>
          <w:iCs/>
        </w:rPr>
      </w:pPr>
    </w:p>
    <w:p w14:paraId="6DA8DE6F" w14:textId="0C367963" w:rsidR="00745FE8" w:rsidRPr="00A57557" w:rsidRDefault="008003DF" w:rsidP="00A57557">
      <w:r w:rsidRPr="00A57557">
        <w:lastRenderedPageBreak/>
        <w:br/>
      </w:r>
      <w:r w:rsidRPr="00A57557">
        <w:br/>
      </w:r>
      <w:r w:rsidRPr="00CD2CE8">
        <w:rPr>
          <w:rStyle w:val="Strong"/>
        </w:rPr>
        <w:t xml:space="preserve">Item 2: </w:t>
      </w:r>
      <w:r w:rsidRPr="00E52E83">
        <w:rPr>
          <w:rStyle w:val="Heading2Char"/>
        </w:rPr>
        <w:t>Shall we change the tournament structure in Westmarch?</w:t>
      </w:r>
      <w:r w:rsidRPr="00CD2CE8">
        <w:rPr>
          <w:rStyle w:val="Strong"/>
        </w:rPr>
        <w:t xml:space="preserve"> </w:t>
      </w:r>
      <w:r w:rsidRPr="00CD2CE8">
        <w:rPr>
          <w:rStyle w:val="Strong"/>
        </w:rPr>
        <w:br/>
      </w:r>
      <w:r w:rsidRPr="00A57557">
        <w:rPr>
          <w:rFonts w:eastAsia="Times New Roman"/>
        </w:rPr>
        <w:t xml:space="preserve">Change Article VI, Section 3, Item 2e to: </w:t>
      </w:r>
      <w:r w:rsidRPr="00A57557">
        <w:br/>
      </w:r>
      <w:r w:rsidRPr="00A57557">
        <w:rPr>
          <w:rFonts w:eastAsia="Times New Roman"/>
        </w:rPr>
        <w:t xml:space="preserve">Participate in all fighting events. </w:t>
      </w:r>
      <w:r w:rsidRPr="00A57557">
        <w:br/>
      </w:r>
      <w:r w:rsidRPr="00A57557">
        <w:rPr>
          <w:rFonts w:eastAsia="Times New Roman"/>
        </w:rPr>
        <w:t xml:space="preserve">Change Article VI, Section 6: Fighting Events to: </w:t>
      </w:r>
      <w:r w:rsidRPr="00A57557">
        <w:br/>
      </w:r>
      <w:r w:rsidRPr="00A57557">
        <w:rPr>
          <w:rFonts w:eastAsia="Times New Roman"/>
        </w:rPr>
        <w:t>1.</w:t>
      </w:r>
      <w:r w:rsidRPr="00A57557">
        <w:rPr>
          <w:rFonts w:ascii="Courier New" w:eastAsia="Times New Roman" w:hAnsi="Courier New" w:cs="Courier New"/>
        </w:rPr>
        <w:t xml:space="preserve"> </w:t>
      </w:r>
      <w:r w:rsidRPr="00A57557">
        <w:rPr>
          <w:rFonts w:eastAsia="Times New Roman"/>
        </w:rPr>
        <w:t xml:space="preserve">The Fighting Events (“Warmaster”) are held as part of the Crown Qualification process shall </w:t>
      </w:r>
      <w:r w:rsidRPr="00A57557">
        <w:br/>
      </w:r>
      <w:r w:rsidRPr="00A57557">
        <w:rPr>
          <w:rFonts w:eastAsia="Times New Roman"/>
        </w:rPr>
        <w:t xml:space="preserve">consist of at least three (3) events. </w:t>
      </w:r>
      <w:r w:rsidRPr="00A57557">
        <w:br/>
      </w:r>
      <w:r w:rsidRPr="00A57557">
        <w:rPr>
          <w:rFonts w:eastAsia="Times New Roman"/>
        </w:rPr>
        <w:t>a.</w:t>
      </w:r>
      <w:r w:rsidRPr="00A57557">
        <w:rPr>
          <w:rFonts w:ascii="Courier New" w:eastAsia="Times New Roman" w:hAnsi="Courier New" w:cs="Courier New"/>
        </w:rPr>
        <w:t xml:space="preserve"> </w:t>
      </w:r>
      <w:r w:rsidRPr="00A57557">
        <w:rPr>
          <w:rFonts w:eastAsia="Times New Roman"/>
        </w:rPr>
        <w:t xml:space="preserve">One of the Fighting Events must be Open Weapon. </w:t>
      </w:r>
      <w:r w:rsidRPr="00A57557">
        <w:br/>
      </w:r>
      <w:r w:rsidRPr="00A57557">
        <w:rPr>
          <w:rFonts w:eastAsia="Times New Roman"/>
        </w:rPr>
        <w:t>b.</w:t>
      </w:r>
      <w:r w:rsidRPr="00A57557">
        <w:rPr>
          <w:rFonts w:ascii="Courier New" w:eastAsia="Times New Roman" w:hAnsi="Courier New" w:cs="Courier New"/>
        </w:rPr>
        <w:t xml:space="preserve"> </w:t>
      </w:r>
      <w:r w:rsidRPr="00A57557">
        <w:rPr>
          <w:rFonts w:eastAsia="Times New Roman"/>
        </w:rPr>
        <w:t xml:space="preserve">At least two additional events to be determined by the Crown Qualifications autocrat. </w:t>
      </w:r>
      <w:r w:rsidRPr="00A57557">
        <w:br/>
      </w:r>
      <w:r w:rsidRPr="00A57557">
        <w:rPr>
          <w:rFonts w:eastAsia="Times New Roman"/>
        </w:rPr>
        <w:t>c.</w:t>
      </w:r>
      <w:r w:rsidRPr="00A57557">
        <w:rPr>
          <w:rFonts w:ascii="Courier New" w:eastAsia="Times New Roman" w:hAnsi="Courier New" w:cs="Courier New"/>
        </w:rPr>
        <w:t xml:space="preserve"> </w:t>
      </w:r>
      <w:r w:rsidRPr="00A57557">
        <w:rPr>
          <w:rFonts w:eastAsia="Times New Roman"/>
        </w:rPr>
        <w:t xml:space="preserve">The list of events must be published at least one (1) week prior to Crown Qualifications. </w:t>
      </w:r>
      <w:r w:rsidRPr="00A57557">
        <w:br/>
      </w:r>
      <w:r w:rsidRPr="00A57557">
        <w:rPr>
          <w:rFonts w:eastAsia="Times New Roman"/>
        </w:rPr>
        <w:t>2.</w:t>
      </w:r>
      <w:r w:rsidRPr="00A57557">
        <w:rPr>
          <w:rFonts w:ascii="Courier New" w:eastAsia="Times New Roman" w:hAnsi="Courier New" w:cs="Courier New"/>
        </w:rPr>
        <w:t xml:space="preserve"> </w:t>
      </w:r>
      <w:r w:rsidRPr="00A57557">
        <w:rPr>
          <w:rFonts w:eastAsia="Times New Roman"/>
        </w:rPr>
        <w:t xml:space="preserve">All events must be held on the same day as the Crown Qualifications Cultural Events. </w:t>
      </w:r>
      <w:r w:rsidRPr="00A57557">
        <w:br/>
      </w:r>
      <w:r w:rsidRPr="00A57557">
        <w:rPr>
          <w:rFonts w:eastAsia="Times New Roman"/>
        </w:rPr>
        <w:t>3.</w:t>
      </w:r>
      <w:r w:rsidRPr="00A57557">
        <w:rPr>
          <w:rFonts w:ascii="Courier New" w:eastAsia="Times New Roman" w:hAnsi="Courier New" w:cs="Courier New"/>
        </w:rPr>
        <w:t xml:space="preserve"> </w:t>
      </w:r>
      <w:r w:rsidRPr="00A57557">
        <w:rPr>
          <w:rFonts w:eastAsia="Times New Roman"/>
        </w:rPr>
        <w:t xml:space="preserve">Scoring of the Fighting Events shall be on a rubric established by the Crown Qualifications </w:t>
      </w:r>
      <w:r w:rsidRPr="00A57557">
        <w:br/>
      </w:r>
      <w:r w:rsidRPr="00A57557">
        <w:rPr>
          <w:rFonts w:eastAsia="Times New Roman"/>
        </w:rPr>
        <w:t xml:space="preserve">autocrat, and shall be published at least one (1) week prior to Crown Qualifications. </w:t>
      </w:r>
      <w:r w:rsidRPr="00A57557">
        <w:br/>
      </w:r>
      <w:r w:rsidRPr="00A57557">
        <w:rPr>
          <w:rFonts w:eastAsia="Times New Roman"/>
        </w:rPr>
        <w:t>4.</w:t>
      </w:r>
      <w:r w:rsidRPr="00A57557">
        <w:rPr>
          <w:rFonts w:ascii="Courier New" w:eastAsia="Times New Roman" w:hAnsi="Courier New" w:cs="Courier New"/>
        </w:rPr>
        <w:t xml:space="preserve"> </w:t>
      </w:r>
      <w:r w:rsidRPr="00A57557">
        <w:rPr>
          <w:rFonts w:eastAsia="Times New Roman"/>
        </w:rPr>
        <w:t xml:space="preserve">The winner of this tournament shall be the Warmaster until the next Crown Qualifications </w:t>
      </w:r>
      <w:r w:rsidRPr="00A57557">
        <w:br/>
      </w:r>
      <w:r w:rsidRPr="00A57557">
        <w:rPr>
          <w:rFonts w:eastAsia="Times New Roman"/>
        </w:rPr>
        <w:t xml:space="preserve">tournament. </w:t>
      </w:r>
    </w:p>
    <w:p w14:paraId="7474CA8D" w14:textId="77777777" w:rsidR="00745FE8" w:rsidRPr="00A57557" w:rsidRDefault="00745FE8" w:rsidP="00A57557">
      <w:pPr>
        <w:rPr>
          <w:rStyle w:val="Emphasis"/>
        </w:rPr>
      </w:pPr>
      <w:r w:rsidRPr="00A57557">
        <w:rPr>
          <w:rStyle w:val="Emphasis"/>
        </w:rPr>
        <w:t>Amendment failed 18-16-8 with 2/3% needed to pass</w:t>
      </w:r>
    </w:p>
    <w:p w14:paraId="35E5E102" w14:textId="08360C30" w:rsidR="00745FE8" w:rsidRPr="00A57557" w:rsidRDefault="008003DF" w:rsidP="00A57557">
      <w:r w:rsidRPr="00A57557">
        <w:br/>
      </w:r>
      <w:r w:rsidRPr="00CD2CE8">
        <w:rPr>
          <w:rFonts w:eastAsia="Times New Roman"/>
          <w:b/>
          <w:bCs/>
        </w:rPr>
        <w:t xml:space="preserve">Item 3: </w:t>
      </w:r>
      <w:r w:rsidRPr="00E52E83">
        <w:rPr>
          <w:rStyle w:val="Heading2Char"/>
        </w:rPr>
        <w:t xml:space="preserve">Shall we change the corpora to decouple Dragonmaster from Cultural Qualifications? </w:t>
      </w:r>
      <w:r w:rsidRPr="00E52E83">
        <w:rPr>
          <w:rStyle w:val="Heading2Char"/>
        </w:rPr>
        <w:br/>
      </w:r>
      <w:r w:rsidRPr="00A57557">
        <w:rPr>
          <w:rFonts w:eastAsia="Times New Roman"/>
        </w:rPr>
        <w:t xml:space="preserve">Change to Article VI, Section 7: Midreign Event, Item 2 to read: </w:t>
      </w:r>
      <w:r w:rsidRPr="00A57557">
        <w:br/>
      </w:r>
      <w:r w:rsidRPr="00A57557">
        <w:rPr>
          <w:rFonts w:eastAsia="Times New Roman"/>
        </w:rPr>
        <w:t>2.</w:t>
      </w:r>
      <w:r w:rsidRPr="00A57557">
        <w:rPr>
          <w:rFonts w:ascii="Courier New" w:eastAsia="Times New Roman" w:hAnsi="Courier New" w:cs="Courier New"/>
        </w:rPr>
        <w:t xml:space="preserve"> </w:t>
      </w:r>
      <w:r w:rsidRPr="00A57557">
        <w:rPr>
          <w:rFonts w:eastAsia="Times New Roman"/>
        </w:rPr>
        <w:t xml:space="preserve">A cultural competition (“Dragonmaster”) is held in conjunction with the Midreign event. </w:t>
      </w:r>
      <w:r w:rsidRPr="00A57557">
        <w:br/>
      </w:r>
      <w:r w:rsidRPr="00A57557">
        <w:rPr>
          <w:rFonts w:eastAsia="Times New Roman"/>
        </w:rPr>
        <w:t>a.</w:t>
      </w:r>
      <w:r w:rsidRPr="00A57557">
        <w:rPr>
          <w:rFonts w:ascii="Courier New" w:eastAsia="Times New Roman" w:hAnsi="Courier New" w:cs="Courier New"/>
        </w:rPr>
        <w:t xml:space="preserve"> </w:t>
      </w:r>
      <w:r w:rsidRPr="00A57557">
        <w:rPr>
          <w:rFonts w:eastAsia="Times New Roman"/>
        </w:rPr>
        <w:t xml:space="preserve">The manner of the competition and scoring rubrics will be decided by the Regent and </w:t>
      </w:r>
      <w:r w:rsidRPr="00A57557">
        <w:br/>
      </w:r>
      <w:r w:rsidRPr="00A57557">
        <w:rPr>
          <w:rFonts w:eastAsia="Times New Roman"/>
        </w:rPr>
        <w:t xml:space="preserve">announced at least one (1) month prior to the competition. </w:t>
      </w:r>
      <w:r w:rsidRPr="00A57557">
        <w:br/>
      </w:r>
      <w:r w:rsidRPr="00A57557">
        <w:rPr>
          <w:rFonts w:eastAsia="Times New Roman"/>
        </w:rPr>
        <w:t>b.</w:t>
      </w:r>
      <w:r w:rsidRPr="00A57557">
        <w:rPr>
          <w:rFonts w:ascii="Courier New" w:eastAsia="Times New Roman" w:hAnsi="Courier New" w:cs="Courier New"/>
        </w:rPr>
        <w:t xml:space="preserve"> </w:t>
      </w:r>
      <w:r w:rsidRPr="00A57557">
        <w:rPr>
          <w:rFonts w:eastAsia="Times New Roman"/>
        </w:rPr>
        <w:t xml:space="preserve">The winner will be known as Dragonmaster until the next Dragonmaster competition. </w:t>
      </w:r>
    </w:p>
    <w:p w14:paraId="4EF5D375" w14:textId="77777777" w:rsidR="00745FE8" w:rsidRPr="00A57557" w:rsidRDefault="00745FE8" w:rsidP="00A57557">
      <w:pPr>
        <w:rPr>
          <w:rStyle w:val="Emphasis"/>
        </w:rPr>
      </w:pPr>
      <w:r w:rsidRPr="00A57557">
        <w:rPr>
          <w:rStyle w:val="Emphasis"/>
        </w:rPr>
        <w:t>Amendment failed 18-16-8 with 2/3% needed to pass</w:t>
      </w:r>
    </w:p>
    <w:p w14:paraId="7E4BF5CA" w14:textId="47BDFF27" w:rsidR="00745FE8" w:rsidRPr="00A57557" w:rsidRDefault="00745FE8" w:rsidP="00A57557"/>
    <w:p w14:paraId="122F99D7" w14:textId="6F70A26C" w:rsidR="00745FE8" w:rsidRPr="00A57557" w:rsidRDefault="008003DF" w:rsidP="00A57557">
      <w:r w:rsidRPr="00CD2CE8">
        <w:rPr>
          <w:rFonts w:eastAsia="Times New Roman"/>
          <w:b/>
          <w:bCs/>
        </w:rPr>
        <w:t xml:space="preserve">Item 4: </w:t>
      </w:r>
      <w:r w:rsidRPr="00E52E83">
        <w:rPr>
          <w:rStyle w:val="Heading2Char"/>
        </w:rPr>
        <w:t xml:space="preserve">Shall we change the corpora to decouple Weaponmaster from Warmaster? </w:t>
      </w:r>
      <w:r w:rsidRPr="00CD2CE8">
        <w:rPr>
          <w:b/>
          <w:bCs/>
        </w:rPr>
        <w:br/>
      </w:r>
      <w:r w:rsidRPr="00A57557">
        <w:rPr>
          <w:rFonts w:eastAsia="Times New Roman"/>
        </w:rPr>
        <w:t xml:space="preserve">Change to Article VI, Section 7: Midreign Event, Item 3 to read: </w:t>
      </w:r>
      <w:r w:rsidRPr="00A57557">
        <w:br/>
      </w:r>
      <w:r w:rsidRPr="00A57557">
        <w:rPr>
          <w:rFonts w:eastAsia="Times New Roman"/>
        </w:rPr>
        <w:t>2.</w:t>
      </w:r>
      <w:r w:rsidRPr="00A57557">
        <w:rPr>
          <w:rFonts w:ascii="Courier New" w:eastAsia="Times New Roman" w:hAnsi="Courier New" w:cs="Courier New"/>
        </w:rPr>
        <w:t xml:space="preserve"> </w:t>
      </w:r>
      <w:r w:rsidRPr="00A57557">
        <w:rPr>
          <w:rFonts w:eastAsia="Times New Roman"/>
        </w:rPr>
        <w:t xml:space="preserve">Fighting events (“Weaponmaster”) are held as part of the Midreign event. </w:t>
      </w:r>
      <w:r w:rsidRPr="00A57557">
        <w:br/>
      </w:r>
      <w:r w:rsidRPr="00A57557">
        <w:rPr>
          <w:rFonts w:eastAsia="Times New Roman"/>
        </w:rPr>
        <w:t>a.</w:t>
      </w:r>
      <w:r w:rsidRPr="00A57557">
        <w:rPr>
          <w:rFonts w:ascii="Courier New" w:eastAsia="Times New Roman" w:hAnsi="Courier New" w:cs="Courier New"/>
        </w:rPr>
        <w:t xml:space="preserve"> </w:t>
      </w:r>
      <w:r w:rsidRPr="00A57557">
        <w:rPr>
          <w:rFonts w:eastAsia="Times New Roman"/>
        </w:rPr>
        <w:t xml:space="preserve">The manner of the competition and tourney scoring will be decided by the Regent and </w:t>
      </w:r>
      <w:r w:rsidRPr="00A57557">
        <w:br/>
      </w:r>
      <w:r w:rsidRPr="00A57557">
        <w:rPr>
          <w:rFonts w:eastAsia="Times New Roman"/>
        </w:rPr>
        <w:t xml:space="preserve">announced at least one (1) month prior to the competition. </w:t>
      </w:r>
      <w:r w:rsidRPr="00A57557">
        <w:br/>
      </w:r>
      <w:r w:rsidRPr="00A57557">
        <w:rPr>
          <w:rFonts w:eastAsia="Times New Roman"/>
        </w:rPr>
        <w:t>b.</w:t>
      </w:r>
      <w:r w:rsidRPr="00A57557">
        <w:rPr>
          <w:rFonts w:ascii="Courier New" w:eastAsia="Times New Roman" w:hAnsi="Courier New" w:cs="Courier New"/>
        </w:rPr>
        <w:t xml:space="preserve"> </w:t>
      </w:r>
      <w:r w:rsidRPr="00A57557">
        <w:rPr>
          <w:rFonts w:eastAsia="Times New Roman"/>
        </w:rPr>
        <w:t xml:space="preserve">The winner shall be known as Weaponmaster until the next Weaponmaster </w:t>
      </w:r>
      <w:r w:rsidRPr="00A57557">
        <w:br/>
      </w:r>
      <w:r w:rsidRPr="00A57557">
        <w:rPr>
          <w:rFonts w:eastAsia="Times New Roman"/>
        </w:rPr>
        <w:t xml:space="preserve">tournament. </w:t>
      </w:r>
    </w:p>
    <w:p w14:paraId="472D8EBE" w14:textId="77777777" w:rsidR="00745FE8" w:rsidRPr="00A57557" w:rsidRDefault="00745FE8" w:rsidP="00A57557">
      <w:pPr>
        <w:rPr>
          <w:rStyle w:val="Emphasis"/>
        </w:rPr>
      </w:pPr>
      <w:r w:rsidRPr="00A57557">
        <w:rPr>
          <w:rStyle w:val="Emphasis"/>
        </w:rPr>
        <w:t>Amendment failed 18-16-8 with 2/3% needed to pass</w:t>
      </w:r>
    </w:p>
    <w:p w14:paraId="07AA9A97" w14:textId="39C9ED5C" w:rsidR="00745FE8" w:rsidRPr="00A57557" w:rsidRDefault="00745FE8" w:rsidP="00A57557"/>
    <w:p w14:paraId="12BBABAF" w14:textId="77777777" w:rsidR="00745FE8" w:rsidRPr="00A57557" w:rsidRDefault="00745FE8" w:rsidP="00A57557"/>
    <w:p w14:paraId="527A772A" w14:textId="4F140A43" w:rsidR="008003DF" w:rsidRPr="00A57557" w:rsidRDefault="008003DF" w:rsidP="00A57557">
      <w:r w:rsidRPr="00CD2CE8">
        <w:rPr>
          <w:rFonts w:eastAsia="Times New Roman"/>
          <w:b/>
          <w:bCs/>
        </w:rPr>
        <w:t xml:space="preserve">Item 5: </w:t>
      </w:r>
      <w:r w:rsidRPr="00E52E83">
        <w:rPr>
          <w:rStyle w:val="Heading2Char"/>
        </w:rPr>
        <w:t>Shall we change the corpora to shorten the advance notice of althing items to 2 weeks?</w:t>
      </w:r>
      <w:r w:rsidRPr="00CD2CE8">
        <w:rPr>
          <w:rFonts w:eastAsia="Times New Roman"/>
          <w:b/>
          <w:bCs/>
        </w:rPr>
        <w:t xml:space="preserve"> </w:t>
      </w:r>
      <w:r w:rsidRPr="00CD2CE8">
        <w:rPr>
          <w:b/>
          <w:bCs/>
        </w:rPr>
        <w:br/>
      </w:r>
      <w:r w:rsidRPr="00A57557">
        <w:rPr>
          <w:rFonts w:eastAsia="Times New Roman"/>
        </w:rPr>
        <w:t xml:space="preserve">Change all instances of the phrase “four (4) weeks” in Article V, Section 3, item 10 and 10.a to “two (2) </w:t>
      </w:r>
      <w:r w:rsidRPr="00A57557">
        <w:br/>
      </w:r>
      <w:r w:rsidRPr="00A57557">
        <w:rPr>
          <w:rFonts w:eastAsia="Times New Roman"/>
        </w:rPr>
        <w:t>weeks.</w:t>
      </w:r>
    </w:p>
    <w:p w14:paraId="12219A12" w14:textId="4593FD28" w:rsidR="008003DF" w:rsidRPr="00A57557" w:rsidRDefault="00745FE8" w:rsidP="00A57557">
      <w:pPr>
        <w:rPr>
          <w:rStyle w:val="Emphasis"/>
        </w:rPr>
      </w:pPr>
      <w:r w:rsidRPr="00A57557">
        <w:rPr>
          <w:rStyle w:val="Emphasis"/>
        </w:rPr>
        <w:t>Amendment passed 30-9-3</w:t>
      </w:r>
    </w:p>
    <w:p w14:paraId="4C3B2821" w14:textId="77777777" w:rsidR="00CD2CE8" w:rsidRDefault="00CD2CE8">
      <w:pPr>
        <w:spacing w:before="0" w:line="240" w:lineRule="auto"/>
        <w:ind w:left="0" w:right="0"/>
        <w:rPr>
          <w:rFonts w:ascii="Trebuchet MS" w:eastAsia="Trebuchet MS" w:hAnsi="Trebuchet MS" w:cstheme="majorBidi"/>
          <w:b/>
          <w:bCs/>
          <w:kern w:val="32"/>
          <w:sz w:val="36"/>
          <w:szCs w:val="36"/>
        </w:rPr>
      </w:pPr>
      <w:r>
        <w:br w:type="page"/>
      </w:r>
    </w:p>
    <w:p w14:paraId="752F7FF8" w14:textId="49D6B06D" w:rsidR="00A57557" w:rsidRDefault="007C0EEB" w:rsidP="00A57557">
      <w:pPr>
        <w:pStyle w:val="Heading1"/>
      </w:pPr>
      <w:bookmarkStart w:id="19" w:name="_May_10,_2020"/>
      <w:bookmarkEnd w:id="19"/>
      <w:r>
        <w:lastRenderedPageBreak/>
        <w:t xml:space="preserve">May 10, </w:t>
      </w:r>
      <w:r w:rsidRPr="00A57557">
        <w:t>2020</w:t>
      </w:r>
    </w:p>
    <w:p w14:paraId="2CBD4205" w14:textId="038F9EFE" w:rsidR="008003DF" w:rsidRPr="00A57557" w:rsidRDefault="00A57557" w:rsidP="00A57557">
      <w:pPr>
        <w:rPr>
          <w:rFonts w:eastAsia="Arial"/>
        </w:rPr>
      </w:pPr>
      <w:r w:rsidRPr="00A57557">
        <w:rPr>
          <w:rStyle w:val="Emphasis"/>
        </w:rPr>
        <w:t>Votes were cast as aye, nay and abstain. The totals listed below reflect this.</w:t>
      </w:r>
    </w:p>
    <w:p w14:paraId="07785F76" w14:textId="77777777" w:rsidR="00A57557" w:rsidRPr="00A57557" w:rsidRDefault="00A57557" w:rsidP="00A57557"/>
    <w:p w14:paraId="26564D48" w14:textId="77777777" w:rsidR="003B4629" w:rsidRPr="00CD2CE8" w:rsidRDefault="007C0EEB" w:rsidP="00E52E83">
      <w:pPr>
        <w:pStyle w:val="Heading2"/>
        <w:rPr>
          <w:rStyle w:val="markedcontent"/>
          <w:b w:val="0"/>
          <w:bCs w:val="0"/>
        </w:rPr>
      </w:pPr>
      <w:r w:rsidRPr="00CD2CE8">
        <w:rPr>
          <w:rStyle w:val="markedcontent"/>
          <w:sz w:val="20"/>
          <w:szCs w:val="20"/>
        </w:rPr>
        <w:t xml:space="preserve">Shall we adopt the Order of the Tactician award for leadership in battle games? </w:t>
      </w:r>
      <w:r w:rsidRPr="00CD2CE8">
        <w:br/>
      </w:r>
    </w:p>
    <w:p w14:paraId="4B84D84C" w14:textId="147F4E5C" w:rsidR="007C0EEB" w:rsidRPr="00CD2CE8" w:rsidRDefault="007C0EEB" w:rsidP="00CD2CE8">
      <w:pPr>
        <w:rPr>
          <w:rStyle w:val="markedcontent"/>
        </w:rPr>
      </w:pPr>
      <w:r w:rsidRPr="00CD2CE8">
        <w:rPr>
          <w:rStyle w:val="markedcontent"/>
        </w:rPr>
        <w:t xml:space="preserve">Change Article VII, Section 2, Subsection 4 to read: “In addition, only the Monarch may grant </w:t>
      </w:r>
      <w:r w:rsidRPr="00CD2CE8">
        <w:br/>
      </w:r>
      <w:r w:rsidRPr="00CD2CE8">
        <w:rPr>
          <w:rStyle w:val="markedcontent"/>
        </w:rPr>
        <w:t xml:space="preserve">Orders of the Flame, Griffon, Hydra, Jovious, Mask, Tactician, and Zodiac.” </w:t>
      </w:r>
      <w:r w:rsidRPr="00CD2CE8">
        <w:br/>
      </w:r>
      <w:r w:rsidRPr="00CD2CE8">
        <w:rPr>
          <w:rStyle w:val="markedcontent"/>
        </w:rPr>
        <w:t xml:space="preserve">Insert Item f. into that subsection: “Orders of the Tactician are awarded for outstanding </w:t>
      </w:r>
      <w:r w:rsidRPr="00CD2CE8">
        <w:br/>
      </w:r>
      <w:r w:rsidRPr="00CD2CE8">
        <w:rPr>
          <w:rStyle w:val="markedcontent"/>
        </w:rPr>
        <w:t>leadership in battle games.”</w:t>
      </w:r>
    </w:p>
    <w:p w14:paraId="331073F0" w14:textId="1DDC3225" w:rsidR="003B4629" w:rsidRPr="00CD2CE8" w:rsidRDefault="003B4629" w:rsidP="00CD2CE8">
      <w:pPr>
        <w:rPr>
          <w:rStyle w:val="markedcontent"/>
          <w:i/>
          <w:iCs/>
        </w:rPr>
      </w:pPr>
      <w:r w:rsidRPr="00CD2CE8">
        <w:rPr>
          <w:rStyle w:val="markedcontent"/>
          <w:i/>
          <w:iCs/>
        </w:rPr>
        <w:t>Amendment passes 32-8-0</w:t>
      </w:r>
    </w:p>
    <w:p w14:paraId="5574C424" w14:textId="7B956C2C" w:rsidR="007C0EEB" w:rsidRDefault="007C0EEB" w:rsidP="00A57557">
      <w:pPr>
        <w:rPr>
          <w:rStyle w:val="markedcontent"/>
          <w:sz w:val="22"/>
          <w:szCs w:val="22"/>
        </w:rPr>
      </w:pPr>
    </w:p>
    <w:p w14:paraId="7BA81115" w14:textId="77777777" w:rsidR="00A57557" w:rsidRDefault="007C0EEB" w:rsidP="00A57557">
      <w:pPr>
        <w:pStyle w:val="Heading1"/>
      </w:pPr>
      <w:bookmarkStart w:id="20" w:name="_October_3,_2020"/>
      <w:bookmarkEnd w:id="20"/>
      <w:r w:rsidRPr="00A57557">
        <w:rPr>
          <w:rStyle w:val="markedcontent"/>
        </w:rPr>
        <w:t>October 3, 2020</w:t>
      </w:r>
    </w:p>
    <w:p w14:paraId="2E63BEAF" w14:textId="79566C8F" w:rsidR="007C0EEB" w:rsidRPr="00A57557" w:rsidRDefault="00A57557" w:rsidP="00A57557">
      <w:pPr>
        <w:rPr>
          <w:rStyle w:val="markedcontent"/>
          <w:rFonts w:eastAsia="Arial"/>
          <w:i/>
          <w:iCs/>
        </w:rPr>
      </w:pPr>
      <w:r w:rsidRPr="00A57557">
        <w:rPr>
          <w:rStyle w:val="Emphasis"/>
        </w:rPr>
        <w:t>Votes were cast as aye, nay and abstain. The totals listed below reflect this.</w:t>
      </w:r>
    </w:p>
    <w:p w14:paraId="01BB2C1B" w14:textId="77777777" w:rsidR="00CD2CE8" w:rsidRPr="00CD2CE8" w:rsidRDefault="00CD2CE8" w:rsidP="00E52E83">
      <w:pPr>
        <w:pStyle w:val="Heading2"/>
      </w:pPr>
      <w:r w:rsidRPr="00CD2CE8">
        <w:t xml:space="preserve">Shall we consider the Code of Conduct Handbook an official document, as supplemental </w:t>
      </w:r>
      <w:r w:rsidRPr="00CD2CE8">
        <w:br/>
        <w:t xml:space="preserve">addendum to the Westmarch Corpora? </w:t>
      </w:r>
    </w:p>
    <w:p w14:paraId="0810BB48" w14:textId="3263457E" w:rsidR="007C0EEB" w:rsidRDefault="007C0EEB" w:rsidP="00A57557">
      <w:pPr>
        <w:rPr>
          <w:rStyle w:val="Emphasis"/>
        </w:rPr>
      </w:pPr>
      <w:r>
        <w:t xml:space="preserve">The Code of Conduct Discussion Group has created a document, The Code of Conduct </w:t>
      </w:r>
      <w:r>
        <w:br/>
        <w:t xml:space="preserve">Handbook that we hope will provide a resource for both the Monarchy and the Populace </w:t>
      </w:r>
      <w:r>
        <w:br/>
        <w:t xml:space="preserve">concerning Code of Conduct grievances and how they are handled. It provides a guideline for </w:t>
      </w:r>
      <w:r>
        <w:br/>
        <w:t xml:space="preserve">the process by which to file a complaint, how a complaint is recognized and investigated, how a </w:t>
      </w:r>
      <w:r>
        <w:br/>
        <w:t xml:space="preserve">determination is reached and ideas for resolution and terms. We have tried to prioritize fairness </w:t>
      </w:r>
      <w:r>
        <w:br/>
        <w:t xml:space="preserve">and confidentiality. </w:t>
      </w:r>
      <w:r>
        <w:br/>
      </w:r>
      <w:r w:rsidR="0056443C" w:rsidRPr="0056443C">
        <w:rPr>
          <w:rStyle w:val="Emphasis"/>
        </w:rPr>
        <w:t>Handbook accepted at 33-4-13</w:t>
      </w:r>
    </w:p>
    <w:p w14:paraId="7C97FF83" w14:textId="274C6155" w:rsidR="00780E0C" w:rsidRDefault="00780E0C" w:rsidP="00045042">
      <w:pPr>
        <w:pStyle w:val="Heading1"/>
      </w:pPr>
      <w:bookmarkStart w:id="21" w:name="_October_13,_2021"/>
      <w:bookmarkEnd w:id="21"/>
      <w:r w:rsidRPr="00A57557">
        <w:rPr>
          <w:rStyle w:val="markedcontent"/>
        </w:rPr>
        <w:t xml:space="preserve">October </w:t>
      </w:r>
      <w:r w:rsidR="001509ED">
        <w:rPr>
          <w:rStyle w:val="markedcontent"/>
        </w:rPr>
        <w:t>1</w:t>
      </w:r>
      <w:r w:rsidRPr="00A57557">
        <w:rPr>
          <w:rStyle w:val="markedcontent"/>
        </w:rPr>
        <w:t>3, 202</w:t>
      </w:r>
      <w:r w:rsidR="001509ED">
        <w:rPr>
          <w:rStyle w:val="markedcontent"/>
        </w:rPr>
        <w:t>1</w:t>
      </w:r>
    </w:p>
    <w:p w14:paraId="6E323355" w14:textId="71DAB78C" w:rsidR="00780E0C" w:rsidRDefault="001509ED" w:rsidP="00780E0C">
      <w:pPr>
        <w:rPr>
          <w:rStyle w:val="Emphasis"/>
          <w:color w:val="000000" w:themeColor="text1"/>
        </w:rPr>
      </w:pPr>
      <w:r w:rsidRPr="00177704">
        <w:rPr>
          <w:rStyle w:val="Emphasis"/>
          <w:color w:val="000000" w:themeColor="text1"/>
        </w:rPr>
        <w:t xml:space="preserve">As the </w:t>
      </w:r>
      <w:proofErr w:type="gramStart"/>
      <w:r w:rsidRPr="00177704">
        <w:rPr>
          <w:rStyle w:val="Emphasis"/>
          <w:color w:val="000000" w:themeColor="text1"/>
        </w:rPr>
        <w:t>two week</w:t>
      </w:r>
      <w:proofErr w:type="gramEnd"/>
      <w:r w:rsidRPr="00177704">
        <w:rPr>
          <w:rStyle w:val="Emphasis"/>
          <w:color w:val="000000" w:themeColor="text1"/>
        </w:rPr>
        <w:t xml:space="preserve"> window was not met, votes were requested to proceed, postpone, or absta</w:t>
      </w:r>
      <w:r w:rsidR="00201A39" w:rsidRPr="00177704">
        <w:rPr>
          <w:rStyle w:val="Emphasis"/>
          <w:color w:val="000000" w:themeColor="text1"/>
        </w:rPr>
        <w:t xml:space="preserve">in, preceding each item. Some lands did not hold this vote and votes were entered as abstentions. </w:t>
      </w:r>
    </w:p>
    <w:p w14:paraId="6EC06341" w14:textId="3CCB31AB" w:rsidR="00EA197E" w:rsidRPr="00177704" w:rsidRDefault="008B3387" w:rsidP="00780E0C">
      <w:pPr>
        <w:rPr>
          <w:rStyle w:val="Emphasis"/>
          <w:color w:val="000000" w:themeColor="text1"/>
        </w:rPr>
      </w:pPr>
      <w:r>
        <w:rPr>
          <w:rStyle w:val="Emphasis"/>
          <w:color w:val="000000" w:themeColor="text1"/>
        </w:rPr>
        <w:t>Votes are listed as [proceed]-[postpone]-[</w:t>
      </w:r>
      <w:proofErr w:type="gramStart"/>
      <w:r>
        <w:rPr>
          <w:rStyle w:val="Emphasis"/>
          <w:color w:val="000000" w:themeColor="text1"/>
        </w:rPr>
        <w:t xml:space="preserve">abstain]   </w:t>
      </w:r>
      <w:proofErr w:type="gramEnd"/>
      <w:r>
        <w:rPr>
          <w:rStyle w:val="Emphasis"/>
          <w:color w:val="000000" w:themeColor="text1"/>
        </w:rPr>
        <w:t xml:space="preserve">  [aye]-[nay]-[abstain]</w:t>
      </w:r>
    </w:p>
    <w:p w14:paraId="1600DE57" w14:textId="3A5E7DE8" w:rsidR="00201A39" w:rsidRPr="00177704" w:rsidRDefault="00201A39" w:rsidP="00780E0C">
      <w:pPr>
        <w:rPr>
          <w:rStyle w:val="Emphasis"/>
          <w:color w:val="000000" w:themeColor="text1"/>
        </w:rPr>
      </w:pPr>
    </w:p>
    <w:p w14:paraId="56110000" w14:textId="7FD93888" w:rsidR="00201A39" w:rsidRPr="000262D6" w:rsidRDefault="00E31DC5" w:rsidP="00780E0C">
      <w:pPr>
        <w:rPr>
          <w:rStyle w:val="Heading2Char"/>
        </w:rPr>
      </w:pPr>
      <w:r w:rsidRPr="00177704">
        <w:rPr>
          <w:b/>
          <w:bCs/>
          <w:color w:val="000000" w:themeColor="text1"/>
        </w:rPr>
        <w:t xml:space="preserve">Proposal </w:t>
      </w:r>
      <w:proofErr w:type="gramStart"/>
      <w:r w:rsidRPr="00177704">
        <w:rPr>
          <w:b/>
          <w:bCs/>
          <w:color w:val="000000" w:themeColor="text1"/>
        </w:rPr>
        <w:t>1</w:t>
      </w:r>
      <w:r w:rsidRPr="00177704">
        <w:rPr>
          <w:color w:val="000000" w:themeColor="text1"/>
        </w:rPr>
        <w:t xml:space="preserve"> :</w:t>
      </w:r>
      <w:proofErr w:type="gramEnd"/>
      <w:r w:rsidRPr="00177704">
        <w:rPr>
          <w:color w:val="000000" w:themeColor="text1"/>
        </w:rPr>
        <w:t xml:space="preserve"> </w:t>
      </w:r>
      <w:r w:rsidR="00FC5DB3" w:rsidRPr="00E52E83">
        <w:rPr>
          <w:rStyle w:val="Heading2Char"/>
        </w:rPr>
        <w:t xml:space="preserve">Article11 Section 4: Emergencies and Contingencies (ending </w:t>
      </w:r>
      <w:proofErr w:type="spellStart"/>
      <w:r w:rsidR="00FC5DB3" w:rsidRPr="00E52E83">
        <w:rPr>
          <w:rStyle w:val="Heading2Char"/>
        </w:rPr>
        <w:t>therof</w:t>
      </w:r>
      <w:proofErr w:type="spellEnd"/>
      <w:r w:rsidR="00FC5DB3" w:rsidRPr="00E52E83">
        <w:rPr>
          <w:rStyle w:val="Heading2Char"/>
        </w:rPr>
        <w:t>)</w:t>
      </w:r>
    </w:p>
    <w:p w14:paraId="40E518C2" w14:textId="77777777" w:rsidR="00295F7F" w:rsidRDefault="00FC5DB3" w:rsidP="00780E0C">
      <w:pPr>
        <w:rPr>
          <w:color w:val="000000" w:themeColor="text1"/>
        </w:rPr>
      </w:pPr>
      <w:r w:rsidRPr="00177704">
        <w:rPr>
          <w:color w:val="000000" w:themeColor="text1"/>
        </w:rPr>
        <w:t xml:space="preserve">Subsection 1.b. currently reads, </w:t>
      </w:r>
    </w:p>
    <w:p w14:paraId="1C91D85D" w14:textId="77777777" w:rsidR="00295F7F" w:rsidRDefault="00FC5DB3" w:rsidP="00780E0C">
      <w:pPr>
        <w:rPr>
          <w:color w:val="000000" w:themeColor="text1"/>
        </w:rPr>
      </w:pPr>
      <w:r w:rsidRPr="00177704">
        <w:rPr>
          <w:color w:val="000000" w:themeColor="text1"/>
        </w:rPr>
        <w:t>"b. If a sponsored chapter needs to cancel regularly scheduled meetings for an extended period</w:t>
      </w:r>
      <w:r w:rsidR="00757358" w:rsidRPr="00177704">
        <w:rPr>
          <w:color w:val="000000" w:themeColor="text1"/>
        </w:rPr>
        <w:t xml:space="preserve"> </w:t>
      </w:r>
      <w:r w:rsidRPr="00177704">
        <w:rPr>
          <w:color w:val="000000" w:themeColor="text1"/>
        </w:rPr>
        <w:t>of time, attendance for the purposes of voting eligibility, monarchy attendance requirements, and audit attendance requirements</w:t>
      </w:r>
      <w:r w:rsidR="00295F7F">
        <w:rPr>
          <w:color w:val="000000" w:themeColor="text1"/>
        </w:rPr>
        <w:t xml:space="preserve"> </w:t>
      </w:r>
      <w:r w:rsidRPr="00177704">
        <w:rPr>
          <w:color w:val="000000" w:themeColor="text1"/>
        </w:rPr>
        <w:t>will be suspended for the duration of the emergency. All affected dues-paid members will have their dues extended an amount of</w:t>
      </w:r>
      <w:r w:rsidR="00295F7F">
        <w:rPr>
          <w:color w:val="000000" w:themeColor="text1"/>
        </w:rPr>
        <w:t xml:space="preserve"> </w:t>
      </w:r>
      <w:r w:rsidRPr="00177704">
        <w:rPr>
          <w:color w:val="000000" w:themeColor="text1"/>
        </w:rPr>
        <w:t>time equal to the emergency’s duration."</w:t>
      </w:r>
      <w:r w:rsidRPr="00177704">
        <w:rPr>
          <w:color w:val="000000" w:themeColor="text1"/>
        </w:rPr>
        <w:br/>
      </w:r>
    </w:p>
    <w:p w14:paraId="2F65D7AC" w14:textId="77777777" w:rsidR="00295F7F" w:rsidRDefault="00FC5DB3" w:rsidP="00780E0C">
      <w:pPr>
        <w:rPr>
          <w:color w:val="000000" w:themeColor="text1"/>
        </w:rPr>
      </w:pPr>
      <w:r w:rsidRPr="00177704">
        <w:rPr>
          <w:color w:val="000000" w:themeColor="text1"/>
        </w:rPr>
        <w:t xml:space="preserve">The proposal is to change this to read, </w:t>
      </w:r>
    </w:p>
    <w:p w14:paraId="7048AB7C" w14:textId="73E37EFC" w:rsidR="00FC5DB3" w:rsidRDefault="00FC5DB3" w:rsidP="00780E0C">
      <w:pPr>
        <w:rPr>
          <w:color w:val="000000" w:themeColor="text1"/>
        </w:rPr>
      </w:pPr>
      <w:r w:rsidRPr="00177704">
        <w:rPr>
          <w:color w:val="000000" w:themeColor="text1"/>
        </w:rPr>
        <w:t>b. The Kingdom Monarch can amend or declare an end to the emergency contingencies.</w:t>
      </w:r>
      <w:r w:rsidRPr="00177704">
        <w:rPr>
          <w:color w:val="000000" w:themeColor="text1"/>
        </w:rPr>
        <w:br/>
        <w:t>c. Dues will not be required to be reinstated for a period of up to 90 days after the emergency contingency has been lifted</w:t>
      </w:r>
    </w:p>
    <w:p w14:paraId="798B7A29" w14:textId="32DCFE71" w:rsidR="008B3387" w:rsidRPr="00C36864" w:rsidRDefault="00C36864" w:rsidP="00780E0C">
      <w:pPr>
        <w:rPr>
          <w:i/>
          <w:iCs/>
          <w:color w:val="000000" w:themeColor="text1"/>
        </w:rPr>
      </w:pPr>
      <w:r>
        <w:rPr>
          <w:i/>
          <w:iCs/>
          <w:color w:val="000000" w:themeColor="text1"/>
        </w:rPr>
        <w:t xml:space="preserve">accepted at </w:t>
      </w:r>
      <w:r w:rsidR="006664C5" w:rsidRPr="00C36864">
        <w:rPr>
          <w:i/>
          <w:iCs/>
          <w:color w:val="000000" w:themeColor="text1"/>
        </w:rPr>
        <w:t>1</w:t>
      </w:r>
      <w:r w:rsidR="008B3387" w:rsidRPr="00C36864">
        <w:rPr>
          <w:i/>
          <w:iCs/>
          <w:color w:val="000000" w:themeColor="text1"/>
        </w:rPr>
        <w:t>4-</w:t>
      </w:r>
      <w:r w:rsidR="006664C5" w:rsidRPr="00C36864">
        <w:rPr>
          <w:i/>
          <w:iCs/>
          <w:color w:val="000000" w:themeColor="text1"/>
        </w:rPr>
        <w:t>4-19     22-7-8</w:t>
      </w:r>
    </w:p>
    <w:p w14:paraId="7FC97C67" w14:textId="77777777" w:rsidR="00295F7F" w:rsidRDefault="00295F7F" w:rsidP="00780E0C">
      <w:pPr>
        <w:rPr>
          <w:b/>
          <w:bCs/>
          <w:color w:val="000000" w:themeColor="text1"/>
        </w:rPr>
      </w:pPr>
    </w:p>
    <w:p w14:paraId="47CB07D6" w14:textId="77777777" w:rsidR="00295F7F" w:rsidRDefault="00E31DC5" w:rsidP="00780E0C">
      <w:pPr>
        <w:rPr>
          <w:color w:val="000000" w:themeColor="text1"/>
        </w:rPr>
      </w:pPr>
      <w:r w:rsidRPr="00177704">
        <w:rPr>
          <w:b/>
          <w:bCs/>
          <w:color w:val="000000" w:themeColor="text1"/>
        </w:rPr>
        <w:t>Proposal 2</w:t>
      </w:r>
      <w:r w:rsidR="00177704">
        <w:rPr>
          <w:b/>
          <w:bCs/>
          <w:color w:val="000000" w:themeColor="text1"/>
        </w:rPr>
        <w:t xml:space="preserve">: </w:t>
      </w:r>
      <w:r w:rsidRPr="00E52E83">
        <w:rPr>
          <w:rStyle w:val="Heading2Char"/>
        </w:rPr>
        <w:t>Article11 Section 4: Emergencies and Contingencies (records and cancelling)</w:t>
      </w:r>
      <w:r w:rsidRPr="000262D6">
        <w:rPr>
          <w:rStyle w:val="Heading2Char"/>
        </w:rPr>
        <w:br/>
      </w:r>
      <w:r w:rsidRPr="00177704">
        <w:rPr>
          <w:color w:val="000000" w:themeColor="text1"/>
        </w:rPr>
        <w:t xml:space="preserve">Subsection 2.c. currently reads, </w:t>
      </w:r>
    </w:p>
    <w:p w14:paraId="1EDEDB57" w14:textId="77777777" w:rsidR="00295F7F" w:rsidRDefault="00E31DC5" w:rsidP="00780E0C">
      <w:pPr>
        <w:rPr>
          <w:color w:val="000000" w:themeColor="text1"/>
        </w:rPr>
      </w:pPr>
      <w:r w:rsidRPr="00177704">
        <w:rPr>
          <w:color w:val="000000" w:themeColor="text1"/>
        </w:rPr>
        <w:t>"c. Full written records of the emergency and the reason for extended cancellation of regular</w:t>
      </w:r>
      <w:r w:rsidRPr="00177704">
        <w:rPr>
          <w:color w:val="000000" w:themeColor="text1"/>
        </w:rPr>
        <w:br/>
        <w:t>meetings will be submitted to the Kingdom Monarchy for review. "</w:t>
      </w:r>
      <w:r w:rsidRPr="00177704">
        <w:rPr>
          <w:color w:val="000000" w:themeColor="text1"/>
        </w:rPr>
        <w:br/>
      </w:r>
    </w:p>
    <w:p w14:paraId="70FCF986" w14:textId="3CF772DA" w:rsidR="00E31DC5" w:rsidRDefault="00E31DC5" w:rsidP="00780E0C">
      <w:pPr>
        <w:rPr>
          <w:color w:val="000000" w:themeColor="text1"/>
        </w:rPr>
      </w:pPr>
      <w:r w:rsidRPr="00177704">
        <w:rPr>
          <w:color w:val="000000" w:themeColor="text1"/>
        </w:rPr>
        <w:lastRenderedPageBreak/>
        <w:t>The proposal is to change this to read,</w:t>
      </w:r>
      <w:r w:rsidRPr="00177704">
        <w:rPr>
          <w:color w:val="000000" w:themeColor="text1"/>
        </w:rPr>
        <w:br/>
        <w:t>"c. Full written records of the emergency including any alternative meeting platforms used and the reason for extended cancellation</w:t>
      </w:r>
      <w:r w:rsidR="00295F7F">
        <w:rPr>
          <w:color w:val="000000" w:themeColor="text1"/>
        </w:rPr>
        <w:t xml:space="preserve"> </w:t>
      </w:r>
      <w:r w:rsidRPr="00177704">
        <w:rPr>
          <w:color w:val="000000" w:themeColor="text1"/>
        </w:rPr>
        <w:t>of regular meetings will be submitted to the Kingdom Monarchy for review.</w:t>
      </w:r>
      <w:r w:rsidRPr="00177704">
        <w:rPr>
          <w:color w:val="000000" w:themeColor="text1"/>
        </w:rPr>
        <w:br/>
        <w:t>d. If a sponsored chapter needs to cancel regularly scheduled meetings for an extended period of time, attendance for the</w:t>
      </w:r>
      <w:r w:rsidR="00295F7F">
        <w:rPr>
          <w:color w:val="000000" w:themeColor="text1"/>
        </w:rPr>
        <w:t xml:space="preserve"> </w:t>
      </w:r>
      <w:r w:rsidRPr="00177704">
        <w:rPr>
          <w:color w:val="000000" w:themeColor="text1"/>
        </w:rPr>
        <w:t>purposes of voting eligibility, monarchy attendance requirements, and audit attendance, attendance requirements and dues will be</w:t>
      </w:r>
      <w:r w:rsidR="0068755F">
        <w:rPr>
          <w:color w:val="000000" w:themeColor="text1"/>
        </w:rPr>
        <w:t xml:space="preserve"> </w:t>
      </w:r>
      <w:r w:rsidRPr="00177704">
        <w:rPr>
          <w:color w:val="000000" w:themeColor="text1"/>
        </w:rPr>
        <w:t>suspended for the duration of the emergency. The Land Monarch shall declare an end to the emergency as appropriate.</w:t>
      </w:r>
    </w:p>
    <w:p w14:paraId="7BFDD9E7" w14:textId="09F1F14D" w:rsidR="006664C5" w:rsidRPr="00C36864" w:rsidRDefault="00C36864" w:rsidP="00780E0C">
      <w:pPr>
        <w:rPr>
          <w:i/>
          <w:iCs/>
          <w:color w:val="000000" w:themeColor="text1"/>
        </w:rPr>
      </w:pPr>
      <w:r>
        <w:rPr>
          <w:i/>
          <w:iCs/>
          <w:color w:val="000000" w:themeColor="text1"/>
        </w:rPr>
        <w:t xml:space="preserve">accepted at </w:t>
      </w:r>
      <w:r w:rsidR="003B7642" w:rsidRPr="00C36864">
        <w:rPr>
          <w:i/>
          <w:iCs/>
          <w:color w:val="000000" w:themeColor="text1"/>
        </w:rPr>
        <w:t>16-2-19     28-2-7</w:t>
      </w:r>
    </w:p>
    <w:p w14:paraId="0FCEFF5E" w14:textId="13277671" w:rsidR="00E31DC5" w:rsidRPr="00177704" w:rsidRDefault="00E31DC5" w:rsidP="00780E0C">
      <w:pPr>
        <w:rPr>
          <w:color w:val="000000" w:themeColor="text1"/>
        </w:rPr>
      </w:pPr>
    </w:p>
    <w:p w14:paraId="0528C37A" w14:textId="0C9B1340" w:rsidR="0068755F" w:rsidRDefault="00E31DC5" w:rsidP="00780E0C">
      <w:pPr>
        <w:rPr>
          <w:color w:val="000000" w:themeColor="text1"/>
        </w:rPr>
      </w:pPr>
      <w:r w:rsidRPr="00177704">
        <w:rPr>
          <w:b/>
          <w:bCs/>
          <w:color w:val="000000" w:themeColor="text1"/>
        </w:rPr>
        <w:t>Proposal 3</w:t>
      </w:r>
      <w:r w:rsidR="008E28C7">
        <w:rPr>
          <w:b/>
          <w:bCs/>
          <w:color w:val="000000" w:themeColor="text1"/>
        </w:rPr>
        <w:t xml:space="preserve">: </w:t>
      </w:r>
      <w:r w:rsidRPr="00177704">
        <w:rPr>
          <w:b/>
          <w:bCs/>
          <w:color w:val="000000" w:themeColor="text1"/>
        </w:rPr>
        <w:t xml:space="preserve">Article3 Section4: </w:t>
      </w:r>
      <w:r w:rsidRPr="000262D6">
        <w:rPr>
          <w:rStyle w:val="Heading2Char"/>
        </w:rPr>
        <w:t>Prime Minister (vacancy)</w:t>
      </w:r>
      <w:r w:rsidRPr="000262D6">
        <w:rPr>
          <w:rStyle w:val="Heading2Char"/>
        </w:rPr>
        <w:br/>
      </w:r>
      <w:r w:rsidRPr="00177704">
        <w:rPr>
          <w:color w:val="000000" w:themeColor="text1"/>
        </w:rPr>
        <w:t xml:space="preserve">Subsection 15 currently reads, </w:t>
      </w:r>
    </w:p>
    <w:p w14:paraId="7A45E624" w14:textId="77777777" w:rsidR="0068755F" w:rsidRDefault="00E31DC5" w:rsidP="00780E0C">
      <w:pPr>
        <w:rPr>
          <w:color w:val="000000" w:themeColor="text1"/>
        </w:rPr>
      </w:pPr>
      <w:r w:rsidRPr="00177704">
        <w:rPr>
          <w:color w:val="000000" w:themeColor="text1"/>
        </w:rPr>
        <w:t>"15. Should the position of Prime Minister become vacant, the Guildmaster of Reeves shall</w:t>
      </w:r>
      <w:r w:rsidR="0068755F">
        <w:rPr>
          <w:color w:val="000000" w:themeColor="text1"/>
        </w:rPr>
        <w:t xml:space="preserve"> </w:t>
      </w:r>
      <w:r w:rsidRPr="00177704">
        <w:rPr>
          <w:color w:val="000000" w:themeColor="text1"/>
        </w:rPr>
        <w:t>conduct a new election to elect a pro-</w:t>
      </w:r>
      <w:proofErr w:type="spellStart"/>
      <w:r w:rsidRPr="00177704">
        <w:rPr>
          <w:color w:val="000000" w:themeColor="text1"/>
        </w:rPr>
        <w:t>tem</w:t>
      </w:r>
      <w:proofErr w:type="spellEnd"/>
      <w:r w:rsidRPr="00177704">
        <w:rPr>
          <w:color w:val="000000" w:themeColor="text1"/>
        </w:rPr>
        <w:t xml:space="preserve"> Prime Minister".</w:t>
      </w:r>
      <w:r w:rsidRPr="00177704">
        <w:rPr>
          <w:color w:val="000000" w:themeColor="text1"/>
        </w:rPr>
        <w:br/>
        <w:t xml:space="preserve">The proposal is to append to this, </w:t>
      </w:r>
    </w:p>
    <w:p w14:paraId="6BF796DA" w14:textId="2C99B811" w:rsidR="00E31DC5" w:rsidRDefault="00E31DC5" w:rsidP="00780E0C">
      <w:pPr>
        <w:rPr>
          <w:color w:val="000000" w:themeColor="text1"/>
        </w:rPr>
      </w:pPr>
      <w:r w:rsidRPr="00177704">
        <w:rPr>
          <w:color w:val="000000" w:themeColor="text1"/>
        </w:rPr>
        <w:t>"The Monarch will appoint a voting eligible member to hold the position of pro-</w:t>
      </w:r>
      <w:proofErr w:type="spellStart"/>
      <w:r w:rsidRPr="00177704">
        <w:rPr>
          <w:color w:val="000000" w:themeColor="text1"/>
        </w:rPr>
        <w:t>tem</w:t>
      </w:r>
      <w:proofErr w:type="spellEnd"/>
      <w:r w:rsidRPr="00177704">
        <w:rPr>
          <w:color w:val="000000" w:themeColor="text1"/>
        </w:rPr>
        <w:t xml:space="preserve"> Prime</w:t>
      </w:r>
      <w:r w:rsidR="008E28C7">
        <w:rPr>
          <w:color w:val="000000" w:themeColor="text1"/>
        </w:rPr>
        <w:t xml:space="preserve"> </w:t>
      </w:r>
      <w:r w:rsidRPr="00177704">
        <w:rPr>
          <w:color w:val="000000" w:themeColor="text1"/>
        </w:rPr>
        <w:t>Minister until a Pro-Tem Prime minister is elected."</w:t>
      </w:r>
    </w:p>
    <w:p w14:paraId="20372F7B" w14:textId="21C2CEA6" w:rsidR="003B7642" w:rsidRPr="00C36864" w:rsidRDefault="00C36864" w:rsidP="00780E0C">
      <w:pPr>
        <w:rPr>
          <w:i/>
          <w:iCs/>
          <w:color w:val="000000" w:themeColor="text1"/>
        </w:rPr>
      </w:pPr>
      <w:r>
        <w:rPr>
          <w:i/>
          <w:iCs/>
          <w:color w:val="000000" w:themeColor="text1"/>
        </w:rPr>
        <w:t xml:space="preserve">accepted at </w:t>
      </w:r>
      <w:r w:rsidR="003B7642" w:rsidRPr="00C36864">
        <w:rPr>
          <w:i/>
          <w:iCs/>
          <w:color w:val="000000" w:themeColor="text1"/>
        </w:rPr>
        <w:t>13-4-20</w:t>
      </w:r>
      <w:r w:rsidR="00966AE6" w:rsidRPr="00C36864">
        <w:rPr>
          <w:i/>
          <w:iCs/>
          <w:color w:val="000000" w:themeColor="text1"/>
        </w:rPr>
        <w:t xml:space="preserve">     27-1-9</w:t>
      </w:r>
    </w:p>
    <w:p w14:paraId="5322E5EE" w14:textId="77777777" w:rsidR="008E28C7" w:rsidRDefault="008E28C7" w:rsidP="00780E0C">
      <w:pPr>
        <w:rPr>
          <w:b/>
          <w:bCs/>
          <w:color w:val="000000" w:themeColor="text1"/>
        </w:rPr>
      </w:pPr>
    </w:p>
    <w:p w14:paraId="4C784BFB" w14:textId="2F7AE6EC" w:rsidR="00E31DC5" w:rsidRPr="00177704" w:rsidRDefault="00E31DC5" w:rsidP="00780E0C">
      <w:pPr>
        <w:rPr>
          <w:color w:val="000000" w:themeColor="text1"/>
        </w:rPr>
      </w:pPr>
      <w:r w:rsidRPr="00177704">
        <w:rPr>
          <w:b/>
          <w:bCs/>
          <w:color w:val="000000" w:themeColor="text1"/>
        </w:rPr>
        <w:t>Proposal 4</w:t>
      </w:r>
      <w:r w:rsidR="008E28C7">
        <w:rPr>
          <w:b/>
          <w:bCs/>
          <w:color w:val="000000" w:themeColor="text1"/>
        </w:rPr>
        <w:t xml:space="preserve">: </w:t>
      </w:r>
      <w:r w:rsidRPr="00177704">
        <w:rPr>
          <w:b/>
          <w:bCs/>
          <w:color w:val="000000" w:themeColor="text1"/>
        </w:rPr>
        <w:t xml:space="preserve">Article 8 Section2: </w:t>
      </w:r>
      <w:r w:rsidRPr="000262D6">
        <w:rPr>
          <w:rStyle w:val="Heading2Char"/>
        </w:rPr>
        <w:t>Awards (update Tactician to Battle)</w:t>
      </w:r>
      <w:r w:rsidRPr="00177704">
        <w:rPr>
          <w:b/>
          <w:bCs/>
          <w:color w:val="000000" w:themeColor="text1"/>
        </w:rPr>
        <w:br/>
      </w:r>
      <w:r w:rsidRPr="00177704">
        <w:rPr>
          <w:color w:val="000000" w:themeColor="text1"/>
        </w:rPr>
        <w:t>This section references the Orders of the Tactician two times. The proposal is to update this to Orders of Battle.</w:t>
      </w:r>
      <w:r w:rsidRPr="00177704">
        <w:rPr>
          <w:color w:val="000000" w:themeColor="text1"/>
        </w:rPr>
        <w:br/>
        <w:t>Subsection 4, in the list of awards a monarch may give</w:t>
      </w:r>
      <w:r w:rsidRPr="00177704">
        <w:rPr>
          <w:color w:val="000000" w:themeColor="text1"/>
        </w:rPr>
        <w:br/>
        <w:t>Susection4.f change to "Orders of the Battle are awarded for outstanding leadership in battle games.</w:t>
      </w:r>
    </w:p>
    <w:p w14:paraId="3DB19750" w14:textId="497E6835" w:rsidR="00757358" w:rsidRPr="00C36864" w:rsidRDefault="00C36864" w:rsidP="00780E0C">
      <w:pPr>
        <w:rPr>
          <w:i/>
          <w:iCs/>
          <w:color w:val="000000" w:themeColor="text1"/>
        </w:rPr>
      </w:pPr>
      <w:r>
        <w:rPr>
          <w:i/>
          <w:iCs/>
          <w:color w:val="000000" w:themeColor="text1"/>
        </w:rPr>
        <w:t xml:space="preserve">accepted at </w:t>
      </w:r>
      <w:r w:rsidR="00966AE6" w:rsidRPr="00C36864">
        <w:rPr>
          <w:i/>
          <w:iCs/>
          <w:color w:val="000000" w:themeColor="text1"/>
        </w:rPr>
        <w:t>16-2-19     30-0-7</w:t>
      </w:r>
    </w:p>
    <w:p w14:paraId="55884342" w14:textId="77777777" w:rsidR="00757358" w:rsidRPr="00177704" w:rsidRDefault="00757358" w:rsidP="00780E0C">
      <w:pPr>
        <w:rPr>
          <w:color w:val="000000" w:themeColor="text1"/>
        </w:rPr>
      </w:pPr>
    </w:p>
    <w:p w14:paraId="256DB3D0" w14:textId="7D6735B6" w:rsidR="00780E0C" w:rsidRDefault="00045042" w:rsidP="00045042">
      <w:pPr>
        <w:pStyle w:val="Heading1"/>
      </w:pPr>
      <w:bookmarkStart w:id="22" w:name="_November_9th,_2021"/>
      <w:bookmarkEnd w:id="22"/>
      <w:r>
        <w:t>November 9</w:t>
      </w:r>
      <w:r w:rsidRPr="00045042">
        <w:rPr>
          <w:vertAlign w:val="superscript"/>
        </w:rPr>
        <w:t>th</w:t>
      </w:r>
      <w:r>
        <w:t>, 2021</w:t>
      </w:r>
    </w:p>
    <w:p w14:paraId="2690BA11" w14:textId="77777777" w:rsidR="00401A61" w:rsidRPr="001255C6" w:rsidRDefault="00401A61" w:rsidP="00401A61">
      <w:pPr>
        <w:rPr>
          <w:rStyle w:val="markedcontent"/>
          <w:rFonts w:eastAsia="Arial"/>
          <w:i/>
          <w:iCs/>
          <w:color w:val="000000" w:themeColor="text1"/>
        </w:rPr>
      </w:pPr>
      <w:r w:rsidRPr="00A57557">
        <w:rPr>
          <w:rStyle w:val="Emphasis"/>
        </w:rPr>
        <w:t xml:space="preserve">Votes </w:t>
      </w:r>
      <w:r w:rsidRPr="001255C6">
        <w:rPr>
          <w:rStyle w:val="Emphasis"/>
          <w:color w:val="000000" w:themeColor="text1"/>
        </w:rPr>
        <w:t>were cast as aye, nay and abstain. The totals listed below reflect this.</w:t>
      </w:r>
    </w:p>
    <w:p w14:paraId="48C49BDD" w14:textId="6AE780DB" w:rsidR="005B7AD8" w:rsidRPr="007224BB" w:rsidRDefault="005B7AD8" w:rsidP="007224BB">
      <w:pPr>
        <w:pStyle w:val="Heading2"/>
      </w:pPr>
      <w:r w:rsidRPr="007224BB">
        <w:t>Make GMR a Monarchy Position</w:t>
      </w:r>
    </w:p>
    <w:p w14:paraId="263F86DA" w14:textId="65D3EEED" w:rsidR="00045042" w:rsidRDefault="005B7AD8" w:rsidP="00045042">
      <w:pPr>
        <w:rPr>
          <w:color w:val="000000" w:themeColor="text1"/>
        </w:rPr>
      </w:pPr>
      <w:r w:rsidRPr="001255C6">
        <w:rPr>
          <w:color w:val="000000" w:themeColor="text1"/>
        </w:rPr>
        <w:t>Currently GMR is listed in Article IV, Other Positions. This proposal is to move GMR to Article III, Offices of the Kingdom, as section 6, and</w:t>
      </w:r>
      <w:r w:rsidR="00E705CD">
        <w:rPr>
          <w:color w:val="000000" w:themeColor="text1"/>
        </w:rPr>
        <w:t xml:space="preserve"> </w:t>
      </w:r>
      <w:r w:rsidRPr="001255C6">
        <w:rPr>
          <w:color w:val="000000" w:themeColor="text1"/>
        </w:rPr>
        <w:t>to renumber the other sections of Articles III and IV accordingly.</w:t>
      </w:r>
    </w:p>
    <w:p w14:paraId="3B394500" w14:textId="1E42078B" w:rsidR="005B7AD8" w:rsidRDefault="00CE47B5" w:rsidP="00045042">
      <w:pPr>
        <w:rPr>
          <w:i/>
          <w:iCs/>
          <w:color w:val="000000" w:themeColor="text1"/>
        </w:rPr>
      </w:pPr>
      <w:r>
        <w:rPr>
          <w:i/>
          <w:iCs/>
          <w:color w:val="000000" w:themeColor="text1"/>
        </w:rPr>
        <w:t xml:space="preserve">accepted at </w:t>
      </w:r>
      <w:r w:rsidR="00536CFB">
        <w:rPr>
          <w:i/>
          <w:iCs/>
          <w:color w:val="000000" w:themeColor="text1"/>
        </w:rPr>
        <w:t>37-12-6</w:t>
      </w:r>
      <w:r w:rsidRPr="00C36864">
        <w:rPr>
          <w:i/>
          <w:iCs/>
          <w:color w:val="000000" w:themeColor="text1"/>
        </w:rPr>
        <w:t xml:space="preserve">     </w:t>
      </w:r>
    </w:p>
    <w:p w14:paraId="5D12FFBB" w14:textId="77777777" w:rsidR="00CE47B5" w:rsidRPr="001255C6" w:rsidRDefault="00CE47B5" w:rsidP="00045042">
      <w:pPr>
        <w:rPr>
          <w:color w:val="000000" w:themeColor="text1"/>
        </w:rPr>
      </w:pPr>
    </w:p>
    <w:p w14:paraId="568EC67F" w14:textId="3EDFA196" w:rsidR="00E705CD" w:rsidRPr="000A29DA" w:rsidRDefault="001255C6" w:rsidP="000A29DA">
      <w:pPr>
        <w:rPr>
          <w:b/>
          <w:bCs/>
          <w:color w:val="000000" w:themeColor="text1"/>
        </w:rPr>
      </w:pPr>
      <w:r w:rsidRPr="000262D6">
        <w:rPr>
          <w:rStyle w:val="Heading2Char"/>
        </w:rPr>
        <w:t>Update Knighthood Criteria</w:t>
      </w:r>
      <w:r w:rsidRPr="001255C6">
        <w:rPr>
          <w:color w:val="000000" w:themeColor="text1"/>
        </w:rPr>
        <w:br/>
        <w:t>This is to update the section on Knighthood to update based on the new order of knighthood, and to reference the Rules of Play.</w:t>
      </w:r>
      <w:r w:rsidRPr="001255C6">
        <w:rPr>
          <w:color w:val="000000" w:themeColor="text1"/>
        </w:rPr>
        <w:br/>
        <w:t>Article VIII Section 4. KNIGHTHOOD currently reads:</w:t>
      </w:r>
      <w:r w:rsidRPr="001255C6">
        <w:rPr>
          <w:color w:val="000000" w:themeColor="text1"/>
        </w:rPr>
        <w:br/>
        <w:t>1. Candidates for knighthood must have achieved the criteria listed for that knighthood and have the approval of the Westmarch Circle of</w:t>
      </w:r>
      <w:r w:rsidR="00E705CD">
        <w:rPr>
          <w:color w:val="000000" w:themeColor="text1"/>
        </w:rPr>
        <w:t xml:space="preserve"> </w:t>
      </w:r>
      <w:r w:rsidRPr="001255C6">
        <w:rPr>
          <w:color w:val="000000" w:themeColor="text1"/>
        </w:rPr>
        <w:t>Knights.</w:t>
      </w:r>
      <w:r w:rsidRPr="001255C6">
        <w:rPr>
          <w:color w:val="000000" w:themeColor="text1"/>
        </w:rPr>
        <w:br/>
        <w:t>a. Basic criteria for each Order of Knighthood are listed in the Amtgard Rules of Play.</w:t>
      </w:r>
      <w:r w:rsidRPr="001255C6">
        <w:rPr>
          <w:color w:val="000000" w:themeColor="text1"/>
        </w:rPr>
        <w:br/>
        <w:t>2. The Monarch of the Kingdom may knight candidates for knighthood into any of the four (4) orders of knighthood for the greatest</w:t>
      </w:r>
      <w:r w:rsidR="00E705CD">
        <w:rPr>
          <w:color w:val="000000" w:themeColor="text1"/>
        </w:rPr>
        <w:t xml:space="preserve"> </w:t>
      </w:r>
      <w:r w:rsidRPr="001255C6">
        <w:rPr>
          <w:color w:val="000000" w:themeColor="text1"/>
        </w:rPr>
        <w:t>contributions to Amtgard.</w:t>
      </w:r>
      <w:r w:rsidRPr="001255C6">
        <w:rPr>
          <w:color w:val="000000" w:themeColor="text1"/>
        </w:rPr>
        <w:br/>
        <w:t>3. Achievement of the listed criteria does not automatically confer knighthood.</w:t>
      </w:r>
      <w:r w:rsidRPr="001255C6">
        <w:rPr>
          <w:color w:val="000000" w:themeColor="text1"/>
        </w:rPr>
        <w:br/>
        <w:t>4. Leadership and the knightly virtues are prerequisites to earning knighthood</w:t>
      </w:r>
    </w:p>
    <w:p w14:paraId="1B23F534" w14:textId="5490EADB" w:rsidR="005B7AD8" w:rsidRDefault="001255C6" w:rsidP="00045042">
      <w:pPr>
        <w:rPr>
          <w:color w:val="000000" w:themeColor="text1"/>
        </w:rPr>
      </w:pPr>
      <w:r w:rsidRPr="001255C6">
        <w:rPr>
          <w:color w:val="000000" w:themeColor="text1"/>
        </w:rPr>
        <w:br/>
        <w:t>The proposal is to change this to read:</w:t>
      </w:r>
      <w:r w:rsidRPr="001255C6">
        <w:rPr>
          <w:color w:val="000000" w:themeColor="text1"/>
        </w:rPr>
        <w:br/>
        <w:t>1. Candidates for knighthood must have achieved the criteria listed for that knighthood and have the approval of the Westmarch Circle of</w:t>
      </w:r>
      <w:r w:rsidR="00CE47B5">
        <w:rPr>
          <w:color w:val="000000" w:themeColor="text1"/>
        </w:rPr>
        <w:t xml:space="preserve"> </w:t>
      </w:r>
      <w:r w:rsidRPr="001255C6">
        <w:rPr>
          <w:color w:val="000000" w:themeColor="text1"/>
        </w:rPr>
        <w:t>Knights.</w:t>
      </w:r>
      <w:r w:rsidRPr="001255C6">
        <w:rPr>
          <w:color w:val="000000" w:themeColor="text1"/>
        </w:rPr>
        <w:br/>
        <w:t>a. Basic criteria for each Order of Knighthood are listed in the Amtgard Rules of Play.</w:t>
      </w:r>
      <w:r w:rsidRPr="001255C6">
        <w:rPr>
          <w:color w:val="000000" w:themeColor="text1"/>
        </w:rPr>
        <w:br/>
        <w:t>2. The Monarch of the Kingdom may knight candidates for knighthood into any of the five (5) orders of knighthood for the greatest</w:t>
      </w:r>
      <w:r w:rsidR="00CE47B5">
        <w:rPr>
          <w:color w:val="000000" w:themeColor="text1"/>
        </w:rPr>
        <w:t xml:space="preserve"> </w:t>
      </w:r>
      <w:r w:rsidRPr="001255C6">
        <w:rPr>
          <w:color w:val="000000" w:themeColor="text1"/>
        </w:rPr>
        <w:t>contributions to Amtgard.</w:t>
      </w:r>
      <w:r w:rsidRPr="001255C6">
        <w:rPr>
          <w:color w:val="000000" w:themeColor="text1"/>
        </w:rPr>
        <w:br/>
        <w:t>3. Achievement of the listed criteria in the Amtgard Rules of Play does not automatically confer knighthood.</w:t>
      </w:r>
      <w:r w:rsidRPr="001255C6">
        <w:rPr>
          <w:color w:val="000000" w:themeColor="text1"/>
        </w:rPr>
        <w:br/>
      </w:r>
      <w:r w:rsidRPr="001255C6">
        <w:rPr>
          <w:color w:val="000000" w:themeColor="text1"/>
        </w:rPr>
        <w:lastRenderedPageBreak/>
        <w:t>4. As suggested in the Amtgard Rules of Play orders that reflect a player’s positive character (Griffin, Walker in the Middle,</w:t>
      </w:r>
      <w:r w:rsidR="00CE47B5">
        <w:rPr>
          <w:color w:val="000000" w:themeColor="text1"/>
        </w:rPr>
        <w:t xml:space="preserve"> </w:t>
      </w:r>
      <w:r w:rsidRPr="001255C6">
        <w:rPr>
          <w:color w:val="000000" w:themeColor="text1"/>
        </w:rPr>
        <w:t>Jovious, Mask, Etc.) be considered when determining any class of Knighthood.</w:t>
      </w:r>
    </w:p>
    <w:p w14:paraId="694169F3" w14:textId="1C5FA2FD" w:rsidR="00CE47B5" w:rsidRDefault="00CE47B5" w:rsidP="00045042">
      <w:pPr>
        <w:rPr>
          <w:i/>
          <w:iCs/>
          <w:color w:val="000000" w:themeColor="text1"/>
        </w:rPr>
      </w:pPr>
      <w:r>
        <w:rPr>
          <w:i/>
          <w:iCs/>
          <w:color w:val="000000" w:themeColor="text1"/>
        </w:rPr>
        <w:t xml:space="preserve">accepted at </w:t>
      </w:r>
      <w:r w:rsidR="00536CFB">
        <w:rPr>
          <w:i/>
          <w:iCs/>
          <w:color w:val="000000" w:themeColor="text1"/>
        </w:rPr>
        <w:t>30-11-14</w:t>
      </w:r>
      <w:r w:rsidRPr="00C36864">
        <w:rPr>
          <w:i/>
          <w:iCs/>
          <w:color w:val="000000" w:themeColor="text1"/>
        </w:rPr>
        <w:t xml:space="preserve">     </w:t>
      </w:r>
    </w:p>
    <w:p w14:paraId="2D85CF86" w14:textId="77777777" w:rsidR="00B76F63" w:rsidRDefault="00B76F63" w:rsidP="00045042">
      <w:pPr>
        <w:rPr>
          <w:i/>
          <w:iCs/>
          <w:color w:val="000000" w:themeColor="text1"/>
        </w:rPr>
      </w:pPr>
    </w:p>
    <w:p w14:paraId="4D90B390" w14:textId="77777777" w:rsidR="00B76F63" w:rsidRDefault="00B76F63" w:rsidP="00045042">
      <w:pPr>
        <w:rPr>
          <w:color w:val="000000" w:themeColor="text1"/>
        </w:rPr>
      </w:pPr>
    </w:p>
    <w:p w14:paraId="7B0C9370" w14:textId="5704BADE" w:rsidR="005A689B" w:rsidRPr="005A689B" w:rsidRDefault="005A689B" w:rsidP="000A29DA">
      <w:pPr>
        <w:pStyle w:val="Heading1"/>
      </w:pPr>
      <w:bookmarkStart w:id="23" w:name="_April_11th,_2022"/>
      <w:bookmarkEnd w:id="23"/>
      <w:r>
        <w:t>April 11</w:t>
      </w:r>
      <w:r w:rsidRPr="005A689B">
        <w:rPr>
          <w:vertAlign w:val="superscript"/>
        </w:rPr>
        <w:t>th</w:t>
      </w:r>
      <w:r>
        <w:t>, 2022</w:t>
      </w:r>
    </w:p>
    <w:p w14:paraId="2C812208" w14:textId="5DACA90A" w:rsidR="005A689B" w:rsidRPr="00FD7A68" w:rsidRDefault="005A689B" w:rsidP="005A689B">
      <w:r w:rsidRPr="00FD7A68">
        <w:t>Voting totals were given as: aye</w:t>
      </w:r>
      <w:r w:rsidR="005E500E" w:rsidRPr="00FD7A68">
        <w:t>,</w:t>
      </w:r>
      <w:r w:rsidRPr="00FD7A68">
        <w:t xml:space="preserve"> nay</w:t>
      </w:r>
      <w:r w:rsidR="005E500E" w:rsidRPr="00FD7A68">
        <w:t>, abstain</w:t>
      </w:r>
      <w:r w:rsidRPr="00FD7A68">
        <w:t>. Tallies given below will be in that order.</w:t>
      </w:r>
    </w:p>
    <w:p w14:paraId="71034793" w14:textId="77777777" w:rsidR="005A689B" w:rsidRPr="005A689B" w:rsidRDefault="005A689B" w:rsidP="005A689B">
      <w:pPr>
        <w:rPr>
          <w:color w:val="000000" w:themeColor="text1"/>
        </w:rPr>
      </w:pPr>
    </w:p>
    <w:p w14:paraId="45702979" w14:textId="5269AECB" w:rsidR="005A689B" w:rsidRPr="005A689B" w:rsidRDefault="00641FB6" w:rsidP="00E52E83">
      <w:pPr>
        <w:pStyle w:val="Heading2"/>
      </w:pPr>
      <w:r>
        <w:rPr>
          <w:rFonts w:eastAsia="Times New Roman"/>
        </w:rPr>
        <w:t>Strike Article IX, Section 2.a.1, and renumber following items in Section 2.a to fit their new location.</w:t>
      </w:r>
    </w:p>
    <w:p w14:paraId="30F4C075" w14:textId="1518487E" w:rsidR="00641FB6" w:rsidRDefault="00496E5A" w:rsidP="00641FB6">
      <w:pPr>
        <w:autoSpaceDE w:val="0"/>
        <w:autoSpaceDN w:val="0"/>
        <w:adjustRightInd w:val="0"/>
        <w:spacing w:before="0" w:line="240" w:lineRule="auto"/>
        <w:ind w:left="0" w:right="0"/>
        <w:rPr>
          <w:rFonts w:eastAsia="Times New Roman"/>
          <w:color w:val="000000"/>
        </w:rPr>
      </w:pPr>
      <w:r>
        <w:rPr>
          <w:rFonts w:eastAsia="Times New Roman"/>
          <w:color w:val="000000"/>
        </w:rPr>
        <w:t xml:space="preserve">  </w:t>
      </w:r>
      <w:r w:rsidR="00641FB6">
        <w:rPr>
          <w:rFonts w:eastAsia="Times New Roman"/>
          <w:color w:val="000000"/>
        </w:rPr>
        <w:t>IX.2.a.1, regarding Audit Submissions, reads, "Copies of attendance sheets for the past six (6) months."</w:t>
      </w:r>
    </w:p>
    <w:p w14:paraId="55B2F912" w14:textId="2DA579C4" w:rsidR="005A689B" w:rsidRDefault="005A689B" w:rsidP="005A689B">
      <w:pPr>
        <w:rPr>
          <w:i/>
          <w:iCs/>
          <w:color w:val="000000" w:themeColor="text1"/>
        </w:rPr>
      </w:pPr>
      <w:r w:rsidRPr="005A689B">
        <w:rPr>
          <w:i/>
          <w:iCs/>
          <w:color w:val="000000" w:themeColor="text1"/>
        </w:rPr>
        <w:t xml:space="preserve">Amendment passed with a vote of </w:t>
      </w:r>
      <w:r w:rsidR="005E500E">
        <w:rPr>
          <w:i/>
          <w:iCs/>
          <w:color w:val="000000" w:themeColor="text1"/>
        </w:rPr>
        <w:t>34-14-5</w:t>
      </w:r>
      <w:r w:rsidRPr="005A689B">
        <w:rPr>
          <w:i/>
          <w:iCs/>
          <w:color w:val="000000" w:themeColor="text1"/>
        </w:rPr>
        <w:t>.</w:t>
      </w:r>
    </w:p>
    <w:p w14:paraId="0495F7BD" w14:textId="5DB3C350" w:rsidR="00FD7A68" w:rsidRDefault="00FD7A68" w:rsidP="00FD7A68">
      <w:pPr>
        <w:pStyle w:val="Heading1"/>
      </w:pPr>
      <w:bookmarkStart w:id="24" w:name="_July_7th,_2022"/>
      <w:bookmarkEnd w:id="24"/>
      <w:r>
        <w:t>July 7</w:t>
      </w:r>
      <w:r w:rsidRPr="00FD7A68">
        <w:rPr>
          <w:vertAlign w:val="superscript"/>
        </w:rPr>
        <w:t>th</w:t>
      </w:r>
      <w:r>
        <w:rPr>
          <w:vertAlign w:val="superscript"/>
        </w:rPr>
        <w:t>,</w:t>
      </w:r>
      <w:r>
        <w:t xml:space="preserve"> 2022</w:t>
      </w:r>
    </w:p>
    <w:p w14:paraId="06CF1F58" w14:textId="0FC153C5" w:rsidR="00FD7A68" w:rsidRDefault="00FD7A68" w:rsidP="00FD7A68">
      <w:r w:rsidRPr="00FD7A68">
        <w:t>Voting totals were given as: aye, nay, abstain. Tallies given below will be in that order.</w:t>
      </w:r>
    </w:p>
    <w:p w14:paraId="2616A856" w14:textId="77777777" w:rsidR="00FD7A68" w:rsidRDefault="00FD7A68" w:rsidP="00FD7A68"/>
    <w:p w14:paraId="3A250388" w14:textId="0E560266" w:rsidR="00FD7A68" w:rsidRDefault="00197863" w:rsidP="00FD7A68">
      <w:pPr>
        <w:rPr>
          <w:b/>
          <w:bCs/>
        </w:rPr>
      </w:pPr>
      <w:r>
        <w:rPr>
          <w:b/>
          <w:bCs/>
        </w:rPr>
        <w:t xml:space="preserve">1, </w:t>
      </w:r>
      <w:r w:rsidR="00C54F67" w:rsidRPr="00C54F67">
        <w:rPr>
          <w:b/>
          <w:bCs/>
        </w:rPr>
        <w:t>Specify that due dates in the corpora that currently say midnight, mean 11:59:59 of the day stated.</w:t>
      </w:r>
    </w:p>
    <w:p w14:paraId="1B2D6ACF" w14:textId="77777777" w:rsidR="00C140EE" w:rsidRDefault="00186B49" w:rsidP="00FD7A68">
      <w:r w:rsidRPr="00186B49">
        <w:rPr>
          <w:i/>
          <w:iCs/>
        </w:rPr>
        <w:t>Amendment passed with a vote of 39-4-4</w:t>
      </w:r>
    </w:p>
    <w:p w14:paraId="29345FC5" w14:textId="77777777" w:rsidR="00C140EE" w:rsidRDefault="00C140EE" w:rsidP="00E52E83">
      <w:pPr>
        <w:pStyle w:val="Heading2"/>
      </w:pPr>
      <w:r>
        <w:t>Rewrite Article II section 3 regarding credits</w:t>
      </w:r>
    </w:p>
    <w:p w14:paraId="1DE50A91" w14:textId="77777777" w:rsidR="00232A70" w:rsidRPr="00665F7E" w:rsidRDefault="00C140EE" w:rsidP="00232A70">
      <w:pPr>
        <w:pStyle w:val="ListParagraph"/>
        <w:numPr>
          <w:ilvl w:val="0"/>
          <w:numId w:val="11"/>
        </w:numPr>
        <w:tabs>
          <w:tab w:val="left" w:pos="820"/>
        </w:tabs>
        <w:spacing w:before="2" w:line="200" w:lineRule="exact"/>
        <w:ind w:right="364"/>
        <w:rPr>
          <w:rFonts w:eastAsia="Arial"/>
        </w:rPr>
      </w:pPr>
      <w:r w:rsidRPr="00C140EE">
        <w:rPr>
          <w:rFonts w:ascii="Calibri" w:hAnsi="Calibri" w:cs="Calibri"/>
          <w:sz w:val="22"/>
          <w:szCs w:val="22"/>
        </w:rPr>
        <w:t>This</w:t>
      </w:r>
      <w:r>
        <w:t xml:space="preserve"> section read, </w:t>
      </w:r>
      <w:r>
        <w:br/>
        <w:t>“</w:t>
      </w:r>
      <w:r w:rsidR="00232A70" w:rsidRPr="00665F7E">
        <w:rPr>
          <w:rFonts w:eastAsia="Arial"/>
        </w:rPr>
        <w:t>A</w:t>
      </w:r>
      <w:r w:rsidR="00232A70" w:rsidRPr="00665F7E">
        <w:rPr>
          <w:rFonts w:eastAsia="Arial"/>
          <w:spacing w:val="1"/>
        </w:rPr>
        <w:t>l</w:t>
      </w:r>
      <w:r w:rsidR="00232A70" w:rsidRPr="00665F7E">
        <w:rPr>
          <w:rFonts w:eastAsia="Arial"/>
        </w:rPr>
        <w:t>l</w:t>
      </w:r>
      <w:r w:rsidR="00232A70" w:rsidRPr="00665F7E">
        <w:rPr>
          <w:rFonts w:eastAsia="Arial"/>
          <w:spacing w:val="1"/>
        </w:rPr>
        <w:t xml:space="preserve"> </w:t>
      </w:r>
      <w:r w:rsidR="00232A70" w:rsidRPr="00665F7E">
        <w:rPr>
          <w:rFonts w:eastAsia="Arial"/>
          <w:spacing w:val="-1"/>
        </w:rPr>
        <w:t>m</w:t>
      </w:r>
      <w:r w:rsidR="00232A70" w:rsidRPr="00665F7E">
        <w:rPr>
          <w:rFonts w:eastAsia="Arial"/>
          <w:spacing w:val="1"/>
        </w:rPr>
        <w:t>em</w:t>
      </w:r>
      <w:r w:rsidR="00232A70" w:rsidRPr="00665F7E">
        <w:rPr>
          <w:rFonts w:eastAsia="Arial"/>
          <w:spacing w:val="-2"/>
        </w:rPr>
        <w:t>b</w:t>
      </w:r>
      <w:r w:rsidR="00232A70" w:rsidRPr="00665F7E">
        <w:rPr>
          <w:rFonts w:eastAsia="Arial"/>
          <w:spacing w:val="1"/>
        </w:rPr>
        <w:t>e</w:t>
      </w:r>
      <w:r w:rsidR="00232A70" w:rsidRPr="00665F7E">
        <w:rPr>
          <w:rFonts w:eastAsia="Arial"/>
        </w:rPr>
        <w:t>rs</w:t>
      </w:r>
      <w:r w:rsidR="00232A70" w:rsidRPr="00665F7E">
        <w:rPr>
          <w:rFonts w:eastAsia="Arial"/>
          <w:spacing w:val="3"/>
        </w:rPr>
        <w:t xml:space="preserve"> </w:t>
      </w:r>
      <w:r w:rsidR="00232A70" w:rsidRPr="00665F7E">
        <w:rPr>
          <w:rFonts w:eastAsia="Arial"/>
        </w:rPr>
        <w:t>w</w:t>
      </w:r>
      <w:r w:rsidR="00232A70" w:rsidRPr="00665F7E">
        <w:rPr>
          <w:rFonts w:eastAsia="Arial"/>
          <w:spacing w:val="-2"/>
        </w:rPr>
        <w:t>h</w:t>
      </w:r>
      <w:r w:rsidR="00232A70" w:rsidRPr="00665F7E">
        <w:rPr>
          <w:rFonts w:eastAsia="Arial"/>
        </w:rPr>
        <w:t>o</w:t>
      </w:r>
      <w:r w:rsidR="00232A70" w:rsidRPr="00665F7E">
        <w:rPr>
          <w:rFonts w:eastAsia="Arial"/>
          <w:spacing w:val="1"/>
        </w:rPr>
        <w:t xml:space="preserve"> a</w:t>
      </w:r>
      <w:r w:rsidR="00232A70" w:rsidRPr="00665F7E">
        <w:rPr>
          <w:rFonts w:eastAsia="Arial"/>
          <w:spacing w:val="-2"/>
        </w:rPr>
        <w:t>t</w:t>
      </w:r>
      <w:r w:rsidR="00232A70" w:rsidRPr="00665F7E">
        <w:rPr>
          <w:rFonts w:eastAsia="Arial"/>
        </w:rPr>
        <w:t>t</w:t>
      </w:r>
      <w:r w:rsidR="00232A70" w:rsidRPr="00665F7E">
        <w:rPr>
          <w:rFonts w:eastAsia="Arial"/>
          <w:spacing w:val="1"/>
        </w:rPr>
        <w:t>en</w:t>
      </w:r>
      <w:r w:rsidR="00232A70" w:rsidRPr="00665F7E">
        <w:rPr>
          <w:rFonts w:eastAsia="Arial"/>
        </w:rPr>
        <w:t>d</w:t>
      </w:r>
      <w:r w:rsidR="00232A70" w:rsidRPr="00665F7E">
        <w:rPr>
          <w:rFonts w:eastAsia="Arial"/>
          <w:spacing w:val="-1"/>
        </w:rPr>
        <w:t xml:space="preserve"> </w:t>
      </w:r>
      <w:r w:rsidR="00232A70" w:rsidRPr="00665F7E">
        <w:rPr>
          <w:rFonts w:eastAsia="Arial"/>
          <w:spacing w:val="1"/>
        </w:rPr>
        <w:t>an</w:t>
      </w:r>
      <w:r w:rsidR="00232A70" w:rsidRPr="00665F7E">
        <w:rPr>
          <w:rFonts w:eastAsia="Arial"/>
        </w:rPr>
        <w:t>d</w:t>
      </w:r>
      <w:r w:rsidR="00232A70" w:rsidRPr="00665F7E">
        <w:rPr>
          <w:rFonts w:eastAsia="Arial"/>
          <w:spacing w:val="-1"/>
        </w:rPr>
        <w:t xml:space="preserve"> p</w:t>
      </w:r>
      <w:r w:rsidR="00232A70" w:rsidRPr="00665F7E">
        <w:rPr>
          <w:rFonts w:eastAsia="Arial"/>
          <w:spacing w:val="1"/>
        </w:rPr>
        <w:t>la</w:t>
      </w:r>
      <w:r w:rsidR="00232A70" w:rsidRPr="00665F7E">
        <w:rPr>
          <w:rFonts w:eastAsia="Arial"/>
        </w:rPr>
        <w:t>y</w:t>
      </w:r>
      <w:r w:rsidR="00232A70" w:rsidRPr="00665F7E">
        <w:rPr>
          <w:rFonts w:eastAsia="Arial"/>
          <w:spacing w:val="-1"/>
        </w:rPr>
        <w:t xml:space="preserve"> </w:t>
      </w:r>
      <w:r w:rsidR="00232A70" w:rsidRPr="00665F7E">
        <w:rPr>
          <w:rFonts w:eastAsia="Arial"/>
        </w:rPr>
        <w:t>a</w:t>
      </w:r>
      <w:r w:rsidR="00232A70" w:rsidRPr="00665F7E">
        <w:rPr>
          <w:rFonts w:eastAsia="Arial"/>
          <w:spacing w:val="1"/>
        </w:rPr>
        <w:t xml:space="preserve"> </w:t>
      </w:r>
      <w:r w:rsidR="00232A70" w:rsidRPr="00665F7E">
        <w:rPr>
          <w:rFonts w:eastAsia="Arial"/>
          <w:spacing w:val="-1"/>
        </w:rPr>
        <w:t>c</w:t>
      </w:r>
      <w:r w:rsidR="00232A70" w:rsidRPr="00665F7E">
        <w:rPr>
          <w:rFonts w:eastAsia="Arial"/>
          <w:spacing w:val="1"/>
        </w:rPr>
        <w:t>la</w:t>
      </w:r>
      <w:r w:rsidR="00232A70" w:rsidRPr="00665F7E">
        <w:rPr>
          <w:rFonts w:eastAsia="Arial"/>
          <w:spacing w:val="-1"/>
        </w:rPr>
        <w:t>s</w:t>
      </w:r>
      <w:r w:rsidR="00232A70" w:rsidRPr="00665F7E">
        <w:rPr>
          <w:rFonts w:eastAsia="Arial"/>
        </w:rPr>
        <w:t>s</w:t>
      </w:r>
      <w:r w:rsidR="00232A70" w:rsidRPr="00665F7E">
        <w:rPr>
          <w:rFonts w:eastAsia="Arial"/>
          <w:spacing w:val="1"/>
        </w:rPr>
        <w:t xml:space="preserve"> </w:t>
      </w:r>
      <w:r w:rsidR="00232A70" w:rsidRPr="00665F7E">
        <w:rPr>
          <w:rFonts w:eastAsia="Arial"/>
        </w:rPr>
        <w:t>(</w:t>
      </w:r>
      <w:r w:rsidR="00232A70" w:rsidRPr="00665F7E">
        <w:rPr>
          <w:rFonts w:eastAsia="Arial"/>
          <w:spacing w:val="-1"/>
        </w:rPr>
        <w:t>i</w:t>
      </w:r>
      <w:r w:rsidR="00232A70" w:rsidRPr="00665F7E">
        <w:rPr>
          <w:rFonts w:eastAsia="Arial"/>
          <w:spacing w:val="1"/>
        </w:rPr>
        <w:t>nc</w:t>
      </w:r>
      <w:r w:rsidR="00232A70" w:rsidRPr="00665F7E">
        <w:rPr>
          <w:rFonts w:eastAsia="Arial"/>
          <w:spacing w:val="-2"/>
        </w:rPr>
        <w:t>l</w:t>
      </w:r>
      <w:r w:rsidR="00232A70" w:rsidRPr="00665F7E">
        <w:rPr>
          <w:rFonts w:eastAsia="Arial"/>
          <w:spacing w:val="1"/>
        </w:rPr>
        <w:t>ud</w:t>
      </w:r>
      <w:r w:rsidR="00232A70" w:rsidRPr="00665F7E">
        <w:rPr>
          <w:rFonts w:eastAsia="Arial"/>
          <w:spacing w:val="-2"/>
        </w:rPr>
        <w:t>i</w:t>
      </w:r>
      <w:r w:rsidR="00232A70" w:rsidRPr="00665F7E">
        <w:rPr>
          <w:rFonts w:eastAsia="Arial"/>
          <w:spacing w:val="1"/>
        </w:rPr>
        <w:t>n</w:t>
      </w:r>
      <w:r w:rsidR="00232A70" w:rsidRPr="00665F7E">
        <w:rPr>
          <w:rFonts w:eastAsia="Arial"/>
        </w:rPr>
        <w:t>g</w:t>
      </w:r>
      <w:r w:rsidR="00232A70" w:rsidRPr="00665F7E">
        <w:rPr>
          <w:rFonts w:eastAsia="Arial"/>
          <w:spacing w:val="1"/>
        </w:rPr>
        <w:t xml:space="preserve"> </w:t>
      </w:r>
      <w:r w:rsidR="00232A70" w:rsidRPr="00665F7E">
        <w:rPr>
          <w:rFonts w:eastAsia="Arial"/>
        </w:rPr>
        <w:t>r</w:t>
      </w:r>
      <w:r w:rsidR="00232A70" w:rsidRPr="00665F7E">
        <w:rPr>
          <w:rFonts w:eastAsia="Arial"/>
          <w:spacing w:val="-1"/>
        </w:rPr>
        <w:t>e</w:t>
      </w:r>
      <w:r w:rsidR="00232A70" w:rsidRPr="00665F7E">
        <w:rPr>
          <w:rFonts w:eastAsia="Arial"/>
          <w:spacing w:val="1"/>
        </w:rPr>
        <w:t>ev</w:t>
      </w:r>
      <w:r w:rsidR="00232A70" w:rsidRPr="00665F7E">
        <w:rPr>
          <w:rFonts w:eastAsia="Arial"/>
          <w:spacing w:val="-2"/>
        </w:rPr>
        <w:t>e</w:t>
      </w:r>
      <w:r w:rsidR="00232A70" w:rsidRPr="00665F7E">
        <w:rPr>
          <w:rFonts w:eastAsia="Arial"/>
        </w:rPr>
        <w:t>s</w:t>
      </w:r>
      <w:r w:rsidR="00232A70" w:rsidRPr="00665F7E">
        <w:rPr>
          <w:rFonts w:eastAsia="Arial"/>
          <w:spacing w:val="1"/>
        </w:rPr>
        <w:t xml:space="preserve"> </w:t>
      </w:r>
      <w:r w:rsidR="00232A70" w:rsidRPr="00665F7E">
        <w:rPr>
          <w:rFonts w:eastAsia="Arial"/>
          <w:spacing w:val="-1"/>
        </w:rPr>
        <w:t>a</w:t>
      </w:r>
      <w:r w:rsidR="00232A70" w:rsidRPr="00665F7E">
        <w:rPr>
          <w:rFonts w:eastAsia="Arial"/>
          <w:spacing w:val="1"/>
        </w:rPr>
        <w:t>n</w:t>
      </w:r>
      <w:r w:rsidR="00232A70" w:rsidRPr="00665F7E">
        <w:rPr>
          <w:rFonts w:eastAsia="Arial"/>
        </w:rPr>
        <w:t>d</w:t>
      </w:r>
      <w:r w:rsidR="00232A70" w:rsidRPr="00665F7E">
        <w:rPr>
          <w:rFonts w:eastAsia="Arial"/>
          <w:spacing w:val="1"/>
        </w:rPr>
        <w:t xml:space="preserve"> n</w:t>
      </w:r>
      <w:r w:rsidR="00232A70" w:rsidRPr="00665F7E">
        <w:rPr>
          <w:rFonts w:eastAsia="Arial"/>
          <w:spacing w:val="-2"/>
        </w:rPr>
        <w:t>o</w:t>
      </w:r>
      <w:r w:rsidR="00232A70" w:rsidRPr="00665F7E">
        <w:rPr>
          <w:rFonts w:eastAsia="Arial"/>
          <w:spacing w:val="5"/>
        </w:rPr>
        <w:t>n</w:t>
      </w:r>
      <w:r w:rsidR="00232A70" w:rsidRPr="00665F7E">
        <w:rPr>
          <w:rFonts w:eastAsia="Arial"/>
        </w:rPr>
        <w:t>-</w:t>
      </w:r>
      <w:r w:rsidR="00232A70" w:rsidRPr="00665F7E">
        <w:rPr>
          <w:rFonts w:eastAsia="Arial"/>
          <w:spacing w:val="1"/>
        </w:rPr>
        <w:t>c</w:t>
      </w:r>
      <w:r w:rsidR="00232A70" w:rsidRPr="00665F7E">
        <w:rPr>
          <w:rFonts w:eastAsia="Arial"/>
          <w:spacing w:val="-2"/>
        </w:rPr>
        <w:t>o</w:t>
      </w:r>
      <w:r w:rsidR="00232A70" w:rsidRPr="00665F7E">
        <w:rPr>
          <w:rFonts w:eastAsia="Arial"/>
          <w:spacing w:val="1"/>
        </w:rPr>
        <w:t>mb</w:t>
      </w:r>
      <w:r w:rsidR="00232A70" w:rsidRPr="00665F7E">
        <w:rPr>
          <w:rFonts w:eastAsia="Arial"/>
          <w:spacing w:val="-2"/>
        </w:rPr>
        <w:t>a</w:t>
      </w:r>
      <w:r w:rsidR="00232A70" w:rsidRPr="00665F7E">
        <w:rPr>
          <w:rFonts w:eastAsia="Arial"/>
        </w:rPr>
        <w:t>t</w:t>
      </w:r>
      <w:r w:rsidR="00232A70" w:rsidRPr="00665F7E">
        <w:rPr>
          <w:rFonts w:eastAsia="Arial"/>
          <w:spacing w:val="1"/>
        </w:rPr>
        <w:t>an</w:t>
      </w:r>
      <w:r w:rsidR="00232A70" w:rsidRPr="00665F7E">
        <w:rPr>
          <w:rFonts w:eastAsia="Arial"/>
        </w:rPr>
        <w:t>t</w:t>
      </w:r>
      <w:r w:rsidR="00232A70" w:rsidRPr="00665F7E">
        <w:rPr>
          <w:rFonts w:eastAsia="Arial"/>
          <w:spacing w:val="-2"/>
        </w:rPr>
        <w:t xml:space="preserve"> </w:t>
      </w:r>
      <w:r w:rsidR="00232A70" w:rsidRPr="00665F7E">
        <w:rPr>
          <w:rFonts w:eastAsia="Arial"/>
        </w:rPr>
        <w:t>r</w:t>
      </w:r>
      <w:r w:rsidR="00232A70" w:rsidRPr="00665F7E">
        <w:rPr>
          <w:rFonts w:eastAsia="Arial"/>
          <w:spacing w:val="1"/>
        </w:rPr>
        <w:t>ol</w:t>
      </w:r>
      <w:r w:rsidR="00232A70" w:rsidRPr="00665F7E">
        <w:rPr>
          <w:rFonts w:eastAsia="Arial"/>
          <w:spacing w:val="-2"/>
        </w:rPr>
        <w:t>e</w:t>
      </w:r>
      <w:r w:rsidR="00232A70" w:rsidRPr="00665F7E">
        <w:rPr>
          <w:rFonts w:eastAsia="Arial"/>
        </w:rPr>
        <w:t>s</w:t>
      </w:r>
      <w:r w:rsidR="00232A70" w:rsidRPr="00665F7E">
        <w:rPr>
          <w:rFonts w:eastAsia="Arial"/>
          <w:spacing w:val="-1"/>
        </w:rPr>
        <w:t xml:space="preserve"> </w:t>
      </w:r>
      <w:r w:rsidR="00232A70" w:rsidRPr="00665F7E">
        <w:rPr>
          <w:rFonts w:eastAsia="Arial"/>
          <w:spacing w:val="1"/>
        </w:rPr>
        <w:t>su</w:t>
      </w:r>
      <w:r w:rsidR="00232A70" w:rsidRPr="00665F7E">
        <w:rPr>
          <w:rFonts w:eastAsia="Arial"/>
          <w:spacing w:val="-1"/>
        </w:rPr>
        <w:t>c</w:t>
      </w:r>
      <w:r w:rsidR="00232A70" w:rsidRPr="00665F7E">
        <w:rPr>
          <w:rFonts w:eastAsia="Arial"/>
        </w:rPr>
        <w:t>h</w:t>
      </w:r>
      <w:r w:rsidR="00232A70" w:rsidRPr="00665F7E">
        <w:rPr>
          <w:rFonts w:eastAsia="Arial"/>
          <w:spacing w:val="-1"/>
        </w:rPr>
        <w:t xml:space="preserve"> </w:t>
      </w:r>
      <w:r w:rsidR="00232A70" w:rsidRPr="00665F7E">
        <w:rPr>
          <w:rFonts w:eastAsia="Arial"/>
          <w:spacing w:val="1"/>
        </w:rPr>
        <w:t>a</w:t>
      </w:r>
      <w:r w:rsidR="00232A70" w:rsidRPr="00665F7E">
        <w:rPr>
          <w:rFonts w:eastAsia="Arial"/>
        </w:rPr>
        <w:t>s</w:t>
      </w:r>
      <w:r w:rsidR="00232A70" w:rsidRPr="00665F7E">
        <w:rPr>
          <w:rFonts w:eastAsia="Arial"/>
          <w:spacing w:val="1"/>
        </w:rPr>
        <w:t xml:space="preserve"> </w:t>
      </w:r>
      <w:r w:rsidR="00232A70" w:rsidRPr="00665F7E">
        <w:rPr>
          <w:rFonts w:eastAsia="Arial"/>
          <w:spacing w:val="-1"/>
        </w:rPr>
        <w:t>c</w:t>
      </w:r>
      <w:r w:rsidR="00232A70" w:rsidRPr="00665F7E">
        <w:rPr>
          <w:rFonts w:eastAsia="Arial"/>
          <w:spacing w:val="1"/>
        </w:rPr>
        <w:t>olo</w:t>
      </w:r>
      <w:r w:rsidR="00232A70" w:rsidRPr="00665F7E">
        <w:rPr>
          <w:rFonts w:eastAsia="Arial"/>
        </w:rPr>
        <w:t>r)</w:t>
      </w:r>
      <w:r w:rsidR="00232A70" w:rsidRPr="00665F7E">
        <w:rPr>
          <w:rFonts w:eastAsia="Arial"/>
          <w:spacing w:val="-2"/>
        </w:rPr>
        <w:t xml:space="preserve"> </w:t>
      </w:r>
      <w:r w:rsidR="00232A70" w:rsidRPr="00665F7E">
        <w:rPr>
          <w:rFonts w:eastAsia="Arial"/>
          <w:spacing w:val="1"/>
        </w:rPr>
        <w:t>a</w:t>
      </w:r>
      <w:r w:rsidR="00232A70" w:rsidRPr="00665F7E">
        <w:rPr>
          <w:rFonts w:eastAsia="Arial"/>
        </w:rPr>
        <w:t>t</w:t>
      </w:r>
      <w:r w:rsidR="00232A70" w:rsidRPr="00665F7E">
        <w:rPr>
          <w:rFonts w:eastAsia="Arial"/>
          <w:spacing w:val="1"/>
        </w:rPr>
        <w:t xml:space="preserve"> </w:t>
      </w:r>
      <w:r w:rsidR="00232A70" w:rsidRPr="00665F7E">
        <w:rPr>
          <w:rFonts w:eastAsia="Arial"/>
          <w:spacing w:val="-2"/>
        </w:rPr>
        <w:t>a</w:t>
      </w:r>
      <w:r w:rsidR="00232A70" w:rsidRPr="00665F7E">
        <w:rPr>
          <w:rFonts w:eastAsia="Arial"/>
        </w:rPr>
        <w:t xml:space="preserve">n </w:t>
      </w:r>
      <w:r w:rsidR="00232A70" w:rsidRPr="00665F7E">
        <w:rPr>
          <w:rFonts w:eastAsia="Arial"/>
          <w:spacing w:val="1"/>
        </w:rPr>
        <w:t>o</w:t>
      </w:r>
      <w:r w:rsidR="00232A70" w:rsidRPr="00665F7E">
        <w:rPr>
          <w:rFonts w:eastAsia="Arial"/>
        </w:rPr>
        <w:t>f</w:t>
      </w:r>
      <w:r w:rsidR="00232A70" w:rsidRPr="00665F7E">
        <w:rPr>
          <w:rFonts w:eastAsia="Arial"/>
          <w:spacing w:val="1"/>
        </w:rPr>
        <w:t>fi</w:t>
      </w:r>
      <w:r w:rsidR="00232A70" w:rsidRPr="00665F7E">
        <w:rPr>
          <w:rFonts w:eastAsia="Arial"/>
          <w:spacing w:val="-1"/>
        </w:rPr>
        <w:t>c</w:t>
      </w:r>
      <w:r w:rsidR="00232A70" w:rsidRPr="00665F7E">
        <w:rPr>
          <w:rFonts w:eastAsia="Arial"/>
          <w:spacing w:val="1"/>
        </w:rPr>
        <w:t>ia</w:t>
      </w:r>
      <w:r w:rsidR="00232A70" w:rsidRPr="00665F7E">
        <w:rPr>
          <w:rFonts w:eastAsia="Arial"/>
          <w:spacing w:val="-2"/>
        </w:rPr>
        <w:t>l</w:t>
      </w:r>
      <w:r w:rsidR="00232A70" w:rsidRPr="00665F7E">
        <w:rPr>
          <w:rFonts w:eastAsia="Arial"/>
          <w:spacing w:val="1"/>
        </w:rPr>
        <w:t>l</w:t>
      </w:r>
      <w:r w:rsidR="00232A70" w:rsidRPr="00665F7E">
        <w:rPr>
          <w:rFonts w:eastAsia="Arial"/>
        </w:rPr>
        <w:t>y</w:t>
      </w:r>
      <w:r w:rsidR="00232A70" w:rsidRPr="00665F7E">
        <w:rPr>
          <w:rFonts w:eastAsia="Arial"/>
          <w:spacing w:val="-1"/>
        </w:rPr>
        <w:t xml:space="preserve"> </w:t>
      </w:r>
      <w:r w:rsidR="00232A70" w:rsidRPr="00665F7E">
        <w:rPr>
          <w:rFonts w:eastAsia="Arial"/>
          <w:spacing w:val="1"/>
        </w:rPr>
        <w:t>s</w:t>
      </w:r>
      <w:r w:rsidR="00232A70" w:rsidRPr="00665F7E">
        <w:rPr>
          <w:rFonts w:eastAsia="Arial"/>
          <w:spacing w:val="-1"/>
        </w:rPr>
        <w:t>c</w:t>
      </w:r>
      <w:r w:rsidR="00232A70" w:rsidRPr="00665F7E">
        <w:rPr>
          <w:rFonts w:eastAsia="Arial"/>
          <w:spacing w:val="1"/>
        </w:rPr>
        <w:t>he</w:t>
      </w:r>
      <w:r w:rsidR="00232A70" w:rsidRPr="00665F7E">
        <w:rPr>
          <w:rFonts w:eastAsia="Arial"/>
          <w:spacing w:val="-2"/>
        </w:rPr>
        <w:t>d</w:t>
      </w:r>
      <w:r w:rsidR="00232A70" w:rsidRPr="00665F7E">
        <w:rPr>
          <w:rFonts w:eastAsia="Arial"/>
          <w:spacing w:val="1"/>
        </w:rPr>
        <w:t>ule</w:t>
      </w:r>
      <w:r w:rsidR="00232A70" w:rsidRPr="00665F7E">
        <w:rPr>
          <w:rFonts w:eastAsia="Arial"/>
        </w:rPr>
        <w:t>d</w:t>
      </w:r>
      <w:r w:rsidR="00232A70" w:rsidRPr="00665F7E">
        <w:rPr>
          <w:rFonts w:eastAsia="Arial"/>
          <w:spacing w:val="-1"/>
        </w:rPr>
        <w:t xml:space="preserve"> </w:t>
      </w:r>
      <w:r w:rsidR="00232A70" w:rsidRPr="00665F7E">
        <w:rPr>
          <w:rFonts w:eastAsia="Arial"/>
          <w:spacing w:val="1"/>
        </w:rPr>
        <w:t>m</w:t>
      </w:r>
      <w:r w:rsidR="00232A70" w:rsidRPr="00665F7E">
        <w:rPr>
          <w:rFonts w:eastAsia="Arial"/>
          <w:spacing w:val="-2"/>
        </w:rPr>
        <w:t>e</w:t>
      </w:r>
      <w:r w:rsidR="00232A70" w:rsidRPr="00665F7E">
        <w:rPr>
          <w:rFonts w:eastAsia="Arial"/>
          <w:spacing w:val="1"/>
        </w:rPr>
        <w:t>e</w:t>
      </w:r>
      <w:r w:rsidR="00232A70" w:rsidRPr="00665F7E">
        <w:rPr>
          <w:rFonts w:eastAsia="Arial"/>
        </w:rPr>
        <w:t>t</w:t>
      </w:r>
      <w:r w:rsidR="00232A70" w:rsidRPr="00665F7E">
        <w:rPr>
          <w:rFonts w:eastAsia="Arial"/>
          <w:spacing w:val="1"/>
        </w:rPr>
        <w:t>i</w:t>
      </w:r>
      <w:r w:rsidR="00232A70" w:rsidRPr="00665F7E">
        <w:rPr>
          <w:rFonts w:eastAsia="Arial"/>
          <w:spacing w:val="-2"/>
        </w:rPr>
        <w:t>n</w:t>
      </w:r>
      <w:r w:rsidR="00232A70" w:rsidRPr="00665F7E">
        <w:rPr>
          <w:rFonts w:eastAsia="Arial"/>
        </w:rPr>
        <w:t>g</w:t>
      </w:r>
      <w:r w:rsidR="00232A70" w:rsidRPr="00665F7E">
        <w:rPr>
          <w:rFonts w:eastAsia="Arial"/>
          <w:spacing w:val="1"/>
        </w:rPr>
        <w:t xml:space="preserve"> o</w:t>
      </w:r>
      <w:r w:rsidR="00232A70" w:rsidRPr="00665F7E">
        <w:rPr>
          <w:rFonts w:eastAsia="Arial"/>
        </w:rPr>
        <w:t>r</w:t>
      </w:r>
      <w:r w:rsidR="00232A70" w:rsidRPr="00665F7E">
        <w:rPr>
          <w:rFonts w:eastAsia="Arial"/>
          <w:spacing w:val="-2"/>
        </w:rPr>
        <w:t xml:space="preserve"> </w:t>
      </w:r>
      <w:r w:rsidR="00232A70" w:rsidRPr="00665F7E">
        <w:rPr>
          <w:rFonts w:eastAsia="Arial"/>
          <w:spacing w:val="1"/>
        </w:rPr>
        <w:t>fun</w:t>
      </w:r>
      <w:r w:rsidR="00232A70" w:rsidRPr="00665F7E">
        <w:rPr>
          <w:rFonts w:eastAsia="Arial"/>
          <w:spacing w:val="-1"/>
        </w:rPr>
        <w:t>c</w:t>
      </w:r>
      <w:r w:rsidR="00232A70" w:rsidRPr="00665F7E">
        <w:rPr>
          <w:rFonts w:eastAsia="Arial"/>
        </w:rPr>
        <w:t>t</w:t>
      </w:r>
      <w:r w:rsidR="00232A70" w:rsidRPr="00665F7E">
        <w:rPr>
          <w:rFonts w:eastAsia="Arial"/>
          <w:spacing w:val="1"/>
        </w:rPr>
        <w:t>io</w:t>
      </w:r>
      <w:r w:rsidR="00232A70" w:rsidRPr="00665F7E">
        <w:rPr>
          <w:rFonts w:eastAsia="Arial"/>
        </w:rPr>
        <w:t>n</w:t>
      </w:r>
      <w:r w:rsidR="00232A70" w:rsidRPr="00665F7E">
        <w:rPr>
          <w:rFonts w:eastAsia="Arial"/>
          <w:spacing w:val="-1"/>
        </w:rPr>
        <w:t xml:space="preserve"> </w:t>
      </w:r>
      <w:r w:rsidR="00232A70" w:rsidRPr="00665F7E">
        <w:rPr>
          <w:rFonts w:eastAsia="Arial"/>
          <w:spacing w:val="1"/>
        </w:rPr>
        <w:t>s</w:t>
      </w:r>
      <w:r w:rsidR="00232A70" w:rsidRPr="00665F7E">
        <w:rPr>
          <w:rFonts w:eastAsia="Arial"/>
          <w:spacing w:val="-2"/>
        </w:rPr>
        <w:t>h</w:t>
      </w:r>
      <w:r w:rsidR="00232A70" w:rsidRPr="00665F7E">
        <w:rPr>
          <w:rFonts w:eastAsia="Arial"/>
          <w:spacing w:val="1"/>
        </w:rPr>
        <w:t>al</w:t>
      </w:r>
      <w:r w:rsidR="00232A70" w:rsidRPr="00665F7E">
        <w:rPr>
          <w:rFonts w:eastAsia="Arial"/>
        </w:rPr>
        <w:t>l</w:t>
      </w:r>
      <w:r w:rsidR="00232A70" w:rsidRPr="00665F7E">
        <w:rPr>
          <w:rFonts w:eastAsia="Arial"/>
          <w:spacing w:val="-1"/>
        </w:rPr>
        <w:t xml:space="preserve"> </w:t>
      </w:r>
      <w:r w:rsidR="00232A70" w:rsidRPr="00665F7E">
        <w:rPr>
          <w:rFonts w:eastAsia="Arial"/>
          <w:spacing w:val="1"/>
        </w:rPr>
        <w:t>ga</w:t>
      </w:r>
      <w:r w:rsidR="00232A70" w:rsidRPr="00665F7E">
        <w:rPr>
          <w:rFonts w:eastAsia="Arial"/>
          <w:spacing w:val="-2"/>
        </w:rPr>
        <w:t>i</w:t>
      </w:r>
      <w:r w:rsidR="00232A70" w:rsidRPr="00665F7E">
        <w:rPr>
          <w:rFonts w:eastAsia="Arial"/>
        </w:rPr>
        <w:t>n</w:t>
      </w:r>
      <w:r w:rsidR="00232A70" w:rsidRPr="00665F7E">
        <w:rPr>
          <w:rFonts w:eastAsia="Arial"/>
          <w:spacing w:val="1"/>
        </w:rPr>
        <w:t xml:space="preserve"> o</w:t>
      </w:r>
      <w:r w:rsidR="00232A70" w:rsidRPr="00665F7E">
        <w:rPr>
          <w:rFonts w:eastAsia="Arial"/>
          <w:spacing w:val="-2"/>
        </w:rPr>
        <w:t>n</w:t>
      </w:r>
      <w:r w:rsidR="00232A70" w:rsidRPr="00665F7E">
        <w:rPr>
          <w:rFonts w:eastAsia="Arial"/>
        </w:rPr>
        <w:t>e</w:t>
      </w:r>
      <w:r w:rsidR="00232A70" w:rsidRPr="00665F7E">
        <w:rPr>
          <w:rFonts w:eastAsia="Arial"/>
          <w:spacing w:val="1"/>
        </w:rPr>
        <w:t xml:space="preserve"> </w:t>
      </w:r>
      <w:r w:rsidR="00232A70" w:rsidRPr="00665F7E">
        <w:rPr>
          <w:rFonts w:eastAsia="Arial"/>
        </w:rPr>
        <w:t>(</w:t>
      </w:r>
      <w:r w:rsidR="00232A70" w:rsidRPr="00665F7E">
        <w:rPr>
          <w:rFonts w:eastAsia="Arial"/>
          <w:spacing w:val="1"/>
        </w:rPr>
        <w:t>1</w:t>
      </w:r>
      <w:r w:rsidR="00232A70" w:rsidRPr="00665F7E">
        <w:rPr>
          <w:rFonts w:eastAsia="Arial"/>
        </w:rPr>
        <w:t>)</w:t>
      </w:r>
      <w:r w:rsidR="00232A70" w:rsidRPr="00665F7E">
        <w:rPr>
          <w:rFonts w:eastAsia="Arial"/>
          <w:spacing w:val="-2"/>
        </w:rPr>
        <w:t xml:space="preserve"> </w:t>
      </w:r>
      <w:r w:rsidR="00232A70" w:rsidRPr="00665F7E">
        <w:rPr>
          <w:rFonts w:eastAsia="Arial"/>
          <w:spacing w:val="1"/>
        </w:rPr>
        <w:t>c</w:t>
      </w:r>
      <w:r w:rsidR="00232A70" w:rsidRPr="00665F7E">
        <w:rPr>
          <w:rFonts w:eastAsia="Arial"/>
        </w:rPr>
        <w:t>r</w:t>
      </w:r>
      <w:r w:rsidR="00232A70" w:rsidRPr="00665F7E">
        <w:rPr>
          <w:rFonts w:eastAsia="Arial"/>
          <w:spacing w:val="-2"/>
        </w:rPr>
        <w:t>e</w:t>
      </w:r>
      <w:r w:rsidR="00232A70" w:rsidRPr="00665F7E">
        <w:rPr>
          <w:rFonts w:eastAsia="Arial"/>
          <w:spacing w:val="1"/>
        </w:rPr>
        <w:t>di</w:t>
      </w:r>
      <w:r w:rsidR="00232A70" w:rsidRPr="00665F7E">
        <w:rPr>
          <w:rFonts w:eastAsia="Arial"/>
        </w:rPr>
        <w:t>t</w:t>
      </w:r>
      <w:r w:rsidR="00232A70" w:rsidRPr="00665F7E">
        <w:rPr>
          <w:rFonts w:eastAsia="Arial"/>
          <w:spacing w:val="1"/>
        </w:rPr>
        <w:t xml:space="preserve"> </w:t>
      </w:r>
      <w:r w:rsidR="00232A70" w:rsidRPr="00665F7E">
        <w:rPr>
          <w:rFonts w:eastAsia="Arial"/>
          <w:spacing w:val="-2"/>
        </w:rPr>
        <w:t>i</w:t>
      </w:r>
      <w:r w:rsidR="00232A70" w:rsidRPr="00665F7E">
        <w:rPr>
          <w:rFonts w:eastAsia="Arial"/>
        </w:rPr>
        <w:t>n</w:t>
      </w:r>
      <w:r w:rsidR="00232A70" w:rsidRPr="00665F7E">
        <w:rPr>
          <w:rFonts w:eastAsia="Arial"/>
          <w:spacing w:val="1"/>
        </w:rPr>
        <w:t xml:space="preserve"> th</w:t>
      </w:r>
      <w:r w:rsidR="00232A70" w:rsidRPr="00665F7E">
        <w:rPr>
          <w:rFonts w:eastAsia="Arial"/>
          <w:spacing w:val="-2"/>
        </w:rPr>
        <w:t>a</w:t>
      </w:r>
      <w:r w:rsidR="00232A70" w:rsidRPr="00665F7E">
        <w:rPr>
          <w:rFonts w:eastAsia="Arial"/>
        </w:rPr>
        <w:t>t</w:t>
      </w:r>
      <w:r w:rsidR="00232A70" w:rsidRPr="00665F7E">
        <w:rPr>
          <w:rFonts w:eastAsia="Arial"/>
          <w:spacing w:val="1"/>
        </w:rPr>
        <w:t xml:space="preserve"> </w:t>
      </w:r>
      <w:r w:rsidR="00232A70" w:rsidRPr="00665F7E">
        <w:rPr>
          <w:rFonts w:eastAsia="Arial"/>
          <w:spacing w:val="-1"/>
        </w:rPr>
        <w:t>c</w:t>
      </w:r>
      <w:r w:rsidR="00232A70" w:rsidRPr="00665F7E">
        <w:rPr>
          <w:rFonts w:eastAsia="Arial"/>
          <w:spacing w:val="1"/>
        </w:rPr>
        <w:t>la</w:t>
      </w:r>
      <w:r w:rsidR="00232A70" w:rsidRPr="00665F7E">
        <w:rPr>
          <w:rFonts w:eastAsia="Arial"/>
          <w:spacing w:val="-1"/>
        </w:rPr>
        <w:t>s</w:t>
      </w:r>
      <w:r w:rsidR="00232A70" w:rsidRPr="00665F7E">
        <w:rPr>
          <w:rFonts w:eastAsia="Arial"/>
          <w:spacing w:val="1"/>
        </w:rPr>
        <w:t>s</w:t>
      </w:r>
      <w:r w:rsidR="00232A70" w:rsidRPr="00665F7E">
        <w:rPr>
          <w:rFonts w:eastAsia="Arial"/>
        </w:rPr>
        <w:t>.</w:t>
      </w:r>
    </w:p>
    <w:p w14:paraId="76D31060" w14:textId="77777777" w:rsidR="00232A70" w:rsidRPr="00665F7E" w:rsidRDefault="00232A70" w:rsidP="00232A70">
      <w:pPr>
        <w:pStyle w:val="ListParagraph"/>
        <w:numPr>
          <w:ilvl w:val="0"/>
          <w:numId w:val="11"/>
        </w:numPr>
        <w:spacing w:before="0" w:line="200" w:lineRule="exact"/>
        <w:ind w:right="0"/>
        <w:rPr>
          <w:rFonts w:eastAsia="Arial"/>
        </w:rPr>
      </w:pPr>
      <w:r w:rsidRPr="00665F7E">
        <w:rPr>
          <w:rFonts w:eastAsia="Arial"/>
          <w:spacing w:val="-1"/>
        </w:rPr>
        <w:t>O</w:t>
      </w:r>
      <w:r w:rsidRPr="00665F7E">
        <w:rPr>
          <w:rFonts w:eastAsia="Arial"/>
        </w:rPr>
        <w:t>f</w:t>
      </w:r>
      <w:r w:rsidRPr="00665F7E">
        <w:rPr>
          <w:rFonts w:eastAsia="Arial"/>
          <w:spacing w:val="1"/>
        </w:rPr>
        <w:t>fici</w:t>
      </w:r>
      <w:r w:rsidRPr="00665F7E">
        <w:rPr>
          <w:rFonts w:eastAsia="Arial"/>
          <w:spacing w:val="-2"/>
        </w:rPr>
        <w:t>a</w:t>
      </w:r>
      <w:r w:rsidRPr="00665F7E">
        <w:rPr>
          <w:rFonts w:eastAsia="Arial"/>
          <w:spacing w:val="1"/>
        </w:rPr>
        <w:t>l</w:t>
      </w:r>
      <w:r w:rsidRPr="00665F7E">
        <w:rPr>
          <w:rFonts w:eastAsia="Arial"/>
          <w:spacing w:val="-2"/>
        </w:rPr>
        <w:t>l</w:t>
      </w:r>
      <w:r w:rsidRPr="00665F7E">
        <w:rPr>
          <w:rFonts w:eastAsia="Arial"/>
        </w:rPr>
        <w:t>y</w:t>
      </w:r>
      <w:r w:rsidRPr="00665F7E">
        <w:rPr>
          <w:rFonts w:eastAsia="Arial"/>
          <w:spacing w:val="1"/>
        </w:rPr>
        <w:t xml:space="preserve"> </w:t>
      </w:r>
      <w:r w:rsidRPr="00665F7E">
        <w:rPr>
          <w:rFonts w:eastAsia="Arial"/>
          <w:spacing w:val="-1"/>
        </w:rPr>
        <w:t>s</w:t>
      </w:r>
      <w:r w:rsidRPr="00665F7E">
        <w:rPr>
          <w:rFonts w:eastAsia="Arial"/>
          <w:spacing w:val="1"/>
        </w:rPr>
        <w:t>ch</w:t>
      </w:r>
      <w:r w:rsidRPr="00665F7E">
        <w:rPr>
          <w:rFonts w:eastAsia="Arial"/>
          <w:spacing w:val="-2"/>
        </w:rPr>
        <w:t>e</w:t>
      </w:r>
      <w:r w:rsidRPr="00665F7E">
        <w:rPr>
          <w:rFonts w:eastAsia="Arial"/>
          <w:spacing w:val="1"/>
        </w:rPr>
        <w:t>du</w:t>
      </w:r>
      <w:r w:rsidRPr="00665F7E">
        <w:rPr>
          <w:rFonts w:eastAsia="Arial"/>
          <w:spacing w:val="-2"/>
        </w:rPr>
        <w:t>l</w:t>
      </w:r>
      <w:r w:rsidRPr="00665F7E">
        <w:rPr>
          <w:rFonts w:eastAsia="Arial"/>
          <w:spacing w:val="1"/>
        </w:rPr>
        <w:t>e</w:t>
      </w:r>
      <w:r w:rsidRPr="00665F7E">
        <w:rPr>
          <w:rFonts w:eastAsia="Arial"/>
        </w:rPr>
        <w:t>d</w:t>
      </w:r>
      <w:r w:rsidRPr="00665F7E">
        <w:rPr>
          <w:rFonts w:eastAsia="Arial"/>
          <w:spacing w:val="1"/>
        </w:rPr>
        <w:t xml:space="preserve"> </w:t>
      </w:r>
      <w:r w:rsidRPr="00665F7E">
        <w:rPr>
          <w:rFonts w:eastAsia="Arial"/>
          <w:spacing w:val="-1"/>
        </w:rPr>
        <w:t>m</w:t>
      </w:r>
      <w:r w:rsidRPr="00665F7E">
        <w:rPr>
          <w:rFonts w:eastAsia="Arial"/>
          <w:spacing w:val="1"/>
        </w:rPr>
        <w:t>ee</w:t>
      </w:r>
      <w:r w:rsidRPr="00665F7E">
        <w:rPr>
          <w:rFonts w:eastAsia="Arial"/>
          <w:spacing w:val="-2"/>
        </w:rPr>
        <w:t>t</w:t>
      </w:r>
      <w:r w:rsidRPr="00665F7E">
        <w:rPr>
          <w:rFonts w:eastAsia="Arial"/>
          <w:spacing w:val="1"/>
        </w:rPr>
        <w:t>in</w:t>
      </w:r>
      <w:r w:rsidRPr="00665F7E">
        <w:rPr>
          <w:rFonts w:eastAsia="Arial"/>
          <w:spacing w:val="-2"/>
        </w:rPr>
        <w:t>g</w:t>
      </w:r>
      <w:r w:rsidRPr="00665F7E">
        <w:rPr>
          <w:rFonts w:eastAsia="Arial"/>
        </w:rPr>
        <w:t>s</w:t>
      </w:r>
      <w:r w:rsidRPr="00665F7E">
        <w:rPr>
          <w:rFonts w:eastAsia="Arial"/>
          <w:spacing w:val="-1"/>
        </w:rPr>
        <w:t xml:space="preserve"> </w:t>
      </w:r>
      <w:r w:rsidRPr="00665F7E">
        <w:rPr>
          <w:rFonts w:eastAsia="Arial"/>
          <w:spacing w:val="1"/>
        </w:rPr>
        <w:t>oc</w:t>
      </w:r>
      <w:r w:rsidRPr="00665F7E">
        <w:rPr>
          <w:rFonts w:eastAsia="Arial"/>
          <w:spacing w:val="-1"/>
        </w:rPr>
        <w:t>c</w:t>
      </w:r>
      <w:r w:rsidRPr="00665F7E">
        <w:rPr>
          <w:rFonts w:eastAsia="Arial"/>
          <w:spacing w:val="1"/>
        </w:rPr>
        <w:t>u</w:t>
      </w:r>
      <w:r w:rsidRPr="00665F7E">
        <w:rPr>
          <w:rFonts w:eastAsia="Arial"/>
        </w:rPr>
        <w:t xml:space="preserve">r </w:t>
      </w:r>
      <w:r w:rsidRPr="00665F7E">
        <w:rPr>
          <w:rFonts w:eastAsia="Arial"/>
          <w:spacing w:val="1"/>
        </w:rPr>
        <w:t>a</w:t>
      </w:r>
      <w:r w:rsidRPr="00665F7E">
        <w:rPr>
          <w:rFonts w:eastAsia="Arial"/>
        </w:rPr>
        <w:t>t</w:t>
      </w:r>
      <w:r w:rsidRPr="00665F7E">
        <w:rPr>
          <w:rFonts w:eastAsia="Arial"/>
          <w:spacing w:val="-1"/>
        </w:rPr>
        <w:t xml:space="preserve"> </w:t>
      </w:r>
      <w:r w:rsidRPr="00665F7E">
        <w:rPr>
          <w:rFonts w:eastAsia="Arial"/>
          <w:spacing w:val="1"/>
        </w:rPr>
        <w:t>le</w:t>
      </w:r>
      <w:r w:rsidRPr="00665F7E">
        <w:rPr>
          <w:rFonts w:eastAsia="Arial"/>
          <w:spacing w:val="-2"/>
        </w:rPr>
        <w:t>a</w:t>
      </w:r>
      <w:r w:rsidRPr="00665F7E">
        <w:rPr>
          <w:rFonts w:eastAsia="Arial"/>
          <w:spacing w:val="1"/>
        </w:rPr>
        <w:t>s</w:t>
      </w:r>
      <w:r w:rsidRPr="00665F7E">
        <w:rPr>
          <w:rFonts w:eastAsia="Arial"/>
        </w:rPr>
        <w:t>t</w:t>
      </w:r>
      <w:r w:rsidRPr="00665F7E">
        <w:rPr>
          <w:rFonts w:eastAsia="Arial"/>
          <w:spacing w:val="1"/>
        </w:rPr>
        <w:t xml:space="preserve"> </w:t>
      </w:r>
      <w:r w:rsidRPr="00665F7E">
        <w:rPr>
          <w:rFonts w:eastAsia="Arial"/>
          <w:spacing w:val="-2"/>
        </w:rPr>
        <w:t>o</w:t>
      </w:r>
      <w:r w:rsidRPr="00665F7E">
        <w:rPr>
          <w:rFonts w:eastAsia="Arial"/>
          <w:spacing w:val="1"/>
        </w:rPr>
        <w:t>nc</w:t>
      </w:r>
      <w:r w:rsidRPr="00665F7E">
        <w:rPr>
          <w:rFonts w:eastAsia="Arial"/>
        </w:rPr>
        <w:t>e</w:t>
      </w:r>
      <w:r w:rsidRPr="00665F7E">
        <w:rPr>
          <w:rFonts w:eastAsia="Arial"/>
          <w:spacing w:val="-1"/>
        </w:rPr>
        <w:t xml:space="preserve"> </w:t>
      </w:r>
      <w:r w:rsidRPr="00665F7E">
        <w:rPr>
          <w:rFonts w:eastAsia="Arial"/>
          <w:spacing w:val="1"/>
        </w:rPr>
        <w:t>e</w:t>
      </w:r>
      <w:r w:rsidRPr="00665F7E">
        <w:rPr>
          <w:rFonts w:eastAsia="Arial"/>
          <w:spacing w:val="-1"/>
        </w:rPr>
        <w:t>v</w:t>
      </w:r>
      <w:r w:rsidRPr="00665F7E">
        <w:rPr>
          <w:rFonts w:eastAsia="Arial"/>
          <w:spacing w:val="1"/>
        </w:rPr>
        <w:t>e</w:t>
      </w:r>
      <w:r w:rsidRPr="00665F7E">
        <w:rPr>
          <w:rFonts w:eastAsia="Arial"/>
        </w:rPr>
        <w:t>ry</w:t>
      </w:r>
      <w:r w:rsidRPr="00665F7E">
        <w:rPr>
          <w:rFonts w:eastAsia="Arial"/>
          <w:spacing w:val="-1"/>
        </w:rPr>
        <w:t xml:space="preserve"> </w:t>
      </w:r>
      <w:r w:rsidRPr="00665F7E">
        <w:rPr>
          <w:rFonts w:eastAsia="Arial"/>
          <w:spacing w:val="1"/>
        </w:rPr>
        <w:t>o</w:t>
      </w:r>
      <w:r w:rsidRPr="00665F7E">
        <w:rPr>
          <w:rFonts w:eastAsia="Arial"/>
        </w:rPr>
        <w:t>t</w:t>
      </w:r>
      <w:r w:rsidRPr="00665F7E">
        <w:rPr>
          <w:rFonts w:eastAsia="Arial"/>
          <w:spacing w:val="1"/>
        </w:rPr>
        <w:t>h</w:t>
      </w:r>
      <w:r w:rsidRPr="00665F7E">
        <w:rPr>
          <w:rFonts w:eastAsia="Arial"/>
          <w:spacing w:val="-2"/>
        </w:rPr>
        <w:t>e</w:t>
      </w:r>
      <w:r w:rsidRPr="00665F7E">
        <w:rPr>
          <w:rFonts w:eastAsia="Arial"/>
        </w:rPr>
        <w:t>r w</w:t>
      </w:r>
      <w:r w:rsidRPr="00665F7E">
        <w:rPr>
          <w:rFonts w:eastAsia="Arial"/>
          <w:spacing w:val="1"/>
        </w:rPr>
        <w:t>eek</w:t>
      </w:r>
      <w:r w:rsidRPr="00665F7E">
        <w:rPr>
          <w:rFonts w:eastAsia="Arial"/>
        </w:rPr>
        <w:t>,</w:t>
      </w:r>
      <w:r w:rsidRPr="00665F7E">
        <w:rPr>
          <w:rFonts w:eastAsia="Arial"/>
          <w:spacing w:val="-1"/>
        </w:rPr>
        <w:t xml:space="preserve"> </w:t>
      </w:r>
      <w:r w:rsidRPr="00665F7E">
        <w:rPr>
          <w:rFonts w:eastAsia="Arial"/>
          <w:spacing w:val="1"/>
        </w:rPr>
        <w:t>un</w:t>
      </w:r>
      <w:r w:rsidRPr="00665F7E">
        <w:rPr>
          <w:rFonts w:eastAsia="Arial"/>
          <w:spacing w:val="-2"/>
        </w:rPr>
        <w:t>l</w:t>
      </w:r>
      <w:r w:rsidRPr="00665F7E">
        <w:rPr>
          <w:rFonts w:eastAsia="Arial"/>
          <w:spacing w:val="1"/>
        </w:rPr>
        <w:t>e</w:t>
      </w:r>
      <w:r w:rsidRPr="00665F7E">
        <w:rPr>
          <w:rFonts w:eastAsia="Arial"/>
          <w:spacing w:val="-1"/>
        </w:rPr>
        <w:t>s</w:t>
      </w:r>
      <w:r w:rsidRPr="00665F7E">
        <w:rPr>
          <w:rFonts w:eastAsia="Arial"/>
        </w:rPr>
        <w:t>s</w:t>
      </w:r>
      <w:r w:rsidRPr="00665F7E">
        <w:rPr>
          <w:rFonts w:eastAsia="Arial"/>
          <w:spacing w:val="1"/>
        </w:rPr>
        <w:t xml:space="preserve"> o</w:t>
      </w:r>
      <w:r w:rsidRPr="00665F7E">
        <w:rPr>
          <w:rFonts w:eastAsia="Arial"/>
        </w:rPr>
        <w:t>t</w:t>
      </w:r>
      <w:r w:rsidRPr="00665F7E">
        <w:rPr>
          <w:rFonts w:eastAsia="Arial"/>
          <w:spacing w:val="-1"/>
        </w:rPr>
        <w:t>h</w:t>
      </w:r>
      <w:r w:rsidRPr="00665F7E">
        <w:rPr>
          <w:rFonts w:eastAsia="Arial"/>
          <w:spacing w:val="1"/>
        </w:rPr>
        <w:t>e</w:t>
      </w:r>
      <w:r w:rsidRPr="00665F7E">
        <w:rPr>
          <w:rFonts w:eastAsia="Arial"/>
        </w:rPr>
        <w:t>rw</w:t>
      </w:r>
      <w:r w:rsidRPr="00665F7E">
        <w:rPr>
          <w:rFonts w:eastAsia="Arial"/>
          <w:spacing w:val="8"/>
        </w:rPr>
        <w:t>i</w:t>
      </w:r>
      <w:r w:rsidRPr="00665F7E">
        <w:rPr>
          <w:rFonts w:eastAsia="Arial"/>
          <w:spacing w:val="-1"/>
        </w:rPr>
        <w:t>s</w:t>
      </w:r>
      <w:r w:rsidRPr="00665F7E">
        <w:rPr>
          <w:rFonts w:eastAsia="Arial"/>
        </w:rPr>
        <w:t>e</w:t>
      </w:r>
      <w:r w:rsidRPr="00665F7E">
        <w:rPr>
          <w:rFonts w:eastAsia="Arial"/>
          <w:spacing w:val="1"/>
        </w:rPr>
        <w:t xml:space="preserve"> n</w:t>
      </w:r>
      <w:r w:rsidRPr="00665F7E">
        <w:rPr>
          <w:rFonts w:eastAsia="Arial"/>
          <w:spacing w:val="-2"/>
        </w:rPr>
        <w:t>o</w:t>
      </w:r>
      <w:r w:rsidRPr="00665F7E">
        <w:rPr>
          <w:rFonts w:eastAsia="Arial"/>
        </w:rPr>
        <w:t>t</w:t>
      </w:r>
      <w:r w:rsidRPr="00665F7E">
        <w:rPr>
          <w:rFonts w:eastAsia="Arial"/>
          <w:spacing w:val="-1"/>
        </w:rPr>
        <w:t>e</w:t>
      </w:r>
      <w:r w:rsidRPr="00665F7E">
        <w:rPr>
          <w:rFonts w:eastAsia="Arial"/>
          <w:spacing w:val="1"/>
        </w:rPr>
        <w:t>d</w:t>
      </w:r>
      <w:r w:rsidRPr="00665F7E">
        <w:rPr>
          <w:rFonts w:eastAsia="Arial"/>
        </w:rPr>
        <w:t>.</w:t>
      </w:r>
    </w:p>
    <w:p w14:paraId="1A281974" w14:textId="77777777" w:rsidR="00232A70" w:rsidRPr="00665F7E" w:rsidRDefault="00232A70" w:rsidP="00232A70">
      <w:pPr>
        <w:pStyle w:val="ListParagraph"/>
        <w:numPr>
          <w:ilvl w:val="0"/>
          <w:numId w:val="11"/>
        </w:numPr>
        <w:tabs>
          <w:tab w:val="left" w:pos="820"/>
        </w:tabs>
        <w:spacing w:before="2" w:line="200" w:lineRule="exact"/>
        <w:ind w:right="590"/>
        <w:rPr>
          <w:rFonts w:eastAsia="Arial"/>
        </w:rPr>
      </w:pPr>
      <w:r w:rsidRPr="00665F7E">
        <w:rPr>
          <w:rFonts w:eastAsia="Arial"/>
        </w:rPr>
        <w:t>A</w:t>
      </w:r>
      <w:r w:rsidRPr="00665F7E">
        <w:rPr>
          <w:rFonts w:eastAsia="Arial"/>
          <w:spacing w:val="1"/>
        </w:rPr>
        <w:t>l</w:t>
      </w:r>
      <w:r w:rsidRPr="00665F7E">
        <w:rPr>
          <w:rFonts w:eastAsia="Arial"/>
        </w:rPr>
        <w:t>l</w:t>
      </w:r>
      <w:r w:rsidRPr="00665F7E">
        <w:rPr>
          <w:rFonts w:eastAsia="Arial"/>
          <w:spacing w:val="1"/>
        </w:rPr>
        <w:t xml:space="preserve"> </w:t>
      </w:r>
      <w:r w:rsidRPr="00665F7E">
        <w:rPr>
          <w:rFonts w:eastAsia="Arial"/>
          <w:spacing w:val="-1"/>
        </w:rPr>
        <w:t>m</w:t>
      </w:r>
      <w:r w:rsidRPr="00665F7E">
        <w:rPr>
          <w:rFonts w:eastAsia="Arial"/>
          <w:spacing w:val="1"/>
        </w:rPr>
        <w:t>em</w:t>
      </w:r>
      <w:r w:rsidRPr="00665F7E">
        <w:rPr>
          <w:rFonts w:eastAsia="Arial"/>
          <w:spacing w:val="-2"/>
        </w:rPr>
        <w:t>b</w:t>
      </w:r>
      <w:r w:rsidRPr="00665F7E">
        <w:rPr>
          <w:rFonts w:eastAsia="Arial"/>
          <w:spacing w:val="1"/>
        </w:rPr>
        <w:t>e</w:t>
      </w:r>
      <w:r w:rsidRPr="00665F7E">
        <w:rPr>
          <w:rFonts w:eastAsia="Arial"/>
        </w:rPr>
        <w:t>rs</w:t>
      </w:r>
      <w:r w:rsidRPr="00665F7E">
        <w:rPr>
          <w:rFonts w:eastAsia="Arial"/>
          <w:spacing w:val="1"/>
        </w:rPr>
        <w:t xml:space="preserve"> </w:t>
      </w:r>
      <w:r w:rsidRPr="00665F7E">
        <w:rPr>
          <w:rFonts w:eastAsia="Arial"/>
        </w:rPr>
        <w:t>w</w:t>
      </w:r>
      <w:r w:rsidRPr="00665F7E">
        <w:rPr>
          <w:rFonts w:eastAsia="Arial"/>
          <w:spacing w:val="-2"/>
        </w:rPr>
        <w:t>h</w:t>
      </w:r>
      <w:r w:rsidRPr="00665F7E">
        <w:rPr>
          <w:rFonts w:eastAsia="Arial"/>
        </w:rPr>
        <w:t>o</w:t>
      </w:r>
      <w:r w:rsidRPr="00665F7E">
        <w:rPr>
          <w:rFonts w:eastAsia="Arial"/>
          <w:spacing w:val="1"/>
        </w:rPr>
        <w:t xml:space="preserve"> a</w:t>
      </w:r>
      <w:r w:rsidRPr="00665F7E">
        <w:rPr>
          <w:rFonts w:eastAsia="Arial"/>
          <w:spacing w:val="-2"/>
        </w:rPr>
        <w:t>t</w:t>
      </w:r>
      <w:r w:rsidRPr="00665F7E">
        <w:rPr>
          <w:rFonts w:eastAsia="Arial"/>
        </w:rPr>
        <w:t>t</w:t>
      </w:r>
      <w:r w:rsidRPr="00665F7E">
        <w:rPr>
          <w:rFonts w:eastAsia="Arial"/>
          <w:spacing w:val="1"/>
        </w:rPr>
        <w:t>en</w:t>
      </w:r>
      <w:r w:rsidRPr="00665F7E">
        <w:rPr>
          <w:rFonts w:eastAsia="Arial"/>
        </w:rPr>
        <w:t>d</w:t>
      </w:r>
      <w:r w:rsidRPr="00665F7E">
        <w:rPr>
          <w:rFonts w:eastAsia="Arial"/>
          <w:spacing w:val="-1"/>
        </w:rPr>
        <w:t xml:space="preserve"> </w:t>
      </w:r>
      <w:r w:rsidRPr="00665F7E">
        <w:rPr>
          <w:rFonts w:eastAsia="Arial"/>
          <w:spacing w:val="1"/>
        </w:rPr>
        <w:t>an</w:t>
      </w:r>
      <w:r w:rsidRPr="00665F7E">
        <w:rPr>
          <w:rFonts w:eastAsia="Arial"/>
        </w:rPr>
        <w:t>d</w:t>
      </w:r>
      <w:r w:rsidRPr="00665F7E">
        <w:rPr>
          <w:rFonts w:eastAsia="Arial"/>
          <w:spacing w:val="-1"/>
        </w:rPr>
        <w:t xml:space="preserve"> p</w:t>
      </w:r>
      <w:r w:rsidRPr="00665F7E">
        <w:rPr>
          <w:rFonts w:eastAsia="Arial"/>
          <w:spacing w:val="1"/>
        </w:rPr>
        <w:t>a</w:t>
      </w:r>
      <w:r w:rsidRPr="00665F7E">
        <w:rPr>
          <w:rFonts w:eastAsia="Arial"/>
        </w:rPr>
        <w:t>rt</w:t>
      </w:r>
      <w:r w:rsidRPr="00665F7E">
        <w:rPr>
          <w:rFonts w:eastAsia="Arial"/>
          <w:spacing w:val="1"/>
        </w:rPr>
        <w:t>i</w:t>
      </w:r>
      <w:r w:rsidRPr="00665F7E">
        <w:rPr>
          <w:rFonts w:eastAsia="Arial"/>
          <w:spacing w:val="-1"/>
        </w:rPr>
        <w:t>c</w:t>
      </w:r>
      <w:r w:rsidRPr="00665F7E">
        <w:rPr>
          <w:rFonts w:eastAsia="Arial"/>
          <w:spacing w:val="1"/>
        </w:rPr>
        <w:t>ipa</w:t>
      </w:r>
      <w:r w:rsidRPr="00665F7E">
        <w:rPr>
          <w:rFonts w:eastAsia="Arial"/>
          <w:spacing w:val="-2"/>
        </w:rPr>
        <w:t>t</w:t>
      </w:r>
      <w:r w:rsidRPr="00665F7E">
        <w:rPr>
          <w:rFonts w:eastAsia="Arial"/>
        </w:rPr>
        <w:t>e</w:t>
      </w:r>
      <w:r w:rsidRPr="00665F7E">
        <w:rPr>
          <w:rFonts w:eastAsia="Arial"/>
          <w:spacing w:val="1"/>
        </w:rPr>
        <w:t xml:space="preserve"> a</w:t>
      </w:r>
      <w:r w:rsidRPr="00665F7E">
        <w:rPr>
          <w:rFonts w:eastAsia="Arial"/>
        </w:rPr>
        <w:t>t</w:t>
      </w:r>
      <w:r w:rsidRPr="00665F7E">
        <w:rPr>
          <w:rFonts w:eastAsia="Arial"/>
          <w:spacing w:val="-1"/>
        </w:rPr>
        <w:t xml:space="preserve"> </w:t>
      </w:r>
      <w:r w:rsidRPr="00665F7E">
        <w:rPr>
          <w:rFonts w:eastAsia="Arial"/>
          <w:spacing w:val="1"/>
        </w:rPr>
        <w:t>a</w:t>
      </w:r>
      <w:r w:rsidRPr="00665F7E">
        <w:rPr>
          <w:rFonts w:eastAsia="Arial"/>
        </w:rPr>
        <w:t>n</w:t>
      </w:r>
      <w:r w:rsidRPr="00665F7E">
        <w:rPr>
          <w:rFonts w:eastAsia="Arial"/>
          <w:spacing w:val="1"/>
        </w:rPr>
        <w:t xml:space="preserve"> </w:t>
      </w:r>
      <w:r w:rsidRPr="00665F7E">
        <w:rPr>
          <w:rFonts w:eastAsia="Arial"/>
          <w:spacing w:val="-1"/>
        </w:rPr>
        <w:t>o</w:t>
      </w:r>
      <w:r w:rsidRPr="00665F7E">
        <w:rPr>
          <w:rFonts w:eastAsia="Arial"/>
        </w:rPr>
        <w:t>f</w:t>
      </w:r>
      <w:r w:rsidRPr="00665F7E">
        <w:rPr>
          <w:rFonts w:eastAsia="Arial"/>
          <w:spacing w:val="1"/>
        </w:rPr>
        <w:t>f</w:t>
      </w:r>
      <w:r w:rsidRPr="00665F7E">
        <w:rPr>
          <w:rFonts w:eastAsia="Arial"/>
          <w:spacing w:val="-2"/>
        </w:rPr>
        <w:t>i</w:t>
      </w:r>
      <w:r w:rsidRPr="00665F7E">
        <w:rPr>
          <w:rFonts w:eastAsia="Arial"/>
          <w:spacing w:val="1"/>
        </w:rPr>
        <w:t>ci</w:t>
      </w:r>
      <w:r w:rsidRPr="00665F7E">
        <w:rPr>
          <w:rFonts w:eastAsia="Arial"/>
          <w:spacing w:val="-2"/>
        </w:rPr>
        <w:t>a</w:t>
      </w:r>
      <w:r w:rsidRPr="00665F7E">
        <w:rPr>
          <w:rFonts w:eastAsia="Arial"/>
          <w:spacing w:val="1"/>
        </w:rPr>
        <w:t>ll</w:t>
      </w:r>
      <w:r w:rsidRPr="00665F7E">
        <w:rPr>
          <w:rFonts w:eastAsia="Arial"/>
        </w:rPr>
        <w:t>y</w:t>
      </w:r>
      <w:r w:rsidRPr="00665F7E">
        <w:rPr>
          <w:rFonts w:eastAsia="Arial"/>
          <w:spacing w:val="-1"/>
        </w:rPr>
        <w:t xml:space="preserve"> s</w:t>
      </w:r>
      <w:r w:rsidRPr="00665F7E">
        <w:rPr>
          <w:rFonts w:eastAsia="Arial"/>
          <w:spacing w:val="1"/>
        </w:rPr>
        <w:t>che</w:t>
      </w:r>
      <w:r w:rsidRPr="00665F7E">
        <w:rPr>
          <w:rFonts w:eastAsia="Arial"/>
          <w:spacing w:val="-2"/>
        </w:rPr>
        <w:t>d</w:t>
      </w:r>
      <w:r w:rsidRPr="00665F7E">
        <w:rPr>
          <w:rFonts w:eastAsia="Arial"/>
          <w:spacing w:val="1"/>
        </w:rPr>
        <w:t>ule</w:t>
      </w:r>
      <w:r w:rsidRPr="00665F7E">
        <w:rPr>
          <w:rFonts w:eastAsia="Arial"/>
        </w:rPr>
        <w:t>d</w:t>
      </w:r>
      <w:r w:rsidRPr="00665F7E">
        <w:rPr>
          <w:rFonts w:eastAsia="Arial"/>
          <w:spacing w:val="-1"/>
        </w:rPr>
        <w:t xml:space="preserve"> </w:t>
      </w:r>
      <w:r w:rsidRPr="00665F7E">
        <w:rPr>
          <w:rFonts w:eastAsia="Arial"/>
        </w:rPr>
        <w:t>f</w:t>
      </w:r>
      <w:r w:rsidRPr="00665F7E">
        <w:rPr>
          <w:rFonts w:eastAsia="Arial"/>
          <w:spacing w:val="1"/>
        </w:rPr>
        <w:t>ig</w:t>
      </w:r>
      <w:r w:rsidRPr="00665F7E">
        <w:rPr>
          <w:rFonts w:eastAsia="Arial"/>
          <w:spacing w:val="-2"/>
        </w:rPr>
        <w:t>h</w:t>
      </w:r>
      <w:r w:rsidRPr="00665F7E">
        <w:rPr>
          <w:rFonts w:eastAsia="Arial"/>
        </w:rPr>
        <w:t>t</w:t>
      </w:r>
      <w:r w:rsidRPr="00665F7E">
        <w:rPr>
          <w:rFonts w:eastAsia="Arial"/>
          <w:spacing w:val="1"/>
        </w:rPr>
        <w:t>e</w:t>
      </w:r>
      <w:r w:rsidRPr="00665F7E">
        <w:rPr>
          <w:rFonts w:eastAsia="Arial"/>
        </w:rPr>
        <w:t xml:space="preserve">r </w:t>
      </w:r>
      <w:r w:rsidRPr="00665F7E">
        <w:rPr>
          <w:rFonts w:eastAsia="Arial"/>
          <w:spacing w:val="1"/>
        </w:rPr>
        <w:t>p</w:t>
      </w:r>
      <w:r w:rsidRPr="00665F7E">
        <w:rPr>
          <w:rFonts w:eastAsia="Arial"/>
          <w:spacing w:val="-2"/>
        </w:rPr>
        <w:t>r</w:t>
      </w:r>
      <w:r w:rsidRPr="00665F7E">
        <w:rPr>
          <w:rFonts w:eastAsia="Arial"/>
          <w:spacing w:val="1"/>
        </w:rPr>
        <w:t>ac</w:t>
      </w:r>
      <w:r w:rsidRPr="00665F7E">
        <w:rPr>
          <w:rFonts w:eastAsia="Arial"/>
          <w:spacing w:val="-2"/>
        </w:rPr>
        <w:t>t</w:t>
      </w:r>
      <w:r w:rsidRPr="00665F7E">
        <w:rPr>
          <w:rFonts w:eastAsia="Arial"/>
          <w:spacing w:val="1"/>
        </w:rPr>
        <w:t>ic</w:t>
      </w:r>
      <w:r w:rsidRPr="00665F7E">
        <w:rPr>
          <w:rFonts w:eastAsia="Arial"/>
        </w:rPr>
        <w:t>e</w:t>
      </w:r>
      <w:r w:rsidRPr="00665F7E">
        <w:rPr>
          <w:rFonts w:eastAsia="Arial"/>
          <w:spacing w:val="-1"/>
        </w:rPr>
        <w:t xml:space="preserve"> </w:t>
      </w:r>
      <w:r w:rsidRPr="00665F7E">
        <w:rPr>
          <w:rFonts w:eastAsia="Arial"/>
          <w:spacing w:val="1"/>
        </w:rPr>
        <w:t>e</w:t>
      </w:r>
      <w:r w:rsidRPr="00665F7E">
        <w:rPr>
          <w:rFonts w:eastAsia="Arial"/>
          <w:spacing w:val="-1"/>
        </w:rPr>
        <w:t>v</w:t>
      </w:r>
      <w:r w:rsidRPr="00665F7E">
        <w:rPr>
          <w:rFonts w:eastAsia="Arial"/>
          <w:spacing w:val="1"/>
        </w:rPr>
        <w:t>en</w:t>
      </w:r>
      <w:r w:rsidRPr="00665F7E">
        <w:rPr>
          <w:rFonts w:eastAsia="Arial"/>
        </w:rPr>
        <w:t>t</w:t>
      </w:r>
      <w:r w:rsidRPr="00665F7E">
        <w:rPr>
          <w:rFonts w:eastAsia="Arial"/>
          <w:spacing w:val="-1"/>
        </w:rPr>
        <w:t xml:space="preserve"> </w:t>
      </w:r>
      <w:r w:rsidRPr="00665F7E">
        <w:rPr>
          <w:rFonts w:eastAsia="Arial"/>
          <w:spacing w:val="1"/>
        </w:rPr>
        <w:t>sh</w:t>
      </w:r>
      <w:r w:rsidRPr="00665F7E">
        <w:rPr>
          <w:rFonts w:eastAsia="Arial"/>
          <w:spacing w:val="-2"/>
        </w:rPr>
        <w:t>al</w:t>
      </w:r>
      <w:r w:rsidRPr="00665F7E">
        <w:rPr>
          <w:rFonts w:eastAsia="Arial"/>
        </w:rPr>
        <w:t>l</w:t>
      </w:r>
      <w:r w:rsidRPr="00665F7E">
        <w:rPr>
          <w:rFonts w:eastAsia="Arial"/>
          <w:spacing w:val="1"/>
        </w:rPr>
        <w:t xml:space="preserve"> ga</w:t>
      </w:r>
      <w:r w:rsidRPr="00665F7E">
        <w:rPr>
          <w:rFonts w:eastAsia="Arial"/>
          <w:spacing w:val="-2"/>
        </w:rPr>
        <w:t>i</w:t>
      </w:r>
      <w:r w:rsidRPr="00665F7E">
        <w:rPr>
          <w:rFonts w:eastAsia="Arial"/>
        </w:rPr>
        <w:t>n</w:t>
      </w:r>
      <w:r w:rsidRPr="00665F7E">
        <w:rPr>
          <w:rFonts w:eastAsia="Arial"/>
          <w:spacing w:val="1"/>
        </w:rPr>
        <w:t xml:space="preserve"> o</w:t>
      </w:r>
      <w:r w:rsidRPr="00665F7E">
        <w:rPr>
          <w:rFonts w:eastAsia="Arial"/>
          <w:spacing w:val="-2"/>
        </w:rPr>
        <w:t>n</w:t>
      </w:r>
      <w:r w:rsidRPr="00665F7E">
        <w:rPr>
          <w:rFonts w:eastAsia="Arial"/>
          <w:spacing w:val="10"/>
        </w:rPr>
        <w:t>e</w:t>
      </w:r>
      <w:r w:rsidRPr="00665F7E">
        <w:rPr>
          <w:rFonts w:eastAsia="Arial"/>
        </w:rPr>
        <w:t xml:space="preserve">- </w:t>
      </w:r>
      <w:r w:rsidRPr="00665F7E">
        <w:rPr>
          <w:rFonts w:eastAsia="Arial"/>
          <w:spacing w:val="1"/>
        </w:rPr>
        <w:t>qua</w:t>
      </w:r>
      <w:r w:rsidRPr="00665F7E">
        <w:rPr>
          <w:rFonts w:eastAsia="Arial"/>
        </w:rPr>
        <w:t>rt</w:t>
      </w:r>
      <w:r w:rsidRPr="00665F7E">
        <w:rPr>
          <w:rFonts w:eastAsia="Arial"/>
          <w:spacing w:val="1"/>
        </w:rPr>
        <w:t>e</w:t>
      </w:r>
      <w:r w:rsidRPr="00665F7E">
        <w:rPr>
          <w:rFonts w:eastAsia="Arial"/>
        </w:rPr>
        <w:t>r</w:t>
      </w:r>
      <w:r w:rsidRPr="00665F7E">
        <w:rPr>
          <w:rFonts w:eastAsia="Arial"/>
          <w:spacing w:val="-2"/>
        </w:rPr>
        <w:t xml:space="preserve"> </w:t>
      </w:r>
      <w:r w:rsidRPr="00665F7E">
        <w:rPr>
          <w:rFonts w:eastAsia="Arial"/>
        </w:rPr>
        <w:t>(</w:t>
      </w:r>
      <w:r w:rsidRPr="00665F7E">
        <w:rPr>
          <w:rFonts w:eastAsia="Arial"/>
          <w:spacing w:val="1"/>
        </w:rPr>
        <w:t>¼</w:t>
      </w:r>
      <w:r w:rsidRPr="00665F7E">
        <w:rPr>
          <w:rFonts w:eastAsia="Arial"/>
        </w:rPr>
        <w:t xml:space="preserve">) </w:t>
      </w:r>
      <w:r w:rsidRPr="00665F7E">
        <w:rPr>
          <w:rFonts w:eastAsia="Arial"/>
          <w:spacing w:val="-1"/>
        </w:rPr>
        <w:t>W</w:t>
      </w:r>
      <w:r w:rsidRPr="00665F7E">
        <w:rPr>
          <w:rFonts w:eastAsia="Arial"/>
          <w:spacing w:val="1"/>
        </w:rPr>
        <w:t>a</w:t>
      </w:r>
      <w:r w:rsidRPr="00665F7E">
        <w:rPr>
          <w:rFonts w:eastAsia="Arial"/>
        </w:rPr>
        <w:t>rr</w:t>
      </w:r>
      <w:r w:rsidRPr="00665F7E">
        <w:rPr>
          <w:rFonts w:eastAsia="Arial"/>
          <w:spacing w:val="1"/>
        </w:rPr>
        <w:t>io</w:t>
      </w:r>
      <w:r w:rsidRPr="00665F7E">
        <w:rPr>
          <w:rFonts w:eastAsia="Arial"/>
        </w:rPr>
        <w:t>r</w:t>
      </w:r>
      <w:r w:rsidRPr="00665F7E">
        <w:rPr>
          <w:rFonts w:eastAsia="Arial"/>
          <w:spacing w:val="-2"/>
        </w:rPr>
        <w:t xml:space="preserve"> </w:t>
      </w:r>
      <w:r w:rsidRPr="00665F7E">
        <w:rPr>
          <w:rFonts w:eastAsia="Arial"/>
          <w:spacing w:val="1"/>
        </w:rPr>
        <w:t>c</w:t>
      </w:r>
      <w:r w:rsidRPr="00665F7E">
        <w:rPr>
          <w:rFonts w:eastAsia="Arial"/>
        </w:rPr>
        <w:t>r</w:t>
      </w:r>
      <w:r w:rsidRPr="00665F7E">
        <w:rPr>
          <w:rFonts w:eastAsia="Arial"/>
          <w:spacing w:val="-2"/>
        </w:rPr>
        <w:t>e</w:t>
      </w:r>
      <w:r w:rsidRPr="00665F7E">
        <w:rPr>
          <w:rFonts w:eastAsia="Arial"/>
          <w:spacing w:val="1"/>
        </w:rPr>
        <w:t>di</w:t>
      </w:r>
      <w:r w:rsidRPr="00665F7E">
        <w:rPr>
          <w:rFonts w:eastAsia="Arial"/>
        </w:rPr>
        <w:t>t.</w:t>
      </w:r>
    </w:p>
    <w:p w14:paraId="0F65443F" w14:textId="77777777" w:rsidR="00232A70" w:rsidRDefault="00232A70" w:rsidP="00232A70">
      <w:pPr>
        <w:pStyle w:val="ListParagraph"/>
        <w:numPr>
          <w:ilvl w:val="1"/>
          <w:numId w:val="11"/>
        </w:numPr>
        <w:spacing w:before="0" w:line="200" w:lineRule="exact"/>
        <w:ind w:right="0"/>
        <w:rPr>
          <w:rFonts w:eastAsia="Arial"/>
        </w:rPr>
      </w:pPr>
      <w:r w:rsidRPr="00665F7E">
        <w:rPr>
          <w:rFonts w:eastAsia="Arial"/>
        </w:rPr>
        <w:t xml:space="preserve">A </w:t>
      </w:r>
      <w:r w:rsidRPr="00665F7E">
        <w:rPr>
          <w:rFonts w:eastAsia="Arial"/>
          <w:spacing w:val="1"/>
        </w:rPr>
        <w:t>pl</w:t>
      </w:r>
      <w:r w:rsidRPr="00665F7E">
        <w:rPr>
          <w:rFonts w:eastAsia="Arial"/>
          <w:spacing w:val="-2"/>
        </w:rPr>
        <w:t>a</w:t>
      </w:r>
      <w:r w:rsidRPr="00665F7E">
        <w:rPr>
          <w:rFonts w:eastAsia="Arial"/>
          <w:spacing w:val="1"/>
        </w:rPr>
        <w:t>ye</w:t>
      </w:r>
      <w:r w:rsidRPr="00665F7E">
        <w:rPr>
          <w:rFonts w:eastAsia="Arial"/>
        </w:rPr>
        <w:t>r</w:t>
      </w:r>
      <w:r w:rsidRPr="00665F7E">
        <w:rPr>
          <w:rFonts w:eastAsia="Arial"/>
          <w:spacing w:val="-2"/>
        </w:rPr>
        <w:t xml:space="preserve"> </w:t>
      </w:r>
      <w:r w:rsidRPr="00665F7E">
        <w:rPr>
          <w:rFonts w:eastAsia="Arial"/>
          <w:spacing w:val="1"/>
        </w:rPr>
        <w:t>ma</w:t>
      </w:r>
      <w:r w:rsidRPr="00665F7E">
        <w:rPr>
          <w:rFonts w:eastAsia="Arial"/>
        </w:rPr>
        <w:t>y</w:t>
      </w:r>
      <w:r w:rsidRPr="00665F7E">
        <w:rPr>
          <w:rFonts w:eastAsia="Arial"/>
          <w:spacing w:val="1"/>
        </w:rPr>
        <w:t xml:space="preserve"> </w:t>
      </w:r>
      <w:r w:rsidRPr="00665F7E">
        <w:rPr>
          <w:rFonts w:eastAsia="Arial"/>
          <w:spacing w:val="-2"/>
        </w:rPr>
        <w:t>r</w:t>
      </w:r>
      <w:r w:rsidRPr="00665F7E">
        <w:rPr>
          <w:rFonts w:eastAsia="Arial"/>
          <w:spacing w:val="1"/>
        </w:rPr>
        <w:t>e</w:t>
      </w:r>
      <w:r w:rsidRPr="00665F7E">
        <w:rPr>
          <w:rFonts w:eastAsia="Arial"/>
          <w:spacing w:val="-1"/>
        </w:rPr>
        <w:t>c</w:t>
      </w:r>
      <w:r w:rsidRPr="00665F7E">
        <w:rPr>
          <w:rFonts w:eastAsia="Arial"/>
          <w:spacing w:val="1"/>
        </w:rPr>
        <w:t>ei</w:t>
      </w:r>
      <w:r w:rsidRPr="00665F7E">
        <w:rPr>
          <w:rFonts w:eastAsia="Arial"/>
          <w:spacing w:val="-1"/>
        </w:rPr>
        <w:t>v</w:t>
      </w:r>
      <w:r w:rsidRPr="00665F7E">
        <w:rPr>
          <w:rFonts w:eastAsia="Arial"/>
        </w:rPr>
        <w:t>e</w:t>
      </w:r>
      <w:r w:rsidRPr="00665F7E">
        <w:rPr>
          <w:rFonts w:eastAsia="Arial"/>
          <w:spacing w:val="1"/>
        </w:rPr>
        <w:t xml:space="preserve"> n</w:t>
      </w:r>
      <w:r w:rsidRPr="00665F7E">
        <w:rPr>
          <w:rFonts w:eastAsia="Arial"/>
        </w:rPr>
        <w:t>o</w:t>
      </w:r>
      <w:r w:rsidRPr="00665F7E">
        <w:rPr>
          <w:rFonts w:eastAsia="Arial"/>
          <w:spacing w:val="-1"/>
        </w:rPr>
        <w:t xml:space="preserve"> </w:t>
      </w:r>
      <w:r w:rsidRPr="00665F7E">
        <w:rPr>
          <w:rFonts w:eastAsia="Arial"/>
          <w:spacing w:val="1"/>
        </w:rPr>
        <w:t>mo</w:t>
      </w:r>
      <w:r w:rsidRPr="00665F7E">
        <w:rPr>
          <w:rFonts w:eastAsia="Arial"/>
          <w:spacing w:val="-2"/>
        </w:rPr>
        <w:t>r</w:t>
      </w:r>
      <w:r w:rsidRPr="00665F7E">
        <w:rPr>
          <w:rFonts w:eastAsia="Arial"/>
        </w:rPr>
        <w:t>e</w:t>
      </w:r>
      <w:r w:rsidRPr="00665F7E">
        <w:rPr>
          <w:rFonts w:eastAsia="Arial"/>
          <w:spacing w:val="-1"/>
        </w:rPr>
        <w:t xml:space="preserve"> </w:t>
      </w:r>
      <w:r w:rsidRPr="00665F7E">
        <w:rPr>
          <w:rFonts w:eastAsia="Arial"/>
        </w:rPr>
        <w:t>t</w:t>
      </w:r>
      <w:r w:rsidRPr="00665F7E">
        <w:rPr>
          <w:rFonts w:eastAsia="Arial"/>
          <w:spacing w:val="1"/>
        </w:rPr>
        <w:t>ha</w:t>
      </w:r>
      <w:r w:rsidRPr="00665F7E">
        <w:rPr>
          <w:rFonts w:eastAsia="Arial"/>
        </w:rPr>
        <w:t>n</w:t>
      </w:r>
      <w:r w:rsidRPr="00665F7E">
        <w:rPr>
          <w:rFonts w:eastAsia="Arial"/>
          <w:spacing w:val="1"/>
        </w:rPr>
        <w:t xml:space="preserve"> </w:t>
      </w:r>
      <w:r w:rsidRPr="00665F7E">
        <w:rPr>
          <w:rFonts w:eastAsia="Arial"/>
          <w:spacing w:val="-1"/>
        </w:rPr>
        <w:t>o</w:t>
      </w:r>
      <w:r w:rsidRPr="00665F7E">
        <w:rPr>
          <w:rFonts w:eastAsia="Arial"/>
          <w:spacing w:val="1"/>
        </w:rPr>
        <w:t>n</w:t>
      </w:r>
      <w:r w:rsidRPr="00665F7E">
        <w:rPr>
          <w:rFonts w:eastAsia="Arial"/>
          <w:spacing w:val="4"/>
        </w:rPr>
        <w:t>e</w:t>
      </w:r>
      <w:r w:rsidRPr="00665F7E">
        <w:rPr>
          <w:rFonts w:eastAsia="Arial"/>
        </w:rPr>
        <w:t>-</w:t>
      </w:r>
      <w:r w:rsidRPr="00665F7E">
        <w:rPr>
          <w:rFonts w:eastAsia="Arial"/>
          <w:spacing w:val="-2"/>
        </w:rPr>
        <w:t>h</w:t>
      </w:r>
      <w:r w:rsidRPr="00665F7E">
        <w:rPr>
          <w:rFonts w:eastAsia="Arial"/>
          <w:spacing w:val="1"/>
        </w:rPr>
        <w:t>al</w:t>
      </w:r>
      <w:r w:rsidRPr="00665F7E">
        <w:rPr>
          <w:rFonts w:eastAsia="Arial"/>
        </w:rPr>
        <w:t>f</w:t>
      </w:r>
      <w:r w:rsidRPr="00665F7E">
        <w:rPr>
          <w:rFonts w:eastAsia="Arial"/>
          <w:spacing w:val="1"/>
        </w:rPr>
        <w:t xml:space="preserve"> </w:t>
      </w:r>
      <w:r w:rsidRPr="00665F7E">
        <w:rPr>
          <w:rFonts w:eastAsia="Arial"/>
          <w:spacing w:val="-2"/>
        </w:rPr>
        <w:t>(</w:t>
      </w:r>
      <w:r w:rsidRPr="00665F7E">
        <w:rPr>
          <w:rFonts w:eastAsia="Arial"/>
          <w:spacing w:val="1"/>
        </w:rPr>
        <w:t>½</w:t>
      </w:r>
      <w:r w:rsidRPr="00665F7E">
        <w:rPr>
          <w:rFonts w:eastAsia="Arial"/>
        </w:rPr>
        <w:t xml:space="preserve">) </w:t>
      </w:r>
      <w:r w:rsidRPr="00665F7E">
        <w:rPr>
          <w:rFonts w:eastAsia="Arial"/>
          <w:spacing w:val="1"/>
        </w:rPr>
        <w:t>Wa</w:t>
      </w:r>
      <w:r w:rsidRPr="00665F7E">
        <w:rPr>
          <w:rFonts w:eastAsia="Arial"/>
        </w:rPr>
        <w:t>r</w:t>
      </w:r>
      <w:r w:rsidRPr="00665F7E">
        <w:rPr>
          <w:rFonts w:eastAsia="Arial"/>
          <w:spacing w:val="-2"/>
        </w:rPr>
        <w:t>r</w:t>
      </w:r>
      <w:r w:rsidRPr="00665F7E">
        <w:rPr>
          <w:rFonts w:eastAsia="Arial"/>
          <w:spacing w:val="1"/>
        </w:rPr>
        <w:t>io</w:t>
      </w:r>
      <w:r w:rsidRPr="00665F7E">
        <w:rPr>
          <w:rFonts w:eastAsia="Arial"/>
        </w:rPr>
        <w:t>r</w:t>
      </w:r>
      <w:r w:rsidRPr="00665F7E">
        <w:rPr>
          <w:rFonts w:eastAsia="Arial"/>
          <w:spacing w:val="-2"/>
        </w:rPr>
        <w:t xml:space="preserve"> </w:t>
      </w:r>
      <w:r w:rsidRPr="00665F7E">
        <w:rPr>
          <w:rFonts w:eastAsia="Arial"/>
          <w:spacing w:val="1"/>
        </w:rPr>
        <w:t>c</w:t>
      </w:r>
      <w:r w:rsidRPr="00665F7E">
        <w:rPr>
          <w:rFonts w:eastAsia="Arial"/>
        </w:rPr>
        <w:t>r</w:t>
      </w:r>
      <w:r w:rsidRPr="00665F7E">
        <w:rPr>
          <w:rFonts w:eastAsia="Arial"/>
          <w:spacing w:val="1"/>
        </w:rPr>
        <w:t>e</w:t>
      </w:r>
      <w:r w:rsidRPr="00665F7E">
        <w:rPr>
          <w:rFonts w:eastAsia="Arial"/>
          <w:spacing w:val="-2"/>
        </w:rPr>
        <w:t>di</w:t>
      </w:r>
      <w:r w:rsidRPr="00665F7E">
        <w:rPr>
          <w:rFonts w:eastAsia="Arial"/>
        </w:rPr>
        <w:t>t</w:t>
      </w:r>
      <w:r w:rsidRPr="00665F7E">
        <w:rPr>
          <w:rFonts w:eastAsia="Arial"/>
          <w:spacing w:val="1"/>
        </w:rPr>
        <w:t xml:space="preserve"> pe</w:t>
      </w:r>
      <w:r w:rsidRPr="00665F7E">
        <w:rPr>
          <w:rFonts w:eastAsia="Arial"/>
        </w:rPr>
        <w:t>r w</w:t>
      </w:r>
      <w:r w:rsidRPr="00665F7E">
        <w:rPr>
          <w:rFonts w:eastAsia="Arial"/>
          <w:spacing w:val="1"/>
        </w:rPr>
        <w:t>e</w:t>
      </w:r>
      <w:r w:rsidRPr="00665F7E">
        <w:rPr>
          <w:rFonts w:eastAsia="Arial"/>
          <w:spacing w:val="-2"/>
        </w:rPr>
        <w:t>e</w:t>
      </w:r>
      <w:r w:rsidRPr="00665F7E">
        <w:rPr>
          <w:rFonts w:eastAsia="Arial"/>
        </w:rPr>
        <w:t>k</w:t>
      </w:r>
      <w:r w:rsidRPr="00665F7E">
        <w:rPr>
          <w:rFonts w:eastAsia="Arial"/>
          <w:spacing w:val="1"/>
        </w:rPr>
        <w:t xml:space="preserve"> f</w:t>
      </w:r>
      <w:r w:rsidRPr="00665F7E">
        <w:rPr>
          <w:rFonts w:eastAsia="Arial"/>
          <w:spacing w:val="-2"/>
        </w:rPr>
        <w:t>r</w:t>
      </w:r>
      <w:r w:rsidRPr="00665F7E">
        <w:rPr>
          <w:rFonts w:eastAsia="Arial"/>
          <w:spacing w:val="1"/>
        </w:rPr>
        <w:t>o</w:t>
      </w:r>
      <w:r w:rsidRPr="00665F7E">
        <w:rPr>
          <w:rFonts w:eastAsia="Arial"/>
        </w:rPr>
        <w:t>m</w:t>
      </w:r>
      <w:r w:rsidRPr="00665F7E">
        <w:rPr>
          <w:rFonts w:eastAsia="Arial"/>
          <w:spacing w:val="1"/>
        </w:rPr>
        <w:t xml:space="preserve"> </w:t>
      </w:r>
      <w:r w:rsidRPr="00665F7E">
        <w:rPr>
          <w:rFonts w:eastAsia="Arial"/>
          <w:spacing w:val="-2"/>
        </w:rPr>
        <w:t>f</w:t>
      </w:r>
      <w:r w:rsidRPr="00665F7E">
        <w:rPr>
          <w:rFonts w:eastAsia="Arial"/>
          <w:spacing w:val="1"/>
        </w:rPr>
        <w:t>ig</w:t>
      </w:r>
      <w:r w:rsidRPr="00665F7E">
        <w:rPr>
          <w:rFonts w:eastAsia="Arial"/>
          <w:spacing w:val="-2"/>
        </w:rPr>
        <w:t>h</w:t>
      </w:r>
      <w:r w:rsidRPr="00665F7E">
        <w:rPr>
          <w:rFonts w:eastAsia="Arial"/>
        </w:rPr>
        <w:t>t</w:t>
      </w:r>
      <w:r w:rsidRPr="00665F7E">
        <w:rPr>
          <w:rFonts w:eastAsia="Arial"/>
          <w:spacing w:val="1"/>
        </w:rPr>
        <w:t>e</w:t>
      </w:r>
      <w:r w:rsidRPr="00665F7E">
        <w:rPr>
          <w:rFonts w:eastAsia="Arial"/>
        </w:rPr>
        <w:t xml:space="preserve">r </w:t>
      </w:r>
      <w:r w:rsidRPr="00665F7E">
        <w:rPr>
          <w:rFonts w:eastAsia="Arial"/>
          <w:spacing w:val="1"/>
        </w:rPr>
        <w:t>p</w:t>
      </w:r>
      <w:r w:rsidRPr="00665F7E">
        <w:rPr>
          <w:rFonts w:eastAsia="Arial"/>
          <w:spacing w:val="-2"/>
        </w:rPr>
        <w:t>r</w:t>
      </w:r>
      <w:r w:rsidRPr="00665F7E">
        <w:rPr>
          <w:rFonts w:eastAsia="Arial"/>
          <w:spacing w:val="1"/>
        </w:rPr>
        <w:t>ac</w:t>
      </w:r>
      <w:r w:rsidRPr="00665F7E">
        <w:rPr>
          <w:rFonts w:eastAsia="Arial"/>
          <w:spacing w:val="-2"/>
        </w:rPr>
        <w:t>t</w:t>
      </w:r>
      <w:r w:rsidRPr="00665F7E">
        <w:rPr>
          <w:rFonts w:eastAsia="Arial"/>
          <w:spacing w:val="1"/>
        </w:rPr>
        <w:t>i</w:t>
      </w:r>
      <w:r w:rsidRPr="00665F7E">
        <w:rPr>
          <w:rFonts w:eastAsia="Arial"/>
          <w:spacing w:val="-1"/>
        </w:rPr>
        <w:t>c</w:t>
      </w:r>
      <w:r w:rsidRPr="00665F7E">
        <w:rPr>
          <w:rFonts w:eastAsia="Arial"/>
          <w:spacing w:val="1"/>
        </w:rPr>
        <w:t>es</w:t>
      </w:r>
      <w:r w:rsidRPr="00665F7E">
        <w:rPr>
          <w:rFonts w:eastAsia="Arial"/>
        </w:rPr>
        <w:t>.</w:t>
      </w:r>
    </w:p>
    <w:p w14:paraId="3AF7D4D7" w14:textId="77777777" w:rsidR="00232A70" w:rsidRDefault="00232A70" w:rsidP="00232A70">
      <w:pPr>
        <w:pStyle w:val="ListParagraph"/>
        <w:numPr>
          <w:ilvl w:val="0"/>
          <w:numId w:val="11"/>
        </w:numPr>
        <w:spacing w:before="0" w:line="200" w:lineRule="exact"/>
        <w:ind w:right="0"/>
        <w:rPr>
          <w:rFonts w:eastAsia="Arial"/>
        </w:rPr>
      </w:pPr>
      <w:r w:rsidRPr="00665F7E">
        <w:rPr>
          <w:rFonts w:eastAsia="Arial"/>
        </w:rPr>
        <w:t>A</w:t>
      </w:r>
      <w:r w:rsidRPr="00665F7E">
        <w:rPr>
          <w:rFonts w:eastAsia="Arial"/>
          <w:spacing w:val="1"/>
        </w:rPr>
        <w:t>l</w:t>
      </w:r>
      <w:r w:rsidRPr="00665F7E">
        <w:rPr>
          <w:rFonts w:eastAsia="Arial"/>
        </w:rPr>
        <w:t>l</w:t>
      </w:r>
      <w:r w:rsidRPr="00665F7E">
        <w:rPr>
          <w:rFonts w:eastAsia="Arial"/>
          <w:spacing w:val="1"/>
        </w:rPr>
        <w:t xml:space="preserve"> </w:t>
      </w:r>
      <w:r w:rsidRPr="00665F7E">
        <w:rPr>
          <w:rFonts w:eastAsia="Arial"/>
          <w:spacing w:val="-1"/>
        </w:rPr>
        <w:t>m</w:t>
      </w:r>
      <w:r w:rsidRPr="00665F7E">
        <w:rPr>
          <w:rFonts w:eastAsia="Arial"/>
          <w:spacing w:val="1"/>
        </w:rPr>
        <w:t>em</w:t>
      </w:r>
      <w:r w:rsidRPr="00665F7E">
        <w:rPr>
          <w:rFonts w:eastAsia="Arial"/>
          <w:spacing w:val="-2"/>
        </w:rPr>
        <w:t>b</w:t>
      </w:r>
      <w:r w:rsidRPr="00665F7E">
        <w:rPr>
          <w:rFonts w:eastAsia="Arial"/>
          <w:spacing w:val="1"/>
        </w:rPr>
        <w:t>e</w:t>
      </w:r>
      <w:r w:rsidRPr="00665F7E">
        <w:rPr>
          <w:rFonts w:eastAsia="Arial"/>
        </w:rPr>
        <w:t>rs</w:t>
      </w:r>
      <w:r w:rsidRPr="00665F7E">
        <w:rPr>
          <w:rFonts w:eastAsia="Arial"/>
          <w:spacing w:val="1"/>
        </w:rPr>
        <w:t xml:space="preserve"> </w:t>
      </w:r>
      <w:r w:rsidRPr="00665F7E">
        <w:rPr>
          <w:rFonts w:eastAsia="Arial"/>
        </w:rPr>
        <w:t>w</w:t>
      </w:r>
      <w:r w:rsidRPr="00665F7E">
        <w:rPr>
          <w:rFonts w:eastAsia="Arial"/>
          <w:spacing w:val="-2"/>
        </w:rPr>
        <w:t>h</w:t>
      </w:r>
      <w:r w:rsidRPr="00665F7E">
        <w:rPr>
          <w:rFonts w:eastAsia="Arial"/>
        </w:rPr>
        <w:t>o</w:t>
      </w:r>
      <w:r w:rsidRPr="00665F7E">
        <w:rPr>
          <w:rFonts w:eastAsia="Arial"/>
          <w:spacing w:val="2"/>
        </w:rPr>
        <w:t xml:space="preserve"> </w:t>
      </w:r>
      <w:r w:rsidRPr="00665F7E">
        <w:rPr>
          <w:rFonts w:eastAsia="Arial"/>
          <w:spacing w:val="1"/>
        </w:rPr>
        <w:t>a</w:t>
      </w:r>
      <w:r w:rsidRPr="00665F7E">
        <w:rPr>
          <w:rFonts w:eastAsia="Arial"/>
          <w:spacing w:val="-2"/>
        </w:rPr>
        <w:t>t</w:t>
      </w:r>
      <w:r w:rsidRPr="00665F7E">
        <w:rPr>
          <w:rFonts w:eastAsia="Arial"/>
        </w:rPr>
        <w:t>t</w:t>
      </w:r>
      <w:r w:rsidRPr="00665F7E">
        <w:rPr>
          <w:rFonts w:eastAsia="Arial"/>
          <w:spacing w:val="1"/>
        </w:rPr>
        <w:t>en</w:t>
      </w:r>
      <w:r w:rsidRPr="00665F7E">
        <w:rPr>
          <w:rFonts w:eastAsia="Arial"/>
        </w:rPr>
        <w:t>d</w:t>
      </w:r>
      <w:r w:rsidRPr="00665F7E">
        <w:rPr>
          <w:rFonts w:eastAsia="Arial"/>
          <w:spacing w:val="-1"/>
        </w:rPr>
        <w:t xml:space="preserve"> </w:t>
      </w:r>
      <w:r w:rsidRPr="00665F7E">
        <w:rPr>
          <w:rFonts w:eastAsia="Arial"/>
          <w:spacing w:val="1"/>
        </w:rPr>
        <w:t>an</w:t>
      </w:r>
      <w:r w:rsidRPr="00665F7E">
        <w:rPr>
          <w:rFonts w:eastAsia="Arial"/>
        </w:rPr>
        <w:t>d</w:t>
      </w:r>
      <w:r w:rsidRPr="00665F7E">
        <w:rPr>
          <w:rFonts w:eastAsia="Arial"/>
          <w:spacing w:val="-1"/>
        </w:rPr>
        <w:t xml:space="preserve"> p</w:t>
      </w:r>
      <w:r w:rsidRPr="00665F7E">
        <w:rPr>
          <w:rFonts w:eastAsia="Arial"/>
          <w:spacing w:val="1"/>
        </w:rPr>
        <w:t>a</w:t>
      </w:r>
      <w:r w:rsidRPr="00665F7E">
        <w:rPr>
          <w:rFonts w:eastAsia="Arial"/>
        </w:rPr>
        <w:t>rt</w:t>
      </w:r>
      <w:r w:rsidRPr="00665F7E">
        <w:rPr>
          <w:rFonts w:eastAsia="Arial"/>
          <w:spacing w:val="1"/>
        </w:rPr>
        <w:t>i</w:t>
      </w:r>
      <w:r w:rsidRPr="00665F7E">
        <w:rPr>
          <w:rFonts w:eastAsia="Arial"/>
          <w:spacing w:val="-1"/>
        </w:rPr>
        <w:t>c</w:t>
      </w:r>
      <w:r w:rsidRPr="00665F7E">
        <w:rPr>
          <w:rFonts w:eastAsia="Arial"/>
          <w:spacing w:val="1"/>
        </w:rPr>
        <w:t>ipa</w:t>
      </w:r>
      <w:r w:rsidRPr="00665F7E">
        <w:rPr>
          <w:rFonts w:eastAsia="Arial"/>
          <w:spacing w:val="-2"/>
        </w:rPr>
        <w:t>t</w:t>
      </w:r>
      <w:r w:rsidRPr="00665F7E">
        <w:rPr>
          <w:rFonts w:eastAsia="Arial"/>
        </w:rPr>
        <w:t>e</w:t>
      </w:r>
      <w:r w:rsidRPr="00665F7E">
        <w:rPr>
          <w:rFonts w:eastAsia="Arial"/>
          <w:spacing w:val="1"/>
        </w:rPr>
        <w:t xml:space="preserve"> a</w:t>
      </w:r>
      <w:r w:rsidRPr="00665F7E">
        <w:rPr>
          <w:rFonts w:eastAsia="Arial"/>
        </w:rPr>
        <w:t>t</w:t>
      </w:r>
      <w:r w:rsidRPr="00665F7E">
        <w:rPr>
          <w:rFonts w:eastAsia="Arial"/>
          <w:spacing w:val="-1"/>
        </w:rPr>
        <w:t xml:space="preserve"> </w:t>
      </w:r>
      <w:r w:rsidRPr="00665F7E">
        <w:rPr>
          <w:rFonts w:eastAsia="Arial"/>
          <w:spacing w:val="1"/>
        </w:rPr>
        <w:t>a</w:t>
      </w:r>
      <w:r w:rsidRPr="00665F7E">
        <w:rPr>
          <w:rFonts w:eastAsia="Arial"/>
        </w:rPr>
        <w:t>n</w:t>
      </w:r>
      <w:r w:rsidRPr="00665F7E">
        <w:rPr>
          <w:rFonts w:eastAsia="Arial"/>
          <w:spacing w:val="1"/>
        </w:rPr>
        <w:t xml:space="preserve"> </w:t>
      </w:r>
      <w:r w:rsidRPr="00665F7E">
        <w:rPr>
          <w:rFonts w:eastAsia="Arial"/>
          <w:spacing w:val="-1"/>
        </w:rPr>
        <w:t>o</w:t>
      </w:r>
      <w:r w:rsidRPr="00665F7E">
        <w:rPr>
          <w:rFonts w:eastAsia="Arial"/>
        </w:rPr>
        <w:t>f</w:t>
      </w:r>
      <w:r w:rsidRPr="00665F7E">
        <w:rPr>
          <w:rFonts w:eastAsia="Arial"/>
          <w:spacing w:val="1"/>
        </w:rPr>
        <w:t>f</w:t>
      </w:r>
      <w:r w:rsidRPr="00665F7E">
        <w:rPr>
          <w:rFonts w:eastAsia="Arial"/>
          <w:spacing w:val="-2"/>
        </w:rPr>
        <w:t>i</w:t>
      </w:r>
      <w:r w:rsidRPr="00665F7E">
        <w:rPr>
          <w:rFonts w:eastAsia="Arial"/>
          <w:spacing w:val="1"/>
        </w:rPr>
        <w:t>ci</w:t>
      </w:r>
      <w:r w:rsidRPr="00665F7E">
        <w:rPr>
          <w:rFonts w:eastAsia="Arial"/>
          <w:spacing w:val="-2"/>
        </w:rPr>
        <w:t>a</w:t>
      </w:r>
      <w:r w:rsidRPr="00665F7E">
        <w:rPr>
          <w:rFonts w:eastAsia="Arial"/>
          <w:spacing w:val="1"/>
        </w:rPr>
        <w:t>ll</w:t>
      </w:r>
      <w:r w:rsidRPr="00665F7E">
        <w:rPr>
          <w:rFonts w:eastAsia="Arial"/>
        </w:rPr>
        <w:t>y</w:t>
      </w:r>
      <w:r w:rsidRPr="00665F7E">
        <w:rPr>
          <w:rFonts w:eastAsia="Arial"/>
          <w:spacing w:val="-1"/>
        </w:rPr>
        <w:t xml:space="preserve"> s</w:t>
      </w:r>
      <w:r w:rsidRPr="00665F7E">
        <w:rPr>
          <w:rFonts w:eastAsia="Arial"/>
          <w:spacing w:val="1"/>
        </w:rPr>
        <w:t>che</w:t>
      </w:r>
      <w:r w:rsidRPr="00665F7E">
        <w:rPr>
          <w:rFonts w:eastAsia="Arial"/>
          <w:spacing w:val="-2"/>
        </w:rPr>
        <w:t>d</w:t>
      </w:r>
      <w:r w:rsidRPr="00665F7E">
        <w:rPr>
          <w:rFonts w:eastAsia="Arial"/>
          <w:spacing w:val="1"/>
        </w:rPr>
        <w:t>ule</w:t>
      </w:r>
      <w:r w:rsidRPr="00665F7E">
        <w:rPr>
          <w:rFonts w:eastAsia="Arial"/>
        </w:rPr>
        <w:t>d</w:t>
      </w:r>
      <w:r w:rsidRPr="00665F7E">
        <w:rPr>
          <w:rFonts w:eastAsia="Arial"/>
          <w:spacing w:val="1"/>
        </w:rPr>
        <w:t xml:space="preserve"> </w:t>
      </w:r>
      <w:r w:rsidRPr="00665F7E">
        <w:rPr>
          <w:rFonts w:eastAsia="Arial"/>
        </w:rPr>
        <w:t>A</w:t>
      </w:r>
      <w:r w:rsidRPr="00665F7E">
        <w:rPr>
          <w:rFonts w:eastAsia="Arial"/>
          <w:spacing w:val="-2"/>
        </w:rPr>
        <w:t>r</w:t>
      </w:r>
      <w:r w:rsidRPr="00665F7E">
        <w:rPr>
          <w:rFonts w:eastAsia="Arial"/>
        </w:rPr>
        <w:t>ts</w:t>
      </w:r>
      <w:r w:rsidRPr="00665F7E">
        <w:rPr>
          <w:rFonts w:eastAsia="Arial"/>
          <w:spacing w:val="2"/>
        </w:rPr>
        <w:t xml:space="preserve"> </w:t>
      </w:r>
      <w:r w:rsidRPr="00665F7E">
        <w:rPr>
          <w:rFonts w:eastAsia="Arial"/>
        </w:rPr>
        <w:t>&amp;</w:t>
      </w:r>
      <w:r w:rsidRPr="00665F7E">
        <w:rPr>
          <w:rFonts w:eastAsia="Arial"/>
          <w:spacing w:val="1"/>
        </w:rPr>
        <w:t xml:space="preserve"> </w:t>
      </w:r>
      <w:r w:rsidRPr="00665F7E">
        <w:rPr>
          <w:rFonts w:eastAsia="Arial"/>
          <w:spacing w:val="-3"/>
        </w:rPr>
        <w:t>S</w:t>
      </w:r>
      <w:r w:rsidRPr="00665F7E">
        <w:rPr>
          <w:rFonts w:eastAsia="Arial"/>
          <w:spacing w:val="1"/>
        </w:rPr>
        <w:t>ci</w:t>
      </w:r>
      <w:r w:rsidRPr="00665F7E">
        <w:rPr>
          <w:rFonts w:eastAsia="Arial"/>
          <w:spacing w:val="-2"/>
        </w:rPr>
        <w:t>e</w:t>
      </w:r>
      <w:r w:rsidRPr="00665F7E">
        <w:rPr>
          <w:rFonts w:eastAsia="Arial"/>
          <w:spacing w:val="1"/>
        </w:rPr>
        <w:t>nc</w:t>
      </w:r>
      <w:r w:rsidRPr="00665F7E">
        <w:rPr>
          <w:rFonts w:eastAsia="Arial"/>
        </w:rPr>
        <w:t>e</w:t>
      </w:r>
      <w:r w:rsidRPr="00665F7E">
        <w:rPr>
          <w:rFonts w:eastAsia="Arial"/>
          <w:spacing w:val="-1"/>
        </w:rPr>
        <w:t xml:space="preserve"> </w:t>
      </w:r>
      <w:r w:rsidRPr="00665F7E">
        <w:rPr>
          <w:rFonts w:eastAsia="Arial"/>
          <w:spacing w:val="1"/>
        </w:rPr>
        <w:t>m</w:t>
      </w:r>
      <w:r w:rsidRPr="00665F7E">
        <w:rPr>
          <w:rFonts w:eastAsia="Arial"/>
          <w:spacing w:val="-2"/>
        </w:rPr>
        <w:t>e</w:t>
      </w:r>
      <w:r w:rsidRPr="00665F7E">
        <w:rPr>
          <w:rFonts w:eastAsia="Arial"/>
          <w:spacing w:val="1"/>
        </w:rPr>
        <w:t>e</w:t>
      </w:r>
      <w:r w:rsidRPr="00665F7E">
        <w:rPr>
          <w:rFonts w:eastAsia="Arial"/>
        </w:rPr>
        <w:t>t</w:t>
      </w:r>
      <w:r w:rsidRPr="00665F7E">
        <w:rPr>
          <w:rFonts w:eastAsia="Arial"/>
          <w:spacing w:val="1"/>
        </w:rPr>
        <w:t>i</w:t>
      </w:r>
      <w:r w:rsidRPr="00665F7E">
        <w:rPr>
          <w:rFonts w:eastAsia="Arial"/>
          <w:spacing w:val="-2"/>
        </w:rPr>
        <w:t>n</w:t>
      </w:r>
      <w:r w:rsidRPr="00665F7E">
        <w:rPr>
          <w:rFonts w:eastAsia="Arial"/>
        </w:rPr>
        <w:t>g</w:t>
      </w:r>
      <w:r w:rsidRPr="00665F7E">
        <w:rPr>
          <w:rFonts w:eastAsia="Arial"/>
          <w:spacing w:val="1"/>
        </w:rPr>
        <w:t xml:space="preserve"> </w:t>
      </w:r>
      <w:r w:rsidRPr="00665F7E">
        <w:rPr>
          <w:rFonts w:eastAsia="Arial"/>
          <w:spacing w:val="-1"/>
        </w:rPr>
        <w:t>s</w:t>
      </w:r>
      <w:r w:rsidRPr="00665F7E">
        <w:rPr>
          <w:rFonts w:eastAsia="Arial"/>
          <w:spacing w:val="1"/>
        </w:rPr>
        <w:t>hal</w:t>
      </w:r>
      <w:r w:rsidRPr="00665F7E">
        <w:rPr>
          <w:rFonts w:eastAsia="Arial"/>
        </w:rPr>
        <w:t>l</w:t>
      </w:r>
      <w:r w:rsidRPr="00665F7E">
        <w:rPr>
          <w:rFonts w:eastAsia="Arial"/>
          <w:spacing w:val="-1"/>
        </w:rPr>
        <w:t xml:space="preserve"> </w:t>
      </w:r>
      <w:r w:rsidRPr="00665F7E">
        <w:rPr>
          <w:rFonts w:eastAsia="Arial"/>
          <w:spacing w:val="1"/>
        </w:rPr>
        <w:t>ga</w:t>
      </w:r>
      <w:r w:rsidRPr="00665F7E">
        <w:rPr>
          <w:rFonts w:eastAsia="Arial"/>
          <w:spacing w:val="-2"/>
        </w:rPr>
        <w:t>i</w:t>
      </w:r>
      <w:r w:rsidRPr="00665F7E">
        <w:rPr>
          <w:rFonts w:eastAsia="Arial"/>
        </w:rPr>
        <w:t>n</w:t>
      </w:r>
      <w:r w:rsidRPr="00665F7E">
        <w:rPr>
          <w:rFonts w:eastAsia="Arial"/>
          <w:spacing w:val="1"/>
        </w:rPr>
        <w:t xml:space="preserve"> o</w:t>
      </w:r>
      <w:r w:rsidRPr="00665F7E">
        <w:rPr>
          <w:rFonts w:eastAsia="Arial"/>
          <w:spacing w:val="-2"/>
        </w:rPr>
        <w:t>n</w:t>
      </w:r>
      <w:r w:rsidRPr="00665F7E">
        <w:rPr>
          <w:rFonts w:eastAsia="Arial"/>
          <w:spacing w:val="9"/>
        </w:rPr>
        <w:t>e</w:t>
      </w:r>
      <w:r w:rsidRPr="00665F7E">
        <w:rPr>
          <w:rFonts w:eastAsia="Arial"/>
        </w:rPr>
        <w:t>-</w:t>
      </w:r>
      <w:r w:rsidRPr="00665F7E">
        <w:t xml:space="preserve"> </w:t>
      </w:r>
      <w:r w:rsidRPr="00665F7E">
        <w:rPr>
          <w:rFonts w:eastAsia="Arial"/>
        </w:rPr>
        <w:t>quarter (¼) Color credit.</w:t>
      </w:r>
      <w:r>
        <w:rPr>
          <w:rFonts w:eastAsia="Arial"/>
        </w:rPr>
        <w:t xml:space="preserve"> </w:t>
      </w:r>
      <w:r w:rsidRPr="005E0686">
        <w:rPr>
          <w:rFonts w:eastAsia="Arial"/>
        </w:rPr>
        <w:t>A player may receive no more than one-half (½) Color credit per week of Arts &amp; Science meetings.</w:t>
      </w:r>
    </w:p>
    <w:p w14:paraId="50AD1F89" w14:textId="77777777" w:rsidR="00232A70" w:rsidRDefault="00232A70" w:rsidP="00232A70">
      <w:pPr>
        <w:pStyle w:val="ListParagraph"/>
        <w:numPr>
          <w:ilvl w:val="0"/>
          <w:numId w:val="11"/>
        </w:numPr>
        <w:spacing w:before="0" w:line="200" w:lineRule="exact"/>
        <w:ind w:right="0"/>
        <w:rPr>
          <w:rFonts w:eastAsia="Arial"/>
        </w:rPr>
      </w:pPr>
      <w:r w:rsidRPr="005E0686">
        <w:rPr>
          <w:rFonts w:eastAsia="Arial"/>
        </w:rPr>
        <w:t>Additional credits may be awarded for attendance at feasts, special events, or events in other Amtgard</w:t>
      </w:r>
      <w:r>
        <w:rPr>
          <w:rFonts w:eastAsia="Arial"/>
        </w:rPr>
        <w:t xml:space="preserve"> </w:t>
      </w:r>
      <w:r w:rsidRPr="005E0686">
        <w:rPr>
          <w:rFonts w:eastAsia="Arial"/>
        </w:rPr>
        <w:t>chapters at the discretion of the local monarch.</w:t>
      </w:r>
      <w:r>
        <w:rPr>
          <w:rFonts w:eastAsia="Arial"/>
        </w:rPr>
        <w:t xml:space="preserve"> </w:t>
      </w:r>
      <w:r w:rsidRPr="005E0686">
        <w:rPr>
          <w:rFonts w:eastAsia="Arial"/>
        </w:rPr>
        <w:t>Members may receive this additional credit for travel more than 250 miles from their home park.</w:t>
      </w:r>
    </w:p>
    <w:p w14:paraId="516ABB99" w14:textId="176F7623" w:rsidR="00186B49" w:rsidRDefault="00232A70" w:rsidP="00232A70">
      <w:pPr>
        <w:pStyle w:val="ListParagraph"/>
        <w:numPr>
          <w:ilvl w:val="0"/>
          <w:numId w:val="11"/>
        </w:numPr>
        <w:spacing w:before="0" w:line="200" w:lineRule="exact"/>
        <w:ind w:right="0"/>
        <w:rPr>
          <w:rFonts w:eastAsia="Arial"/>
        </w:rPr>
      </w:pPr>
      <w:r w:rsidRPr="005E0686">
        <w:rPr>
          <w:rFonts w:eastAsia="Arial"/>
        </w:rPr>
        <w:t>Members may earn no more than eight (8) credits per month, at rate of no more than two (2) per week. More than two (2) credits may be earned in a single week if there was a multi-day event that week.</w:t>
      </w:r>
      <w:r>
        <w:rPr>
          <w:rFonts w:eastAsia="Arial"/>
        </w:rPr>
        <w:t>”</w:t>
      </w:r>
    </w:p>
    <w:p w14:paraId="56462C8A" w14:textId="618D0557" w:rsidR="00232A70" w:rsidRDefault="00362B06" w:rsidP="00232A70">
      <w:pPr>
        <w:spacing w:before="0" w:line="200" w:lineRule="exact"/>
        <w:ind w:right="0"/>
        <w:rPr>
          <w:rFonts w:eastAsia="Arial"/>
        </w:rPr>
      </w:pPr>
      <w:r>
        <w:rPr>
          <w:rFonts w:eastAsia="Arial"/>
        </w:rPr>
        <w:br/>
      </w:r>
      <w:r w:rsidRPr="00362B06">
        <w:rPr>
          <w:rFonts w:eastAsia="Arial"/>
        </w:rPr>
        <w:t>The proposal is to change this to read:</w:t>
      </w:r>
    </w:p>
    <w:p w14:paraId="75B4DEAC" w14:textId="77777777" w:rsidR="0088306D" w:rsidRDefault="0088306D" w:rsidP="0088306D">
      <w:pPr>
        <w:numPr>
          <w:ilvl w:val="0"/>
          <w:numId w:val="12"/>
        </w:numPr>
        <w:spacing w:before="0" w:after="66" w:line="248" w:lineRule="auto"/>
        <w:ind w:left="810" w:right="160"/>
      </w:pPr>
      <w:r>
        <w:t xml:space="preserve">All members who attend and play a class (including reeves and non-combatant roles such as color) at an officially scheduled meeting or function shall gain one (1) credit in that class. </w:t>
      </w:r>
    </w:p>
    <w:p w14:paraId="36CF5F33" w14:textId="77777777" w:rsidR="0088306D" w:rsidRDefault="0088306D" w:rsidP="0088306D">
      <w:pPr>
        <w:numPr>
          <w:ilvl w:val="0"/>
          <w:numId w:val="12"/>
        </w:numPr>
        <w:spacing w:before="0" w:after="63" w:line="248" w:lineRule="auto"/>
        <w:ind w:left="810" w:right="160"/>
      </w:pPr>
      <w:r>
        <w:t>Officially scheduled meetings occur at least once every other week, unless otherwise noted.</w:t>
      </w:r>
    </w:p>
    <w:p w14:paraId="4C8404F6" w14:textId="77777777" w:rsidR="0088306D" w:rsidRDefault="0088306D" w:rsidP="0088306D">
      <w:pPr>
        <w:numPr>
          <w:ilvl w:val="1"/>
          <w:numId w:val="12"/>
        </w:numPr>
        <w:spacing w:before="0" w:after="63" w:line="248" w:lineRule="auto"/>
        <w:ind w:left="1440" w:right="160"/>
      </w:pPr>
      <w:r>
        <w:t xml:space="preserve">If an officially scheduled park day is canceled, players may receive one credit from online attendance instead.   </w:t>
      </w:r>
    </w:p>
    <w:p w14:paraId="7FBF3E9C" w14:textId="77777777" w:rsidR="0088306D" w:rsidRDefault="0088306D" w:rsidP="0088306D">
      <w:pPr>
        <w:numPr>
          <w:ilvl w:val="0"/>
          <w:numId w:val="12"/>
        </w:numPr>
        <w:spacing w:before="0" w:after="5" w:line="248" w:lineRule="auto"/>
        <w:ind w:left="810" w:right="160"/>
      </w:pPr>
      <w:r>
        <w:t xml:space="preserve">Only one attendance credit may be given on a single day. </w:t>
      </w:r>
    </w:p>
    <w:p w14:paraId="66D1E06E" w14:textId="77777777" w:rsidR="0088306D" w:rsidRDefault="0088306D" w:rsidP="0088306D">
      <w:pPr>
        <w:numPr>
          <w:ilvl w:val="1"/>
          <w:numId w:val="12"/>
        </w:numPr>
        <w:spacing w:before="0" w:after="5" w:line="248" w:lineRule="auto"/>
        <w:ind w:left="1440" w:right="160"/>
      </w:pPr>
      <w:r>
        <w:t xml:space="preserve">Bonus credits may be awarded for attendance at feasts, special events, or for events in other Amtgard chapters, at the discretion of the local monarch. </w:t>
      </w:r>
    </w:p>
    <w:p w14:paraId="1C9BBC3F" w14:textId="77777777" w:rsidR="0088306D" w:rsidRDefault="0088306D" w:rsidP="0088306D">
      <w:pPr>
        <w:pStyle w:val="ListParagraph"/>
        <w:numPr>
          <w:ilvl w:val="0"/>
          <w:numId w:val="12"/>
        </w:numPr>
        <w:spacing w:before="0" w:line="240" w:lineRule="auto"/>
        <w:ind w:left="810" w:right="0"/>
      </w:pPr>
      <w:r>
        <w:t xml:space="preserve">Players may receive a maximum of 12 total bonus credits (credits above and beyond attendance credits in a single month and no more than 3 bonus credits may be issued per 1 attendance credit </w:t>
      </w:r>
    </w:p>
    <w:p w14:paraId="3ED73A97" w14:textId="7D0C9DF5" w:rsidR="00362B06" w:rsidRDefault="0088306D" w:rsidP="00232A70">
      <w:pPr>
        <w:spacing w:before="0" w:line="200" w:lineRule="exact"/>
        <w:ind w:right="0"/>
        <w:rPr>
          <w:rFonts w:eastAsia="Arial"/>
          <w:i/>
          <w:iCs/>
        </w:rPr>
      </w:pPr>
      <w:r w:rsidRPr="00791577">
        <w:rPr>
          <w:rFonts w:eastAsia="Arial"/>
          <w:i/>
          <w:iCs/>
        </w:rPr>
        <w:t xml:space="preserve">Amendment passed with a vote of </w:t>
      </w:r>
      <w:r w:rsidR="00791577" w:rsidRPr="00791577">
        <w:rPr>
          <w:rFonts w:eastAsia="Arial"/>
          <w:i/>
          <w:iCs/>
        </w:rPr>
        <w:t>28-12-7</w:t>
      </w:r>
    </w:p>
    <w:p w14:paraId="7DB4534B" w14:textId="77777777" w:rsidR="00791577" w:rsidRDefault="00791577" w:rsidP="00232A70">
      <w:pPr>
        <w:spacing w:before="0" w:line="200" w:lineRule="exact"/>
        <w:ind w:right="0"/>
        <w:rPr>
          <w:rFonts w:eastAsia="Arial"/>
          <w:i/>
          <w:iCs/>
        </w:rPr>
      </w:pPr>
    </w:p>
    <w:p w14:paraId="4B2454FA" w14:textId="14A6ABF8" w:rsidR="00791577" w:rsidRDefault="00197863" w:rsidP="00197863">
      <w:pPr>
        <w:pStyle w:val="Heading1"/>
      </w:pPr>
      <w:bookmarkStart w:id="25" w:name="_August_11th,_2022"/>
      <w:bookmarkEnd w:id="25"/>
      <w:r>
        <w:t>August 11</w:t>
      </w:r>
      <w:r w:rsidRPr="00197863">
        <w:rPr>
          <w:vertAlign w:val="superscript"/>
        </w:rPr>
        <w:t>th</w:t>
      </w:r>
      <w:r>
        <w:t>, 2022</w:t>
      </w:r>
    </w:p>
    <w:p w14:paraId="59200350" w14:textId="37527FE6" w:rsidR="00197863" w:rsidRDefault="00197863" w:rsidP="00197863">
      <w:r w:rsidRPr="00197863">
        <w:t>Voting totals were given as: aye, nay, abstain. Tallies given below will be in that order.</w:t>
      </w:r>
    </w:p>
    <w:p w14:paraId="17FD3961" w14:textId="20A1496F" w:rsidR="00197863" w:rsidRDefault="00197863" w:rsidP="00197863">
      <w:pPr>
        <w:pStyle w:val="Heading2"/>
      </w:pPr>
      <w:r>
        <w:t>Add Smith to the list of awards Regent may give</w:t>
      </w:r>
    </w:p>
    <w:p w14:paraId="688F0139" w14:textId="6A2FB95C" w:rsidR="00197863" w:rsidRDefault="00197863" w:rsidP="00197863">
      <w:pPr>
        <w:spacing w:before="0" w:line="200" w:lineRule="exact"/>
        <w:ind w:right="0"/>
        <w:rPr>
          <w:rFonts w:eastAsia="Arial"/>
          <w:i/>
          <w:iCs/>
        </w:rPr>
      </w:pPr>
      <w:r w:rsidRPr="00791577">
        <w:rPr>
          <w:rFonts w:eastAsia="Arial"/>
          <w:i/>
          <w:iCs/>
        </w:rPr>
        <w:t xml:space="preserve">Amendment passed with a vote of </w:t>
      </w:r>
      <w:r w:rsidR="00122C08">
        <w:rPr>
          <w:rFonts w:eastAsia="Arial"/>
          <w:i/>
          <w:iCs/>
        </w:rPr>
        <w:t>42-2-3</w:t>
      </w:r>
    </w:p>
    <w:p w14:paraId="5EB31A1A" w14:textId="4D68FC31" w:rsidR="00197863" w:rsidRDefault="00197863" w:rsidP="00197863">
      <w:pPr>
        <w:pStyle w:val="Heading2"/>
      </w:pPr>
      <w:r>
        <w:t>Modify method for termination of membership</w:t>
      </w:r>
    </w:p>
    <w:p w14:paraId="4F9FBD7D" w14:textId="1EC92CE4" w:rsidR="00197863" w:rsidRDefault="002D7C8B" w:rsidP="00197863">
      <w:r>
        <w:lastRenderedPageBreak/>
        <w:t>Old wording of Article2 Section 4:</w:t>
      </w:r>
    </w:p>
    <w:p w14:paraId="57D086BA" w14:textId="77777777" w:rsidR="002D7C8B" w:rsidRDefault="002D7C8B" w:rsidP="002D7C8B">
      <w:pPr>
        <w:ind w:left="450"/>
      </w:pPr>
      <w:r>
        <w:t>4. A person’s membership may be terminated by joint agreement of the Kingdom Monarch, Prime Minister, and Guildmaster of Reeves.</w:t>
      </w:r>
    </w:p>
    <w:p w14:paraId="75CD642F" w14:textId="77777777" w:rsidR="002D7C8B" w:rsidRDefault="002D7C8B" w:rsidP="002D7C8B">
      <w:pPr>
        <w:ind w:left="450"/>
      </w:pPr>
      <w:r>
        <w:t>5. Cases in which membership may be terminated include, but are not limited to:</w:t>
      </w:r>
    </w:p>
    <w:p w14:paraId="63895E60" w14:textId="77777777" w:rsidR="002D7C8B" w:rsidRDefault="002D7C8B" w:rsidP="002D7C8B">
      <w:pPr>
        <w:ind w:left="450"/>
      </w:pPr>
      <w:r>
        <w:t xml:space="preserve">   a. Repeated violations of the most current Amtgard Rules of Play,</w:t>
      </w:r>
    </w:p>
    <w:p w14:paraId="27F67A18" w14:textId="77777777" w:rsidR="002D7C8B" w:rsidRDefault="002D7C8B" w:rsidP="002D7C8B">
      <w:pPr>
        <w:ind w:left="450"/>
      </w:pPr>
      <w:r>
        <w:t xml:space="preserve"> b. Violent or dangerous behavior at an Amtgard event or meeting,</w:t>
      </w:r>
    </w:p>
    <w:p w14:paraId="26CBE2EC" w14:textId="0D431CA2" w:rsidR="002D7C8B" w:rsidRDefault="002D7C8B" w:rsidP="002D7C8B">
      <w:pPr>
        <w:ind w:left="450"/>
      </w:pPr>
      <w:r>
        <w:t xml:space="preserve">   c. Criminal activity at Amtgard events.</w:t>
      </w:r>
    </w:p>
    <w:p w14:paraId="62AE3A1B" w14:textId="4A2B319B" w:rsidR="002D7C8B" w:rsidRDefault="002D7C8B" w:rsidP="002D7C8B">
      <w:pPr>
        <w:ind w:left="90"/>
      </w:pPr>
      <w:r>
        <w:t>Proposed Wording</w:t>
      </w:r>
      <w:r w:rsidR="008C2150">
        <w:t xml:space="preserve"> to replace 4.4 and 4.5, and renumber 4.6:</w:t>
      </w:r>
    </w:p>
    <w:p w14:paraId="7E1FD8C9" w14:textId="77777777" w:rsidR="008C2150" w:rsidRDefault="008C2150" w:rsidP="008C2150">
      <w:pPr>
        <w:pStyle w:val="ListParagraph"/>
        <w:numPr>
          <w:ilvl w:val="0"/>
          <w:numId w:val="14"/>
        </w:numPr>
        <w:spacing w:before="0" w:line="200" w:lineRule="exact"/>
        <w:ind w:right="0"/>
        <w:rPr>
          <w:rFonts w:eastAsia="Arial"/>
        </w:rPr>
      </w:pPr>
      <w:r w:rsidRPr="00DE2F52">
        <w:rPr>
          <w:rFonts w:eastAsia="Arial"/>
        </w:rPr>
        <w:t>A person’s membership may be terminated by joint agreement of the Kingdom Monarch, Prime Minister, and Guildmaster of Reeves</w:t>
      </w:r>
    </w:p>
    <w:p w14:paraId="26CC9E6B" w14:textId="77777777" w:rsidR="008C2150" w:rsidRDefault="008C2150" w:rsidP="008C2150">
      <w:pPr>
        <w:pStyle w:val="ListParagraph"/>
        <w:numPr>
          <w:ilvl w:val="1"/>
          <w:numId w:val="14"/>
        </w:numPr>
        <w:spacing w:before="0" w:line="200" w:lineRule="exact"/>
        <w:ind w:right="0"/>
        <w:rPr>
          <w:rFonts w:eastAsia="Arial"/>
        </w:rPr>
      </w:pPr>
      <w:r w:rsidRPr="00DE2F52">
        <w:rPr>
          <w:rFonts w:eastAsia="Arial"/>
        </w:rPr>
        <w:t>Should one of the above be involved in the complaint, they may be replaced by the next available monarchy member in order of precedence.</w:t>
      </w:r>
    </w:p>
    <w:p w14:paraId="12E62B0B" w14:textId="77777777" w:rsidR="008C2150" w:rsidRDefault="008C2150" w:rsidP="008C2150">
      <w:pPr>
        <w:pStyle w:val="ListParagraph"/>
        <w:numPr>
          <w:ilvl w:val="1"/>
          <w:numId w:val="14"/>
        </w:numPr>
        <w:spacing w:before="0" w:line="200" w:lineRule="exact"/>
        <w:ind w:right="0"/>
        <w:rPr>
          <w:rFonts w:eastAsia="Arial"/>
        </w:rPr>
      </w:pPr>
      <w:r w:rsidRPr="00DE2F52">
        <w:rPr>
          <w:rFonts w:eastAsia="Arial"/>
        </w:rPr>
        <w:t>Membership may be terminated for a set period of time, or permanently.</w:t>
      </w:r>
    </w:p>
    <w:p w14:paraId="230DF301" w14:textId="77777777" w:rsidR="008C2150" w:rsidRDefault="008C2150" w:rsidP="008C2150">
      <w:pPr>
        <w:pStyle w:val="ListParagraph"/>
        <w:numPr>
          <w:ilvl w:val="1"/>
          <w:numId w:val="14"/>
        </w:numPr>
        <w:spacing w:before="0" w:line="200" w:lineRule="exact"/>
        <w:ind w:right="0"/>
        <w:rPr>
          <w:rFonts w:eastAsia="Arial"/>
        </w:rPr>
      </w:pPr>
      <w:r w:rsidRPr="00DE2F52">
        <w:rPr>
          <w:rFonts w:eastAsia="Arial"/>
        </w:rPr>
        <w:t>Cases in which membership may be terminated are laid out in the Code of Conduct and include, but are not limited to:</w:t>
      </w:r>
    </w:p>
    <w:p w14:paraId="69303511" w14:textId="77777777" w:rsidR="008C2150" w:rsidRDefault="008C2150" w:rsidP="008C2150">
      <w:pPr>
        <w:pStyle w:val="ListParagraph"/>
        <w:numPr>
          <w:ilvl w:val="2"/>
          <w:numId w:val="14"/>
        </w:numPr>
        <w:spacing w:before="0" w:line="200" w:lineRule="exact"/>
        <w:ind w:right="0"/>
        <w:rPr>
          <w:rFonts w:eastAsia="Arial"/>
        </w:rPr>
      </w:pPr>
      <w:r w:rsidRPr="00DE2F52">
        <w:rPr>
          <w:rFonts w:eastAsia="Arial"/>
        </w:rPr>
        <w:t>Speech that would cause a reasonable person to fear for their property or safety.</w:t>
      </w:r>
    </w:p>
    <w:p w14:paraId="7970C6DB" w14:textId="77777777" w:rsidR="008C2150" w:rsidRDefault="008C2150" w:rsidP="008C2150">
      <w:pPr>
        <w:pStyle w:val="ListParagraph"/>
        <w:numPr>
          <w:ilvl w:val="2"/>
          <w:numId w:val="14"/>
        </w:numPr>
        <w:spacing w:before="0" w:line="200" w:lineRule="exact"/>
        <w:ind w:right="0"/>
        <w:rPr>
          <w:rFonts w:eastAsia="Arial"/>
        </w:rPr>
      </w:pPr>
      <w:r w:rsidRPr="00DE2F52">
        <w:rPr>
          <w:rFonts w:eastAsia="Arial"/>
        </w:rPr>
        <w:t>Physical violence outside of the normal bounds of combat conduct.</w:t>
      </w:r>
    </w:p>
    <w:p w14:paraId="7689BF29" w14:textId="77777777" w:rsidR="008C2150" w:rsidRDefault="008C2150" w:rsidP="008C2150">
      <w:pPr>
        <w:pStyle w:val="ListParagraph"/>
        <w:numPr>
          <w:ilvl w:val="2"/>
          <w:numId w:val="14"/>
        </w:numPr>
        <w:spacing w:before="0" w:line="200" w:lineRule="exact"/>
        <w:ind w:right="0"/>
        <w:rPr>
          <w:rFonts w:eastAsia="Arial"/>
        </w:rPr>
      </w:pPr>
      <w:r w:rsidRPr="00DE2F52">
        <w:rPr>
          <w:rFonts w:eastAsia="Arial"/>
        </w:rPr>
        <w:t>Sexual harassment or inappropriate sexual contact.</w:t>
      </w:r>
    </w:p>
    <w:p w14:paraId="1D776EA0" w14:textId="77777777" w:rsidR="008C2150" w:rsidRDefault="008C2150" w:rsidP="008C2150">
      <w:pPr>
        <w:pStyle w:val="ListParagraph"/>
        <w:numPr>
          <w:ilvl w:val="2"/>
          <w:numId w:val="14"/>
        </w:numPr>
        <w:spacing w:before="0" w:line="200" w:lineRule="exact"/>
        <w:ind w:right="0"/>
        <w:rPr>
          <w:rFonts w:eastAsia="Arial"/>
        </w:rPr>
      </w:pPr>
      <w:r w:rsidRPr="00DE2F52">
        <w:rPr>
          <w:rFonts w:eastAsia="Arial"/>
        </w:rPr>
        <w:t>Theft or willful destruction of other peoples' property.</w:t>
      </w:r>
    </w:p>
    <w:p w14:paraId="09DBA4CE" w14:textId="77777777" w:rsidR="008C2150" w:rsidRDefault="008C2150" w:rsidP="008C2150">
      <w:pPr>
        <w:pStyle w:val="ListParagraph"/>
        <w:numPr>
          <w:ilvl w:val="2"/>
          <w:numId w:val="14"/>
        </w:numPr>
        <w:spacing w:before="0" w:line="200" w:lineRule="exact"/>
        <w:ind w:right="0"/>
        <w:rPr>
          <w:rFonts w:eastAsia="Arial"/>
        </w:rPr>
      </w:pPr>
      <w:r w:rsidRPr="00DE2F52">
        <w:rPr>
          <w:rFonts w:eastAsia="Arial"/>
        </w:rPr>
        <w:t>Repeated unwillingness to follow game rules.</w:t>
      </w:r>
    </w:p>
    <w:p w14:paraId="4A4E1A8C" w14:textId="77777777" w:rsidR="008C2150" w:rsidRDefault="008C2150" w:rsidP="008C2150">
      <w:pPr>
        <w:pStyle w:val="ListParagraph"/>
        <w:numPr>
          <w:ilvl w:val="2"/>
          <w:numId w:val="14"/>
        </w:numPr>
        <w:spacing w:before="0" w:line="200" w:lineRule="exact"/>
        <w:ind w:right="0"/>
        <w:rPr>
          <w:rFonts w:eastAsia="Arial"/>
        </w:rPr>
      </w:pPr>
      <w:r w:rsidRPr="00DE2F52">
        <w:rPr>
          <w:rFonts w:eastAsia="Arial"/>
        </w:rPr>
        <w:t>Creating a hostile environment detrimental to the enjoyment of the group as a whole. This includes engaging in online or in person harassment.</w:t>
      </w:r>
    </w:p>
    <w:p w14:paraId="315D510A" w14:textId="77777777" w:rsidR="008C2150" w:rsidRDefault="008C2150" w:rsidP="008C2150">
      <w:pPr>
        <w:pStyle w:val="ListParagraph"/>
        <w:numPr>
          <w:ilvl w:val="2"/>
          <w:numId w:val="14"/>
        </w:numPr>
        <w:spacing w:before="0" w:line="200" w:lineRule="exact"/>
        <w:ind w:right="0"/>
        <w:rPr>
          <w:rFonts w:eastAsia="Arial"/>
        </w:rPr>
      </w:pPr>
      <w:r w:rsidRPr="00DE2F52">
        <w:rPr>
          <w:rFonts w:eastAsia="Arial"/>
        </w:rPr>
        <w:t>Violating the Amtgard Youth Policy</w:t>
      </w:r>
    </w:p>
    <w:p w14:paraId="6C5836DC" w14:textId="77777777" w:rsidR="008C2150" w:rsidRDefault="008C2150" w:rsidP="008C2150">
      <w:pPr>
        <w:pStyle w:val="ListParagraph"/>
        <w:spacing w:before="0" w:line="200" w:lineRule="exact"/>
        <w:ind w:left="820" w:right="0"/>
        <w:rPr>
          <w:rFonts w:eastAsia="Arial"/>
          <w:i/>
          <w:iCs/>
        </w:rPr>
      </w:pPr>
    </w:p>
    <w:p w14:paraId="09A0B270" w14:textId="5758A4FF" w:rsidR="008C2150" w:rsidRPr="008C2150" w:rsidRDefault="008C2150" w:rsidP="008C2150">
      <w:pPr>
        <w:spacing w:before="0" w:line="200" w:lineRule="exact"/>
        <w:ind w:right="0"/>
        <w:rPr>
          <w:rFonts w:eastAsia="Arial"/>
          <w:i/>
          <w:iCs/>
        </w:rPr>
      </w:pPr>
      <w:r w:rsidRPr="008C2150">
        <w:rPr>
          <w:rFonts w:eastAsia="Arial"/>
          <w:i/>
          <w:iCs/>
        </w:rPr>
        <w:t xml:space="preserve">Amendment passed with a vote of </w:t>
      </w:r>
      <w:r w:rsidR="00122C08">
        <w:rPr>
          <w:rFonts w:eastAsia="Arial"/>
          <w:i/>
          <w:iCs/>
        </w:rPr>
        <w:t>40-2-5</w:t>
      </w:r>
    </w:p>
    <w:p w14:paraId="761AD30F" w14:textId="7ABD50DA" w:rsidR="008C2150" w:rsidRDefault="008C2150" w:rsidP="002D7C8B">
      <w:pPr>
        <w:ind w:left="90"/>
      </w:pPr>
    </w:p>
    <w:p w14:paraId="4BD3C0CB" w14:textId="691EFCA5" w:rsidR="00EA4811" w:rsidRDefault="00EA4811" w:rsidP="00EA4811">
      <w:pPr>
        <w:pStyle w:val="Heading1"/>
      </w:pPr>
      <w:bookmarkStart w:id="26" w:name="_September_2022"/>
      <w:bookmarkEnd w:id="26"/>
      <w:r>
        <w:t>September 2022</w:t>
      </w:r>
    </w:p>
    <w:p w14:paraId="2BE32CBA" w14:textId="77777777" w:rsidR="00EA4811" w:rsidRPr="0051039C" w:rsidRDefault="00EA4811" w:rsidP="00EA4811">
      <w:pPr>
        <w:rPr>
          <w:b/>
          <w:bCs/>
        </w:rPr>
      </w:pPr>
      <w:r w:rsidRPr="0051039C">
        <w:rPr>
          <w:b/>
          <w:bCs/>
        </w:rPr>
        <w:t>Item 1:</w:t>
      </w:r>
    </w:p>
    <w:p w14:paraId="590181B1" w14:textId="1F435150" w:rsidR="00EA4811" w:rsidRPr="0051039C" w:rsidRDefault="00EA4811" w:rsidP="002F4076">
      <w:pPr>
        <w:pStyle w:val="Heading2"/>
      </w:pPr>
      <w:r w:rsidRPr="0051039C">
        <w:t>Reordering of Article II to clearly define the three types of membership.  1. Voting</w:t>
      </w:r>
      <w:r w:rsidR="0051039C">
        <w:t xml:space="preserve"> </w:t>
      </w:r>
      <w:proofErr w:type="gramStart"/>
      <w:r w:rsidRPr="0051039C">
        <w:t>member  2</w:t>
      </w:r>
      <w:proofErr w:type="gramEnd"/>
      <w:r w:rsidRPr="0051039C">
        <w:t xml:space="preserve">.  Non-voting </w:t>
      </w:r>
      <w:proofErr w:type="gramStart"/>
      <w:r w:rsidRPr="0051039C">
        <w:t>member  3</w:t>
      </w:r>
      <w:proofErr w:type="gramEnd"/>
      <w:r w:rsidRPr="0051039C">
        <w:t>.  Junior member.  Does not make any</w:t>
      </w:r>
      <w:r w:rsidR="0051039C">
        <w:t xml:space="preserve"> </w:t>
      </w:r>
      <w:r w:rsidRPr="0051039C">
        <w:t>procedural changes, but does make for an easier read, and clearer</w:t>
      </w:r>
      <w:r w:rsidR="0051039C">
        <w:t xml:space="preserve"> </w:t>
      </w:r>
      <w:r w:rsidRPr="0051039C">
        <w:t>understanding.</w:t>
      </w:r>
    </w:p>
    <w:p w14:paraId="29D946F5" w14:textId="77777777" w:rsidR="00EA4811" w:rsidRDefault="00EA4811" w:rsidP="00EA4811">
      <w:r>
        <w:t>Article II</w:t>
      </w:r>
    </w:p>
    <w:p w14:paraId="0F83EED0" w14:textId="77777777" w:rsidR="00EA4811" w:rsidRDefault="00EA4811" w:rsidP="00EA4811">
      <w:r>
        <w:t>Section 1. DEFINITION</w:t>
      </w:r>
    </w:p>
    <w:p w14:paraId="23E897DE" w14:textId="6C5F5C27" w:rsidR="00EA4811" w:rsidRDefault="00EA4811" w:rsidP="00EE04B8">
      <w:pPr>
        <w:pStyle w:val="ListParagraph"/>
        <w:numPr>
          <w:ilvl w:val="0"/>
          <w:numId w:val="15"/>
        </w:numPr>
      </w:pPr>
      <w:r>
        <w:t>Membership is limited to persons who have signed a waiver within any chapter of</w:t>
      </w:r>
      <w:r w:rsidR="0051039C">
        <w:t xml:space="preserve"> </w:t>
      </w:r>
      <w:r>
        <w:t>Westmarch.</w:t>
      </w:r>
    </w:p>
    <w:p w14:paraId="330994FF" w14:textId="324DFA80" w:rsidR="00EA4811" w:rsidRDefault="00EA4811" w:rsidP="0051039C">
      <w:pPr>
        <w:pStyle w:val="ListParagraph"/>
        <w:numPr>
          <w:ilvl w:val="1"/>
          <w:numId w:val="15"/>
        </w:numPr>
      </w:pPr>
      <w:r>
        <w:t>A valid, legal form of ID is required to be presented to the land representative</w:t>
      </w:r>
      <w:r w:rsidR="0051039C">
        <w:t xml:space="preserve"> </w:t>
      </w:r>
      <w:r>
        <w:t>accepting the waiver at the time of signing (see Article XIII for the waiver and</w:t>
      </w:r>
      <w:r w:rsidR="0051039C">
        <w:t xml:space="preserve"> </w:t>
      </w:r>
      <w:r>
        <w:t>instructions).</w:t>
      </w:r>
    </w:p>
    <w:p w14:paraId="7A1B7B09" w14:textId="49E979DA" w:rsidR="000B534A" w:rsidRDefault="00EA4811" w:rsidP="000B534A">
      <w:pPr>
        <w:pStyle w:val="ListParagraph"/>
        <w:numPr>
          <w:ilvl w:val="1"/>
          <w:numId w:val="15"/>
        </w:numPr>
      </w:pPr>
      <w:r>
        <w:t>Persons under the age of eighteen (18) may only join if their legal guardian</w:t>
      </w:r>
      <w:r w:rsidR="0051039C">
        <w:t xml:space="preserve"> </w:t>
      </w:r>
      <w:r>
        <w:t>signs a waiver for them.</w:t>
      </w:r>
    </w:p>
    <w:p w14:paraId="72843188" w14:textId="77777777" w:rsidR="00EA4811" w:rsidRDefault="00EA4811" w:rsidP="00EA4811">
      <w:r>
        <w:t>Section 2. TYPES OF MEMBERSHIP</w:t>
      </w:r>
    </w:p>
    <w:p w14:paraId="546D1668" w14:textId="45B1BC1D" w:rsidR="00EA4811" w:rsidRDefault="00EA4811" w:rsidP="0051039C">
      <w:pPr>
        <w:pStyle w:val="ListParagraph"/>
        <w:numPr>
          <w:ilvl w:val="0"/>
          <w:numId w:val="17"/>
        </w:numPr>
      </w:pPr>
      <w:r>
        <w:t>A voting member must do as follows:</w:t>
      </w:r>
    </w:p>
    <w:p w14:paraId="6A83B6AC" w14:textId="23063528" w:rsidR="00EA4811" w:rsidRDefault="00EA4811" w:rsidP="0051039C">
      <w:pPr>
        <w:pStyle w:val="ListParagraph"/>
        <w:numPr>
          <w:ilvl w:val="1"/>
          <w:numId w:val="17"/>
        </w:numPr>
      </w:pPr>
      <w:r>
        <w:t>Have a signed waiver on record in one of the chapters of Westmarch for at</w:t>
      </w:r>
      <w:r w:rsidR="0051039C">
        <w:t xml:space="preserve"> </w:t>
      </w:r>
      <w:r>
        <w:t>least six (6) months</w:t>
      </w:r>
    </w:p>
    <w:p w14:paraId="5A03D34D" w14:textId="4A7C36A7" w:rsidR="00EA4811" w:rsidRDefault="00EA4811" w:rsidP="0051039C">
      <w:pPr>
        <w:pStyle w:val="ListParagraph"/>
        <w:numPr>
          <w:ilvl w:val="1"/>
          <w:numId w:val="17"/>
        </w:numPr>
      </w:pPr>
      <w:r>
        <w:t>Maintain membership in no other Amtgard chapters,</w:t>
      </w:r>
    </w:p>
    <w:p w14:paraId="0239146E" w14:textId="1694BF53" w:rsidR="00EA4811" w:rsidRDefault="00EA4811" w:rsidP="0051039C">
      <w:pPr>
        <w:pStyle w:val="ListParagraph"/>
        <w:numPr>
          <w:ilvl w:val="1"/>
          <w:numId w:val="17"/>
        </w:numPr>
      </w:pPr>
      <w:r>
        <w:t>Be currently dues-paid in one of the chapters comprising Westmarch that tithe</w:t>
      </w:r>
      <w:r w:rsidR="0051039C">
        <w:t xml:space="preserve"> </w:t>
      </w:r>
      <w:r>
        <w:t>to the kingdom</w:t>
      </w:r>
    </w:p>
    <w:p w14:paraId="1AC1A4C9" w14:textId="54CCC7CE" w:rsidR="00EA4811" w:rsidRDefault="00EA4811" w:rsidP="0051039C">
      <w:pPr>
        <w:pStyle w:val="ListParagraph"/>
        <w:numPr>
          <w:ilvl w:val="1"/>
          <w:numId w:val="17"/>
        </w:numPr>
      </w:pPr>
      <w:r>
        <w:t>Have no membership in other Amtgard chapters not sponsored by Westmarch</w:t>
      </w:r>
      <w:r w:rsidR="0051039C">
        <w:t xml:space="preserve"> </w:t>
      </w:r>
      <w:r>
        <w:t>for the previous three months,</w:t>
      </w:r>
    </w:p>
    <w:p w14:paraId="2817B1E6" w14:textId="2C82C52C" w:rsidR="00EA4811" w:rsidRDefault="00EA4811" w:rsidP="0051039C">
      <w:pPr>
        <w:pStyle w:val="ListParagraph"/>
        <w:numPr>
          <w:ilvl w:val="1"/>
          <w:numId w:val="17"/>
        </w:numPr>
      </w:pPr>
      <w:r>
        <w:t>Have attended a minimum of six (6) of the weekly meetings in the last three (3)</w:t>
      </w:r>
      <w:r w:rsidR="0051039C">
        <w:t xml:space="preserve"> </w:t>
      </w:r>
      <w:r>
        <w:t>months</w:t>
      </w:r>
    </w:p>
    <w:p w14:paraId="3010861E" w14:textId="54448C82" w:rsidR="00EA4811" w:rsidRDefault="00EA4811" w:rsidP="0051039C">
      <w:pPr>
        <w:pStyle w:val="ListParagraph"/>
        <w:numPr>
          <w:ilvl w:val="1"/>
          <w:numId w:val="17"/>
        </w:numPr>
      </w:pPr>
      <w:r>
        <w:t>Be at least fourteen (14) years of age.</w:t>
      </w:r>
    </w:p>
    <w:p w14:paraId="5EE8B9E0" w14:textId="307B537E" w:rsidR="00EA4811" w:rsidRDefault="00EA4811" w:rsidP="0051039C">
      <w:pPr>
        <w:pStyle w:val="ListParagraph"/>
        <w:numPr>
          <w:ilvl w:val="0"/>
          <w:numId w:val="17"/>
        </w:numPr>
      </w:pPr>
      <w:r>
        <w:t>A non-voting member need not meet any attendance requirements, nor pay dues</w:t>
      </w:r>
      <w:r w:rsidR="0051039C">
        <w:t xml:space="preserve"> </w:t>
      </w:r>
      <w:r>
        <w:t>in the Kingdom. They must have a signed waiver on file with their local prime</w:t>
      </w:r>
      <w:r w:rsidR="0051039C">
        <w:t xml:space="preserve"> </w:t>
      </w:r>
      <w:r>
        <w:t>minister.</w:t>
      </w:r>
    </w:p>
    <w:p w14:paraId="212FAE9A" w14:textId="027B54F6" w:rsidR="00EA4811" w:rsidRDefault="00EA4811" w:rsidP="0051039C">
      <w:pPr>
        <w:pStyle w:val="ListParagraph"/>
        <w:numPr>
          <w:ilvl w:val="0"/>
          <w:numId w:val="17"/>
        </w:numPr>
      </w:pPr>
      <w:r>
        <w:t>A junior member is a member under 14 years old.</w:t>
      </w:r>
    </w:p>
    <w:p w14:paraId="4BD77B9B" w14:textId="006A6C60" w:rsidR="00EA4811" w:rsidRDefault="00EA4811" w:rsidP="0051039C">
      <w:pPr>
        <w:pStyle w:val="ListParagraph"/>
        <w:numPr>
          <w:ilvl w:val="1"/>
          <w:numId w:val="17"/>
        </w:numPr>
      </w:pPr>
      <w:r>
        <w:t>Persons under the age of fourteen (14) may participate in combat or be</w:t>
      </w:r>
      <w:r w:rsidR="0051039C">
        <w:t xml:space="preserve"> </w:t>
      </w:r>
      <w:r>
        <w:t>present on the battlefield with special permission from the local monarch</w:t>
      </w:r>
      <w:r w:rsidR="0051039C">
        <w:t xml:space="preserve"> </w:t>
      </w:r>
      <w:r>
        <w:t xml:space="preserve">after they have evaluated the person as per the </w:t>
      </w:r>
      <w:proofErr w:type="spellStart"/>
      <w:r>
        <w:t>RoP</w:t>
      </w:r>
      <w:proofErr w:type="spellEnd"/>
      <w:r>
        <w:t>.</w:t>
      </w:r>
    </w:p>
    <w:p w14:paraId="64CF45B1" w14:textId="45FBE846" w:rsidR="00EA4811" w:rsidRDefault="00EA4811" w:rsidP="0051039C">
      <w:pPr>
        <w:pStyle w:val="ListParagraph"/>
        <w:numPr>
          <w:ilvl w:val="1"/>
          <w:numId w:val="17"/>
        </w:numPr>
      </w:pPr>
      <w:r>
        <w:lastRenderedPageBreak/>
        <w:t>Regardless of determination of field participation, a person under the age</w:t>
      </w:r>
      <w:r w:rsidR="0051039C">
        <w:t xml:space="preserve"> </w:t>
      </w:r>
      <w:r>
        <w:t>of fourteen (14) may still be a member of Westmarch as described above</w:t>
      </w:r>
      <w:r w:rsidR="0051039C">
        <w:t xml:space="preserve"> </w:t>
      </w:r>
      <w:r>
        <w:t>as long as their parent or legal guardian is present for the duration of their</w:t>
      </w:r>
      <w:r w:rsidR="0051039C">
        <w:t xml:space="preserve"> </w:t>
      </w:r>
      <w:r>
        <w:t>attendance.</w:t>
      </w:r>
    </w:p>
    <w:p w14:paraId="3346959E" w14:textId="1EDA0E83" w:rsidR="000B534A" w:rsidRDefault="000B534A" w:rsidP="00EA4811">
      <w:bookmarkStart w:id="27" w:name="_Hlk123481319"/>
      <w:r w:rsidRPr="000B534A">
        <w:rPr>
          <w:i/>
          <w:iCs/>
        </w:rPr>
        <w:t xml:space="preserve">Amendment </w:t>
      </w:r>
      <w:bookmarkEnd w:id="27"/>
      <w:r w:rsidR="00327ABD" w:rsidRPr="00327ABD">
        <w:rPr>
          <w:i/>
          <w:iCs/>
        </w:rPr>
        <w:t>Passes with 92% of the vote. 35/3/9</w:t>
      </w:r>
    </w:p>
    <w:p w14:paraId="602EB380" w14:textId="77777777" w:rsidR="00EA4811" w:rsidRPr="0051039C" w:rsidRDefault="00EA4811" w:rsidP="00EA4811">
      <w:pPr>
        <w:rPr>
          <w:b/>
          <w:bCs/>
        </w:rPr>
      </w:pPr>
      <w:r w:rsidRPr="0051039C">
        <w:rPr>
          <w:b/>
          <w:bCs/>
        </w:rPr>
        <w:t>Item 2:</w:t>
      </w:r>
    </w:p>
    <w:p w14:paraId="7AA92A4F" w14:textId="77777777" w:rsidR="00EA4811" w:rsidRPr="0051039C" w:rsidRDefault="00EA4811" w:rsidP="002F4076">
      <w:pPr>
        <w:pStyle w:val="Heading2"/>
      </w:pPr>
      <w:r w:rsidRPr="0051039C">
        <w:t xml:space="preserve">Article </w:t>
      </w:r>
      <w:proofErr w:type="gramStart"/>
      <w:r w:rsidRPr="0051039C">
        <w:t>VII  Events</w:t>
      </w:r>
      <w:proofErr w:type="gramEnd"/>
      <w:r w:rsidRPr="0051039C">
        <w:t xml:space="preserve"> Section 1:  Replace current Westmarch event definition with a</w:t>
      </w:r>
    </w:p>
    <w:p w14:paraId="46C91FB8" w14:textId="77777777" w:rsidR="00EA4811" w:rsidRDefault="00EA4811" w:rsidP="002F4076">
      <w:pPr>
        <w:pStyle w:val="Heading2"/>
      </w:pPr>
      <w:r w:rsidRPr="0051039C">
        <w:t>new kingdom event definition</w:t>
      </w:r>
      <w:r>
        <w:t>.</w:t>
      </w:r>
    </w:p>
    <w:p w14:paraId="2CD2BBF9" w14:textId="77777777" w:rsidR="00EA4811" w:rsidRDefault="00EA4811" w:rsidP="00EA4811">
      <w:r>
        <w:t>ARTICLE VIII: EVENTS</w:t>
      </w:r>
    </w:p>
    <w:p w14:paraId="2B82090A" w14:textId="77777777" w:rsidR="00EA4811" w:rsidRDefault="00EA4811" w:rsidP="00EA4811">
      <w:r>
        <w:t>Section 1:  Definitions</w:t>
      </w:r>
    </w:p>
    <w:p w14:paraId="36A18659" w14:textId="5B6786EF" w:rsidR="00EA4811" w:rsidRDefault="00EA4811" w:rsidP="0051039C">
      <w:pPr>
        <w:pStyle w:val="ListParagraph"/>
        <w:numPr>
          <w:ilvl w:val="0"/>
          <w:numId w:val="19"/>
        </w:numPr>
      </w:pPr>
      <w:r>
        <w:t>Kingdom level events</w:t>
      </w:r>
    </w:p>
    <w:p w14:paraId="6DABC345" w14:textId="685EE1B8" w:rsidR="00EA4811" w:rsidRDefault="00EA4811" w:rsidP="0051039C">
      <w:pPr>
        <w:pStyle w:val="ListParagraph"/>
        <w:numPr>
          <w:ilvl w:val="1"/>
          <w:numId w:val="19"/>
        </w:numPr>
      </w:pPr>
      <w:r>
        <w:t>To be considered a kingdom level event an event must.</w:t>
      </w:r>
    </w:p>
    <w:p w14:paraId="716F1E15" w14:textId="7868FD86" w:rsidR="00EA4811" w:rsidRDefault="00EA4811" w:rsidP="0051039C">
      <w:pPr>
        <w:pStyle w:val="ListParagraph"/>
        <w:numPr>
          <w:ilvl w:val="1"/>
          <w:numId w:val="19"/>
        </w:numPr>
      </w:pPr>
      <w:r>
        <w:t>Be approved in advance by the Westmarch Monarch and Regent</w:t>
      </w:r>
    </w:p>
    <w:p w14:paraId="4EE1FABF" w14:textId="62AFDF27" w:rsidR="00EA4811" w:rsidRDefault="00EA4811" w:rsidP="0051039C">
      <w:pPr>
        <w:pStyle w:val="ListParagraph"/>
        <w:numPr>
          <w:ilvl w:val="1"/>
          <w:numId w:val="19"/>
        </w:numPr>
      </w:pPr>
      <w:r>
        <w:t>Be on the Kingdom calendar</w:t>
      </w:r>
    </w:p>
    <w:p w14:paraId="4E5D599D" w14:textId="013F5D6D" w:rsidR="00EA4811" w:rsidRDefault="00EA4811" w:rsidP="0051039C">
      <w:pPr>
        <w:pStyle w:val="ListParagraph"/>
        <w:numPr>
          <w:ilvl w:val="1"/>
          <w:numId w:val="19"/>
        </w:numPr>
      </w:pPr>
      <w:r>
        <w:t>Be the only kingdom level event within Westmarch on that day.</w:t>
      </w:r>
    </w:p>
    <w:p w14:paraId="34B3DA6C" w14:textId="0AD1D533" w:rsidR="00EA4811" w:rsidRDefault="00EA4811" w:rsidP="0051039C">
      <w:pPr>
        <w:pStyle w:val="ListParagraph"/>
        <w:numPr>
          <w:ilvl w:val="1"/>
          <w:numId w:val="19"/>
        </w:numPr>
      </w:pPr>
      <w:r>
        <w:t>Auto-crat must submit all results of fighting and cultural</w:t>
      </w:r>
      <w:r w:rsidR="0051039C">
        <w:t xml:space="preserve"> </w:t>
      </w:r>
      <w:r>
        <w:t>competitions to Kingdom PM.</w:t>
      </w:r>
    </w:p>
    <w:p w14:paraId="3EEF071B" w14:textId="213E71CF" w:rsidR="00EA4811" w:rsidRDefault="00EA4811" w:rsidP="0051039C">
      <w:pPr>
        <w:pStyle w:val="ListParagraph"/>
        <w:numPr>
          <w:ilvl w:val="1"/>
          <w:numId w:val="19"/>
        </w:numPr>
      </w:pPr>
      <w:r>
        <w:t>Have at least 50 attendees.</w:t>
      </w:r>
    </w:p>
    <w:p w14:paraId="62EF9CF4" w14:textId="069CA9E1" w:rsidR="000B534A" w:rsidRDefault="003453A0" w:rsidP="00EA4811">
      <w:pPr>
        <w:rPr>
          <w:i/>
          <w:iCs/>
        </w:rPr>
      </w:pPr>
      <w:r>
        <w:rPr>
          <w:i/>
          <w:iCs/>
        </w:rPr>
        <w:t xml:space="preserve">Amendment </w:t>
      </w:r>
      <w:r w:rsidR="00327ABD" w:rsidRPr="00327ABD">
        <w:rPr>
          <w:i/>
          <w:iCs/>
        </w:rPr>
        <w:t>Passes with 69% of the vote. 25/11/11</w:t>
      </w:r>
    </w:p>
    <w:p w14:paraId="3BF8E4E9" w14:textId="77777777" w:rsidR="003453A0" w:rsidRDefault="003453A0" w:rsidP="00EA4811"/>
    <w:p w14:paraId="42E5369D" w14:textId="77777777" w:rsidR="0051039C" w:rsidRPr="0051039C" w:rsidRDefault="0051039C" w:rsidP="0051039C">
      <w:pPr>
        <w:rPr>
          <w:b/>
          <w:bCs/>
        </w:rPr>
      </w:pPr>
      <w:r w:rsidRPr="0051039C">
        <w:rPr>
          <w:b/>
          <w:bCs/>
        </w:rPr>
        <w:t>Item 3:</w:t>
      </w:r>
    </w:p>
    <w:p w14:paraId="40B1BA19" w14:textId="70779A82" w:rsidR="00EA4811" w:rsidRPr="0051039C" w:rsidRDefault="0051039C" w:rsidP="002F4076">
      <w:pPr>
        <w:pStyle w:val="Heading2"/>
      </w:pPr>
      <w:r w:rsidRPr="0051039C">
        <w:t xml:space="preserve">To bring us more in line with the </w:t>
      </w:r>
      <w:proofErr w:type="spellStart"/>
      <w:r w:rsidRPr="0051039C">
        <w:t>RoP</w:t>
      </w:r>
      <w:proofErr w:type="spellEnd"/>
      <w:r w:rsidRPr="0051039C">
        <w:t>, replace all references to class masterhoods</w:t>
      </w:r>
      <w:r w:rsidR="002F4076">
        <w:t xml:space="preserve"> </w:t>
      </w:r>
      <w:r w:rsidRPr="0051039C">
        <w:t>with paragon.</w:t>
      </w:r>
      <w:bookmarkStart w:id="28" w:name="_Hlk123492122"/>
    </w:p>
    <w:bookmarkEnd w:id="28"/>
    <w:p w14:paraId="4066CBC0" w14:textId="61AF134F" w:rsidR="00D44B4C" w:rsidRDefault="00D44B4C" w:rsidP="00D44B4C">
      <w:pPr>
        <w:rPr>
          <w:i/>
          <w:iCs/>
        </w:rPr>
      </w:pPr>
      <w:r>
        <w:rPr>
          <w:i/>
          <w:iCs/>
        </w:rPr>
        <w:t xml:space="preserve">Amendment </w:t>
      </w:r>
      <w:r w:rsidR="00327ABD" w:rsidRPr="00327ABD">
        <w:rPr>
          <w:i/>
          <w:iCs/>
        </w:rPr>
        <w:t>Passes with 95% of the vote. 37/2/8</w:t>
      </w:r>
    </w:p>
    <w:p w14:paraId="6D26BF9D" w14:textId="77777777" w:rsidR="007A46B5" w:rsidRPr="007A46B5" w:rsidRDefault="007A46B5" w:rsidP="007A46B5">
      <w:pPr>
        <w:rPr>
          <w:i/>
          <w:iCs/>
        </w:rPr>
      </w:pPr>
    </w:p>
    <w:p w14:paraId="157C474A" w14:textId="0D219F06" w:rsidR="00197863" w:rsidRDefault="00C43234" w:rsidP="00C43234">
      <w:pPr>
        <w:pStyle w:val="Heading1"/>
      </w:pPr>
      <w:bookmarkStart w:id="29" w:name="_October_2022"/>
      <w:bookmarkEnd w:id="29"/>
      <w:r>
        <w:t>October 2022</w:t>
      </w:r>
    </w:p>
    <w:p w14:paraId="3E8B938A" w14:textId="551FE16B" w:rsidR="00C43234" w:rsidRDefault="00C43234" w:rsidP="00C43234">
      <w:r>
        <w:rPr>
          <w:b/>
          <w:bCs/>
        </w:rPr>
        <w:t xml:space="preserve">Item 1 – </w:t>
      </w:r>
      <w:r w:rsidRPr="002F4076">
        <w:rPr>
          <w:rStyle w:val="Heading2Char"/>
        </w:rPr>
        <w:t>quorum</w:t>
      </w:r>
    </w:p>
    <w:p w14:paraId="1EFCF8F0" w14:textId="6D40AA8A" w:rsidR="00C43234" w:rsidRDefault="00C43234" w:rsidP="00C43234">
      <w:r>
        <w:t>Add V.2.2.a.i</w:t>
      </w:r>
    </w:p>
    <w:p w14:paraId="7A3325D7" w14:textId="77777777" w:rsidR="005B147F" w:rsidRPr="0051039C" w:rsidRDefault="00C43234" w:rsidP="005B147F">
      <w:pPr>
        <w:rPr>
          <w:b/>
          <w:bCs/>
        </w:rPr>
      </w:pPr>
      <w:r>
        <w:t xml:space="preserve">If any land fails to report votes or voting members for two consecutive </w:t>
      </w:r>
      <w:proofErr w:type="spellStart"/>
      <w:r>
        <w:t>althings</w:t>
      </w:r>
      <w:proofErr w:type="spellEnd"/>
      <w:r>
        <w:t>, that land shall not count toward quorum until they submit votes again.</w:t>
      </w:r>
    </w:p>
    <w:p w14:paraId="618CF474" w14:textId="21F21314" w:rsidR="00C43234" w:rsidRDefault="003453A0" w:rsidP="00C43234">
      <w:pPr>
        <w:rPr>
          <w:i/>
          <w:iCs/>
        </w:rPr>
      </w:pPr>
      <w:r>
        <w:rPr>
          <w:i/>
          <w:iCs/>
        </w:rPr>
        <w:t>Amendment results were</w:t>
      </w:r>
      <w:r w:rsidR="00D44B4C" w:rsidRPr="00D44B4C">
        <w:rPr>
          <w:i/>
          <w:iCs/>
        </w:rPr>
        <w:t xml:space="preserve"> passes with 80.4% aye</w:t>
      </w:r>
    </w:p>
    <w:p w14:paraId="66A180D0" w14:textId="77777777" w:rsidR="003453A0" w:rsidRDefault="003453A0" w:rsidP="00C43234"/>
    <w:p w14:paraId="298DE604" w14:textId="01B5B7BC" w:rsidR="00C43234" w:rsidRPr="00C43234" w:rsidRDefault="00C43234" w:rsidP="00C43234">
      <w:pPr>
        <w:rPr>
          <w:b/>
          <w:bCs/>
        </w:rPr>
      </w:pPr>
      <w:r w:rsidRPr="00C43234">
        <w:rPr>
          <w:b/>
          <w:bCs/>
        </w:rPr>
        <w:t xml:space="preserve">Item 2 – </w:t>
      </w:r>
      <w:r w:rsidRPr="002F4076">
        <w:rPr>
          <w:rStyle w:val="Heading2Char"/>
        </w:rPr>
        <w:t>Land Status Votes</w:t>
      </w:r>
    </w:p>
    <w:p w14:paraId="321B5D83" w14:textId="77777777" w:rsidR="00C43234" w:rsidRDefault="00C43234" w:rsidP="00C43234">
      <w:r>
        <w:t>Shall we change the Corpora to reword Article V Section 2 Subsection 3c and remove subsections 3d-f as</w:t>
      </w:r>
    </w:p>
    <w:p w14:paraId="43DD3606" w14:textId="77777777" w:rsidR="005B147F" w:rsidRPr="0051039C" w:rsidRDefault="00C43234" w:rsidP="005B147F">
      <w:pPr>
        <w:rPr>
          <w:b/>
          <w:bCs/>
        </w:rPr>
      </w:pPr>
      <w:r>
        <w:t>redundant?  This is not a functional change.</w:t>
      </w:r>
    </w:p>
    <w:p w14:paraId="06237E76" w14:textId="2616E860" w:rsidR="00C43234" w:rsidRDefault="003453A0" w:rsidP="00C43234">
      <w:pPr>
        <w:rPr>
          <w:i/>
          <w:iCs/>
        </w:rPr>
      </w:pPr>
      <w:r>
        <w:rPr>
          <w:i/>
          <w:iCs/>
        </w:rPr>
        <w:t>Amendment results were</w:t>
      </w:r>
      <w:r w:rsidR="00D44B4C" w:rsidRPr="00D44B4C">
        <w:rPr>
          <w:i/>
          <w:iCs/>
        </w:rPr>
        <w:t xml:space="preserve"> passes with 86.4% aye.</w:t>
      </w:r>
    </w:p>
    <w:p w14:paraId="498A134A" w14:textId="77777777" w:rsidR="003453A0" w:rsidRDefault="003453A0" w:rsidP="00C43234"/>
    <w:p w14:paraId="02370B41" w14:textId="0E70C879" w:rsidR="00C43234" w:rsidRDefault="00C43234" w:rsidP="00C43234">
      <w:r>
        <w:rPr>
          <w:b/>
          <w:bCs/>
        </w:rPr>
        <w:t xml:space="preserve">Item 3 – </w:t>
      </w:r>
      <w:r w:rsidRPr="002F4076">
        <w:rPr>
          <w:rStyle w:val="Heading2Char"/>
        </w:rPr>
        <w:t>Formatting Changes</w:t>
      </w:r>
    </w:p>
    <w:p w14:paraId="12B46CA6" w14:textId="77777777" w:rsidR="00C43234" w:rsidRDefault="00C43234" w:rsidP="00C43234">
      <w:r>
        <w:t>Shall we change the Corpora Article V Section 2 to reorder and reformat the items in subsection 3 for</w:t>
      </w:r>
    </w:p>
    <w:p w14:paraId="2DE96B49" w14:textId="77777777" w:rsidR="005B147F" w:rsidRPr="0051039C" w:rsidRDefault="00C43234" w:rsidP="005B147F">
      <w:pPr>
        <w:rPr>
          <w:b/>
          <w:bCs/>
        </w:rPr>
      </w:pPr>
      <w:r>
        <w:t>clarity?  This is not a functional change.</w:t>
      </w:r>
    </w:p>
    <w:p w14:paraId="2B55943D" w14:textId="19E6215F" w:rsidR="00C43234" w:rsidRDefault="003453A0" w:rsidP="00C43234">
      <w:pPr>
        <w:rPr>
          <w:i/>
          <w:iCs/>
        </w:rPr>
      </w:pPr>
      <w:r>
        <w:rPr>
          <w:i/>
          <w:iCs/>
        </w:rPr>
        <w:t>Amendment results were</w:t>
      </w:r>
      <w:r w:rsidR="00D44B4C" w:rsidRPr="00D44B4C">
        <w:t xml:space="preserve"> </w:t>
      </w:r>
      <w:r w:rsidR="00D44B4C" w:rsidRPr="00D44B4C">
        <w:rPr>
          <w:i/>
          <w:iCs/>
        </w:rPr>
        <w:t>passes with 84.8% aye.</w:t>
      </w:r>
    </w:p>
    <w:p w14:paraId="36920915" w14:textId="77777777" w:rsidR="003453A0" w:rsidRDefault="003453A0" w:rsidP="00C43234"/>
    <w:p w14:paraId="5222BA7D" w14:textId="6748D3F4" w:rsidR="00C43234" w:rsidRDefault="00C43234" w:rsidP="00C43234">
      <w:pPr>
        <w:rPr>
          <w:b/>
          <w:bCs/>
        </w:rPr>
      </w:pPr>
      <w:r>
        <w:rPr>
          <w:b/>
          <w:bCs/>
        </w:rPr>
        <w:t xml:space="preserve">Item 4 – </w:t>
      </w:r>
      <w:r w:rsidRPr="002F4076">
        <w:rPr>
          <w:rStyle w:val="Heading2Char"/>
        </w:rPr>
        <w:t>Award removal option</w:t>
      </w:r>
    </w:p>
    <w:p w14:paraId="42B14156" w14:textId="77777777" w:rsidR="00574AF5" w:rsidRPr="00574AF5" w:rsidRDefault="00574AF5" w:rsidP="00574AF5">
      <w:r w:rsidRPr="00574AF5">
        <w:t>Shall we change the Corpora to move the Althing option for the populace to revoke awards and honors</w:t>
      </w:r>
    </w:p>
    <w:p w14:paraId="7E4B8A19" w14:textId="77777777" w:rsidR="005B147F" w:rsidRPr="0051039C" w:rsidRDefault="00574AF5" w:rsidP="005B147F">
      <w:pPr>
        <w:rPr>
          <w:b/>
          <w:bCs/>
        </w:rPr>
      </w:pPr>
      <w:r w:rsidRPr="00574AF5">
        <w:t>from Section VIII (Awards) to Section V (the Althing.)  Allow any award by vote of the populace.</w:t>
      </w:r>
    </w:p>
    <w:p w14:paraId="6FF81B38" w14:textId="5F6B9ECD" w:rsidR="00574AF5" w:rsidRDefault="003453A0" w:rsidP="00574AF5">
      <w:pPr>
        <w:rPr>
          <w:i/>
          <w:iCs/>
        </w:rPr>
      </w:pPr>
      <w:r>
        <w:rPr>
          <w:i/>
          <w:iCs/>
        </w:rPr>
        <w:t>Amendment results were</w:t>
      </w:r>
      <w:r w:rsidR="00D44B4C" w:rsidRPr="00D44B4C">
        <w:t xml:space="preserve"> </w:t>
      </w:r>
      <w:r w:rsidR="00D44B4C" w:rsidRPr="00D44B4C">
        <w:rPr>
          <w:i/>
          <w:iCs/>
        </w:rPr>
        <w:t>fails with 63.8% aye, falling short of the 2/3rds needed for a corpora change</w:t>
      </w:r>
    </w:p>
    <w:p w14:paraId="3175A1B1" w14:textId="77777777" w:rsidR="003453A0" w:rsidRDefault="003453A0" w:rsidP="00574AF5"/>
    <w:p w14:paraId="6F0116AF" w14:textId="17D03AED" w:rsidR="00574AF5" w:rsidRDefault="00574AF5" w:rsidP="00574AF5"/>
    <w:p w14:paraId="4CD08AE6" w14:textId="697B4F49" w:rsidR="00574AF5" w:rsidRPr="00574AF5" w:rsidRDefault="00574AF5" w:rsidP="00574AF5">
      <w:pPr>
        <w:rPr>
          <w:b/>
          <w:bCs/>
        </w:rPr>
      </w:pPr>
      <w:r w:rsidRPr="00574AF5">
        <w:rPr>
          <w:b/>
          <w:bCs/>
        </w:rPr>
        <w:t xml:space="preserve">Item </w:t>
      </w:r>
      <w:r>
        <w:rPr>
          <w:b/>
          <w:bCs/>
        </w:rPr>
        <w:t>5 -</w:t>
      </w:r>
      <w:r w:rsidRPr="00574AF5">
        <w:rPr>
          <w:b/>
          <w:bCs/>
        </w:rPr>
        <w:t xml:space="preserve"> </w:t>
      </w:r>
      <w:r w:rsidRPr="002F4076">
        <w:rPr>
          <w:rStyle w:val="Heading2Char"/>
        </w:rPr>
        <w:t>Monarch presiding over the Althing</w:t>
      </w:r>
    </w:p>
    <w:p w14:paraId="776D7ACF" w14:textId="77777777" w:rsidR="00574AF5" w:rsidRDefault="00574AF5" w:rsidP="00574AF5">
      <w:r>
        <w:lastRenderedPageBreak/>
        <w:t>Shall we change the Corpora to reword Article V Section 2 Subsection 6 and remove Subsection 8 as</w:t>
      </w:r>
    </w:p>
    <w:p w14:paraId="196BFACF" w14:textId="77777777" w:rsidR="005B147F" w:rsidRPr="0051039C" w:rsidRDefault="00574AF5" w:rsidP="005B147F">
      <w:pPr>
        <w:rPr>
          <w:b/>
          <w:bCs/>
        </w:rPr>
      </w:pPr>
      <w:r>
        <w:t>redundant.  This is not a functional change.</w:t>
      </w:r>
    </w:p>
    <w:p w14:paraId="5E81A1C0" w14:textId="28D8590D" w:rsidR="005B147F" w:rsidRPr="000B534A" w:rsidRDefault="005B147F" w:rsidP="005B147F">
      <w:pPr>
        <w:rPr>
          <w:i/>
          <w:iCs/>
        </w:rPr>
      </w:pPr>
      <w:r w:rsidRPr="000B534A">
        <w:rPr>
          <w:i/>
          <w:iCs/>
        </w:rPr>
        <w:t xml:space="preserve">Amendment </w:t>
      </w:r>
      <w:r w:rsidR="00D44B4C" w:rsidRPr="00D44B4C">
        <w:rPr>
          <w:i/>
          <w:iCs/>
        </w:rPr>
        <w:t>passes with 81.6% aye.</w:t>
      </w:r>
    </w:p>
    <w:p w14:paraId="4C4885C2" w14:textId="2E2738B0" w:rsidR="00574AF5" w:rsidRDefault="00574AF5" w:rsidP="00574AF5"/>
    <w:p w14:paraId="29EB3C34" w14:textId="44B3AF0E" w:rsidR="00574AF5" w:rsidRPr="00574AF5" w:rsidRDefault="00574AF5" w:rsidP="00574AF5">
      <w:pPr>
        <w:rPr>
          <w:b/>
          <w:bCs/>
        </w:rPr>
      </w:pPr>
      <w:r w:rsidRPr="00574AF5">
        <w:rPr>
          <w:b/>
          <w:bCs/>
        </w:rPr>
        <w:t xml:space="preserve">Item </w:t>
      </w:r>
      <w:r>
        <w:rPr>
          <w:b/>
          <w:bCs/>
        </w:rPr>
        <w:t>6 -</w:t>
      </w:r>
      <w:r w:rsidRPr="00574AF5">
        <w:rPr>
          <w:b/>
          <w:bCs/>
        </w:rPr>
        <w:t xml:space="preserve"> </w:t>
      </w:r>
      <w:r w:rsidRPr="002F4076">
        <w:rPr>
          <w:rStyle w:val="Heading2Char"/>
        </w:rPr>
        <w:t>Empower the populace to add to the Althing</w:t>
      </w:r>
    </w:p>
    <w:p w14:paraId="5DB39021" w14:textId="40714F29" w:rsidR="00574AF5" w:rsidRDefault="00574AF5" w:rsidP="00574AF5">
      <w:r>
        <w:t>Shall we change the Corpora to allow the populace to add items to the Althing?</w:t>
      </w:r>
    </w:p>
    <w:p w14:paraId="2A4A8C15" w14:textId="1503E947" w:rsidR="00574AF5" w:rsidRDefault="00EE615A" w:rsidP="00574AF5">
      <w:r>
        <w:t>Add to V.2.6.c</w:t>
      </w:r>
    </w:p>
    <w:p w14:paraId="356923D7" w14:textId="77C019EB" w:rsidR="0024533F" w:rsidRDefault="0024533F" w:rsidP="0024533F">
      <w:r>
        <w:t>c. Any voting member may bring an item before the althing by submitting a petition supported by 20% of the voting members of the kingdom to the monarch and prime minister two weeks before the althing.</w:t>
      </w:r>
    </w:p>
    <w:p w14:paraId="5218FEAA" w14:textId="7B8336AE" w:rsidR="00EE615A" w:rsidRDefault="0024533F" w:rsidP="0024533F">
      <w:pPr>
        <w:ind w:firstLine="620"/>
      </w:pPr>
      <w:proofErr w:type="spellStart"/>
      <w:r>
        <w:t>i</w:t>
      </w:r>
      <w:proofErr w:type="spellEnd"/>
      <w:r>
        <w:t>. Any item brought before the althing in this way may be removed from the althing by joint agreement of the monarch, prime minister, and regent.</w:t>
      </w:r>
    </w:p>
    <w:p w14:paraId="000E6EE5" w14:textId="33EA263D" w:rsidR="00574AF5" w:rsidRDefault="003453A0" w:rsidP="00574AF5">
      <w:pPr>
        <w:rPr>
          <w:i/>
          <w:iCs/>
        </w:rPr>
      </w:pPr>
      <w:r>
        <w:rPr>
          <w:i/>
          <w:iCs/>
        </w:rPr>
        <w:t xml:space="preserve">Amendment </w:t>
      </w:r>
      <w:r w:rsidR="00D44B4C" w:rsidRPr="00D44B4C">
        <w:rPr>
          <w:i/>
          <w:iCs/>
        </w:rPr>
        <w:t>passes with 83.7% aye.</w:t>
      </w:r>
    </w:p>
    <w:p w14:paraId="2E694C8D" w14:textId="77777777" w:rsidR="003453A0" w:rsidRDefault="003453A0" w:rsidP="00574AF5"/>
    <w:p w14:paraId="7B5845C8" w14:textId="3862C245" w:rsidR="00574AF5" w:rsidRPr="00574AF5" w:rsidRDefault="00574AF5" w:rsidP="00574AF5">
      <w:pPr>
        <w:rPr>
          <w:b/>
          <w:bCs/>
        </w:rPr>
      </w:pPr>
      <w:r w:rsidRPr="00574AF5">
        <w:rPr>
          <w:b/>
          <w:bCs/>
        </w:rPr>
        <w:t xml:space="preserve">Item </w:t>
      </w:r>
      <w:r>
        <w:rPr>
          <w:b/>
          <w:bCs/>
        </w:rPr>
        <w:t>8</w:t>
      </w:r>
      <w:r w:rsidRPr="00574AF5">
        <w:rPr>
          <w:b/>
          <w:bCs/>
        </w:rPr>
        <w:t xml:space="preserve">: </w:t>
      </w:r>
      <w:r w:rsidRPr="002F4076">
        <w:rPr>
          <w:rStyle w:val="Heading2Char"/>
        </w:rPr>
        <w:t>Increase Reign Length</w:t>
      </w:r>
    </w:p>
    <w:p w14:paraId="047A013F" w14:textId="77777777" w:rsidR="00574AF5" w:rsidRDefault="00574AF5" w:rsidP="00574AF5">
      <w:r>
        <w:t>Shall we change the corpora, increasing the reign length to 8 months and allow for two months to train</w:t>
      </w:r>
    </w:p>
    <w:p w14:paraId="7A0C12E5" w14:textId="0584A68C" w:rsidR="005B147F" w:rsidRPr="005B147F" w:rsidRDefault="00574AF5" w:rsidP="005B147F">
      <w:r>
        <w:t>incoming monarchy?</w:t>
      </w:r>
    </w:p>
    <w:p w14:paraId="4087F64D" w14:textId="4A480869" w:rsidR="00574AF5" w:rsidRDefault="003453A0" w:rsidP="005B147F">
      <w:pPr>
        <w:ind w:left="0"/>
        <w:rPr>
          <w:i/>
          <w:iCs/>
        </w:rPr>
      </w:pPr>
      <w:r>
        <w:rPr>
          <w:i/>
          <w:iCs/>
        </w:rPr>
        <w:t xml:space="preserve">Amendment </w:t>
      </w:r>
      <w:r w:rsidR="00D44B4C" w:rsidRPr="00D44B4C">
        <w:rPr>
          <w:i/>
          <w:iCs/>
        </w:rPr>
        <w:t>fails with 56.8% aye.</w:t>
      </w:r>
    </w:p>
    <w:p w14:paraId="082ECC2E" w14:textId="77777777" w:rsidR="00D44B4C" w:rsidRDefault="00D44B4C" w:rsidP="005B147F">
      <w:pPr>
        <w:ind w:left="0"/>
      </w:pPr>
    </w:p>
    <w:p w14:paraId="68BA6CF7" w14:textId="4F94A28F" w:rsidR="00574AF5" w:rsidRPr="00574AF5" w:rsidRDefault="00574AF5" w:rsidP="00574AF5">
      <w:pPr>
        <w:rPr>
          <w:b/>
          <w:bCs/>
        </w:rPr>
      </w:pPr>
      <w:r w:rsidRPr="00574AF5">
        <w:rPr>
          <w:b/>
          <w:bCs/>
        </w:rPr>
        <w:t xml:space="preserve">Item 9: </w:t>
      </w:r>
      <w:r w:rsidRPr="002F4076">
        <w:rPr>
          <w:rStyle w:val="Heading2Char"/>
        </w:rPr>
        <w:t>Sponsored and Core Lands</w:t>
      </w:r>
    </w:p>
    <w:p w14:paraId="2793B4AD" w14:textId="56DD5D08" w:rsidR="00574AF5" w:rsidRDefault="00574AF5" w:rsidP="00574AF5">
      <w:r>
        <w:t>Shall we change the Corpora to create Sponsored (non-voting) and Core (voting) Lands?</w:t>
      </w:r>
    </w:p>
    <w:p w14:paraId="3DD8601B" w14:textId="77777777" w:rsidR="0024533F" w:rsidRDefault="0024533F" w:rsidP="0024533F">
      <w:r>
        <w:t>ARTICLE IX: SPONSORED CHAPTERS</w:t>
      </w:r>
    </w:p>
    <w:p w14:paraId="30EBB89D" w14:textId="77777777" w:rsidR="0024533F" w:rsidRDefault="0024533F" w:rsidP="0024533F">
      <w:r>
        <w:t>Section 1. GENERAL INFORMATION</w:t>
      </w:r>
    </w:p>
    <w:p w14:paraId="6F25448F" w14:textId="10F526F9" w:rsidR="0024533F" w:rsidRDefault="0024533F" w:rsidP="0024533F">
      <w:pPr>
        <w:pStyle w:val="ListParagraph"/>
        <w:numPr>
          <w:ilvl w:val="0"/>
          <w:numId w:val="21"/>
        </w:numPr>
      </w:pPr>
      <w:r>
        <w:t xml:space="preserve">The Kingdom is made up of subsidiary chapters or sub-lands that will have the status of either sponsored or core lands. </w:t>
      </w:r>
    </w:p>
    <w:p w14:paraId="03C41305" w14:textId="1EC70867" w:rsidR="0024533F" w:rsidRDefault="0024533F" w:rsidP="0024533F">
      <w:pPr>
        <w:pStyle w:val="ListParagraph"/>
        <w:numPr>
          <w:ilvl w:val="1"/>
          <w:numId w:val="21"/>
        </w:numPr>
      </w:pPr>
      <w:r>
        <w:t>Only a shire may hold sponsored status.</w:t>
      </w:r>
    </w:p>
    <w:p w14:paraId="52967A73" w14:textId="7B6C5B5E" w:rsidR="0024533F" w:rsidRDefault="0024533F" w:rsidP="0024533F">
      <w:pPr>
        <w:pStyle w:val="ListParagraph"/>
        <w:numPr>
          <w:ilvl w:val="1"/>
          <w:numId w:val="21"/>
        </w:numPr>
      </w:pPr>
      <w:r>
        <w:t>Sub-lands may choose to renounce core land status and become sponsored lands with an althing vote.</w:t>
      </w:r>
    </w:p>
    <w:p w14:paraId="66764387" w14:textId="65EF6597" w:rsidR="0024533F" w:rsidRDefault="0024533F" w:rsidP="0024533F">
      <w:pPr>
        <w:pStyle w:val="ListParagraph"/>
        <w:numPr>
          <w:ilvl w:val="0"/>
          <w:numId w:val="21"/>
        </w:numPr>
      </w:pPr>
      <w:r>
        <w:t>All sub-lands are bound by the Amtgard Rules of Play, the Westmarch Corpora where it applies to running groups smaller than a kingdom, and the contract signed with Westmarch.</w:t>
      </w:r>
    </w:p>
    <w:p w14:paraId="4D395AAC" w14:textId="1E8BB75D" w:rsidR="0024533F" w:rsidRDefault="0024533F" w:rsidP="0024533F">
      <w:pPr>
        <w:pStyle w:val="ListParagraph"/>
        <w:numPr>
          <w:ilvl w:val="0"/>
          <w:numId w:val="21"/>
        </w:numPr>
      </w:pPr>
      <w:r>
        <w:t>For the purposes of determining land status, attendance is calculated by the six-month average of unique members sign-ins each month</w:t>
      </w:r>
    </w:p>
    <w:p w14:paraId="76E34715" w14:textId="6F87F11A" w:rsidR="0024533F" w:rsidRDefault="0024533F" w:rsidP="0024533F">
      <w:r>
        <w:t>Section 2.  Sponsored lands</w:t>
      </w:r>
    </w:p>
    <w:p w14:paraId="70E4D561" w14:textId="5153A10D" w:rsidR="0024533F" w:rsidRDefault="0024533F" w:rsidP="0024533F">
      <w:pPr>
        <w:pStyle w:val="ListParagraph"/>
        <w:numPr>
          <w:ilvl w:val="0"/>
          <w:numId w:val="23"/>
        </w:numPr>
        <w:ind w:left="460"/>
      </w:pPr>
      <w:r>
        <w:t>To become a sponsored land requires monarch approval and a signed contract with the BOD.</w:t>
      </w:r>
    </w:p>
    <w:p w14:paraId="15DAF010" w14:textId="4C180797" w:rsidR="0024533F" w:rsidRDefault="0024533F" w:rsidP="0024533F">
      <w:pPr>
        <w:pStyle w:val="ListParagraph"/>
        <w:numPr>
          <w:ilvl w:val="0"/>
          <w:numId w:val="23"/>
        </w:numPr>
      </w:pPr>
      <w:r>
        <w:t xml:space="preserve">May not vote in kingdom </w:t>
      </w:r>
      <w:proofErr w:type="spellStart"/>
      <w:r>
        <w:t>althings</w:t>
      </w:r>
      <w:proofErr w:type="spellEnd"/>
      <w:r>
        <w:t>.</w:t>
      </w:r>
    </w:p>
    <w:p w14:paraId="0B38592D" w14:textId="61DEC1AB" w:rsidR="0024533F" w:rsidRDefault="0024533F" w:rsidP="0024533F">
      <w:pPr>
        <w:pStyle w:val="ListParagraph"/>
        <w:numPr>
          <w:ilvl w:val="0"/>
          <w:numId w:val="23"/>
        </w:numPr>
      </w:pPr>
      <w:r>
        <w:t>Are not required to pay tithes.</w:t>
      </w:r>
    </w:p>
    <w:p w14:paraId="0BC1D224" w14:textId="1AC4B716" w:rsidR="0024533F" w:rsidRDefault="0024533F" w:rsidP="0024533F">
      <w:pPr>
        <w:pStyle w:val="ListParagraph"/>
        <w:numPr>
          <w:ilvl w:val="0"/>
          <w:numId w:val="23"/>
        </w:numPr>
      </w:pPr>
      <w:r>
        <w:t>Are required to submit an audit upon request by the monarchy or BOD.</w:t>
      </w:r>
    </w:p>
    <w:p w14:paraId="25A76ACC" w14:textId="77777777" w:rsidR="0024533F" w:rsidRDefault="0024533F" w:rsidP="0024533F">
      <w:r>
        <w:t>Section 3. Core lands</w:t>
      </w:r>
    </w:p>
    <w:p w14:paraId="22B8E509" w14:textId="5B891F35" w:rsidR="0024533F" w:rsidRDefault="0024533F" w:rsidP="0024533F">
      <w:pPr>
        <w:pStyle w:val="ListParagraph"/>
        <w:numPr>
          <w:ilvl w:val="0"/>
          <w:numId w:val="27"/>
        </w:numPr>
      </w:pPr>
      <w:r>
        <w:t>Must have been a sponsored land of the kingdom for at least one year.</w:t>
      </w:r>
    </w:p>
    <w:p w14:paraId="2A374457" w14:textId="4A57DE30" w:rsidR="0024533F" w:rsidRDefault="0024533F" w:rsidP="0024533F">
      <w:pPr>
        <w:pStyle w:val="ListParagraph"/>
        <w:numPr>
          <w:ilvl w:val="0"/>
          <w:numId w:val="27"/>
        </w:numPr>
      </w:pPr>
      <w:r>
        <w:t>Must submit tithes</w:t>
      </w:r>
    </w:p>
    <w:p w14:paraId="25458EAE" w14:textId="43B47179" w:rsidR="0024533F" w:rsidRDefault="0024533F" w:rsidP="0024533F">
      <w:pPr>
        <w:pStyle w:val="ListParagraph"/>
        <w:numPr>
          <w:ilvl w:val="0"/>
          <w:numId w:val="27"/>
        </w:numPr>
      </w:pPr>
      <w:r>
        <w:t xml:space="preserve">Voting eligible members may vote in kingdom </w:t>
      </w:r>
      <w:proofErr w:type="spellStart"/>
      <w:r>
        <w:t>althings</w:t>
      </w:r>
      <w:proofErr w:type="spellEnd"/>
      <w:r>
        <w:t>.</w:t>
      </w:r>
    </w:p>
    <w:p w14:paraId="5EAB8CA9" w14:textId="37B6ED41" w:rsidR="00574AF5" w:rsidRDefault="0024533F" w:rsidP="0024533F">
      <w:pPr>
        <w:pStyle w:val="ListParagraph"/>
        <w:numPr>
          <w:ilvl w:val="0"/>
          <w:numId w:val="27"/>
        </w:numPr>
      </w:pPr>
      <w:r>
        <w:t>Are required to submit an audit every six (6) months.</w:t>
      </w:r>
    </w:p>
    <w:p w14:paraId="65D8D6D5" w14:textId="7B4E5D72" w:rsidR="005B147F" w:rsidRDefault="003453A0" w:rsidP="0024533F">
      <w:pPr>
        <w:rPr>
          <w:i/>
          <w:iCs/>
        </w:rPr>
      </w:pPr>
      <w:r>
        <w:rPr>
          <w:i/>
          <w:iCs/>
        </w:rPr>
        <w:t xml:space="preserve">Amendment </w:t>
      </w:r>
      <w:r w:rsidR="00D44B4C" w:rsidRPr="00D44B4C">
        <w:rPr>
          <w:i/>
          <w:iCs/>
        </w:rPr>
        <w:t>fails with 41.3% aye.</w:t>
      </w:r>
    </w:p>
    <w:p w14:paraId="161D3E99" w14:textId="77777777" w:rsidR="003453A0" w:rsidRDefault="003453A0" w:rsidP="0024533F"/>
    <w:p w14:paraId="41BF7BC7" w14:textId="5A5131D8" w:rsidR="00574AF5" w:rsidRPr="00574AF5" w:rsidRDefault="00574AF5" w:rsidP="00574AF5">
      <w:pPr>
        <w:rPr>
          <w:b/>
          <w:bCs/>
        </w:rPr>
      </w:pPr>
      <w:r w:rsidRPr="00574AF5">
        <w:rPr>
          <w:b/>
          <w:bCs/>
        </w:rPr>
        <w:t xml:space="preserve">Item 10: </w:t>
      </w:r>
      <w:r w:rsidRPr="002F4076">
        <w:rPr>
          <w:rStyle w:val="Heading2Char"/>
        </w:rPr>
        <w:t>Termination of Land Status</w:t>
      </w:r>
    </w:p>
    <w:p w14:paraId="69FC60AD" w14:textId="77777777" w:rsidR="00574AF5" w:rsidRDefault="00574AF5" w:rsidP="00574AF5">
      <w:r>
        <w:t>Shall we change the Corpora to enable the Kingdom or lands to terminate membership in the Kingdom</w:t>
      </w:r>
    </w:p>
    <w:p w14:paraId="13F0DA7A" w14:textId="6814E5A4" w:rsidR="00574AF5" w:rsidRDefault="00574AF5" w:rsidP="00574AF5">
      <w:r>
        <w:t>for specified reasons.</w:t>
      </w:r>
    </w:p>
    <w:p w14:paraId="469818D3" w14:textId="77777777" w:rsidR="0024533F" w:rsidRDefault="0024533F" w:rsidP="0024533F">
      <w:pPr>
        <w:pStyle w:val="ListParagraph"/>
        <w:ind w:left="820"/>
      </w:pPr>
      <w:r>
        <w:t>Section ... Termination of Land status</w:t>
      </w:r>
    </w:p>
    <w:p w14:paraId="53FD3A62" w14:textId="77777777" w:rsidR="0024533F" w:rsidRDefault="0024533F" w:rsidP="0024533F">
      <w:pPr>
        <w:pStyle w:val="ListParagraph"/>
        <w:numPr>
          <w:ilvl w:val="0"/>
          <w:numId w:val="28"/>
        </w:numPr>
      </w:pPr>
      <w:r>
        <w:t>A land may cease to be a part of the kingdom by</w:t>
      </w:r>
    </w:p>
    <w:p w14:paraId="34B59260" w14:textId="77777777" w:rsidR="0024533F" w:rsidRDefault="0024533F" w:rsidP="0024533F">
      <w:pPr>
        <w:pStyle w:val="ListParagraph"/>
        <w:numPr>
          <w:ilvl w:val="1"/>
          <w:numId w:val="28"/>
        </w:numPr>
      </w:pPr>
      <w:r>
        <w:t>Vote by kingdom althing to terminate the contract.</w:t>
      </w:r>
    </w:p>
    <w:p w14:paraId="5B34F8D3" w14:textId="0559B863" w:rsidR="0024533F" w:rsidRDefault="0024533F" w:rsidP="0024533F">
      <w:pPr>
        <w:pStyle w:val="ListParagraph"/>
        <w:numPr>
          <w:ilvl w:val="1"/>
          <w:numId w:val="28"/>
        </w:numPr>
      </w:pPr>
      <w:r>
        <w:lastRenderedPageBreak/>
        <w:t>Unanimous vote by the BOD to terminate the contract in the case of subland being judged to be in breach of the contract.</w:t>
      </w:r>
    </w:p>
    <w:p w14:paraId="1A3AA446" w14:textId="77777777" w:rsidR="0024533F" w:rsidRDefault="0024533F" w:rsidP="0024533F">
      <w:pPr>
        <w:pStyle w:val="ListParagraph"/>
        <w:numPr>
          <w:ilvl w:val="1"/>
          <w:numId w:val="28"/>
        </w:numPr>
      </w:pPr>
      <w:r>
        <w:t>Vote by the subland to terminate their contract and become a freehold.</w:t>
      </w:r>
    </w:p>
    <w:p w14:paraId="271C38F1" w14:textId="4A46B9E7" w:rsidR="0024533F" w:rsidRDefault="0024533F" w:rsidP="0024533F">
      <w:pPr>
        <w:pStyle w:val="ListParagraph"/>
        <w:numPr>
          <w:ilvl w:val="1"/>
          <w:numId w:val="28"/>
        </w:numPr>
      </w:pPr>
      <w:r>
        <w:t xml:space="preserve">d. If a group dissolves, agrees to cease meeting, or fails to meet for a </w:t>
      </w:r>
      <w:proofErr w:type="gramStart"/>
      <w:r>
        <w:t>6 month</w:t>
      </w:r>
      <w:proofErr w:type="gramEnd"/>
      <w:r>
        <w:t xml:space="preserve"> period.</w:t>
      </w:r>
    </w:p>
    <w:p w14:paraId="195736E6" w14:textId="52CDB2EA" w:rsidR="0024533F" w:rsidRDefault="0024533F" w:rsidP="0024533F">
      <w:pPr>
        <w:pStyle w:val="ListParagraph"/>
        <w:numPr>
          <w:ilvl w:val="2"/>
          <w:numId w:val="28"/>
        </w:numPr>
      </w:pPr>
      <w:r>
        <w:t xml:space="preserve">Prime Minister of that group must transfer all cash assets and records to Westmarch via the Westmarch Prime Minister.  The funds will be held for a period not to exceed two years. Should the group re-start and maintain regular park days for a </w:t>
      </w:r>
      <w:proofErr w:type="gramStart"/>
      <w:r>
        <w:t>3 month</w:t>
      </w:r>
      <w:proofErr w:type="gramEnd"/>
      <w:r>
        <w:t xml:space="preserve"> period, the assets and records shall be returned to that group’s monarchy. Otherwise, the funds will be added into the Westmarch general fund and the records retained for 3 years</w:t>
      </w:r>
    </w:p>
    <w:p w14:paraId="2B476978" w14:textId="73C30ECF" w:rsidR="005B147F" w:rsidRPr="005B147F" w:rsidRDefault="003453A0" w:rsidP="005B147F">
      <w:r>
        <w:rPr>
          <w:i/>
          <w:iCs/>
        </w:rPr>
        <w:t>Amendment results were</w:t>
      </w:r>
      <w:r w:rsidR="00D44B4C" w:rsidRPr="00D44B4C">
        <w:rPr>
          <w:i/>
          <w:iCs/>
        </w:rPr>
        <w:t xml:space="preserve"> passes with 80.5% aye.</w:t>
      </w:r>
    </w:p>
    <w:p w14:paraId="04BAC16A" w14:textId="5403F6E3" w:rsidR="0024533F" w:rsidRDefault="0070724A" w:rsidP="0070724A">
      <w:pPr>
        <w:pStyle w:val="Heading1"/>
      </w:pPr>
      <w:bookmarkStart w:id="30" w:name="_November_2022"/>
      <w:bookmarkEnd w:id="30"/>
      <w:r>
        <w:t>November 2022</w:t>
      </w:r>
    </w:p>
    <w:p w14:paraId="552E5304" w14:textId="6A75992E" w:rsidR="0070724A" w:rsidRPr="0070724A" w:rsidRDefault="0070724A" w:rsidP="0070724A">
      <w:r w:rsidRPr="0070724A">
        <w:t>Items 1-</w:t>
      </w:r>
      <w:r w:rsidR="005B147F">
        <w:t>4</w:t>
      </w:r>
      <w:r w:rsidRPr="0070724A">
        <w:t xml:space="preserve"> on the ballot </w:t>
      </w:r>
      <w:r w:rsidR="005B147F">
        <w:t>were for elections</w:t>
      </w:r>
      <w:r w:rsidRPr="0070724A">
        <w:t>.</w:t>
      </w:r>
    </w:p>
    <w:p w14:paraId="712A7921" w14:textId="3B445B9B" w:rsidR="0070724A" w:rsidRDefault="0070724A" w:rsidP="00495F3B">
      <w:pPr>
        <w:pStyle w:val="Heading2"/>
      </w:pPr>
      <w:r>
        <w:t xml:space="preserve">Item </w:t>
      </w:r>
      <w:r w:rsidR="005B147F">
        <w:t>5</w:t>
      </w:r>
      <w:r>
        <w:t xml:space="preserve">: </w:t>
      </w:r>
      <w:r w:rsidRPr="002F4076">
        <w:rPr>
          <w:rStyle w:val="Heading2Char"/>
        </w:rPr>
        <w:t xml:space="preserve">open </w:t>
      </w:r>
      <w:proofErr w:type="spellStart"/>
      <w:r w:rsidRPr="002F4076">
        <w:rPr>
          <w:rStyle w:val="Heading2Char"/>
        </w:rPr>
        <w:t>gmr</w:t>
      </w:r>
      <w:proofErr w:type="spellEnd"/>
      <w:r w:rsidRPr="002F4076">
        <w:rPr>
          <w:rStyle w:val="Heading2Char"/>
        </w:rPr>
        <w:t xml:space="preserve"> elections</w:t>
      </w:r>
    </w:p>
    <w:p w14:paraId="59AFB3AF" w14:textId="1E10CCD4" w:rsidR="0070724A" w:rsidRDefault="0070724A" w:rsidP="0070724A">
      <w:r w:rsidRPr="0070724A">
        <w:t>Allow all members to vote for Guildmaster of Reeves.  This is a functional change</w:t>
      </w:r>
    </w:p>
    <w:p w14:paraId="058E9DF0" w14:textId="14D758A2" w:rsidR="0070724A" w:rsidRPr="005B147F" w:rsidRDefault="005B147F" w:rsidP="005B147F">
      <w:pPr>
        <w:rPr>
          <w:i/>
          <w:iCs/>
        </w:rPr>
      </w:pPr>
      <w:r>
        <w:rPr>
          <w:i/>
          <w:iCs/>
        </w:rPr>
        <w:t>Amendment results were</w:t>
      </w:r>
      <w:r w:rsidRPr="005B147F">
        <w:t xml:space="preserve"> </w:t>
      </w:r>
      <w:r w:rsidRPr="005B147F">
        <w:rPr>
          <w:i/>
          <w:iCs/>
        </w:rPr>
        <w:t>41/10/8. 80.4% Pass</w:t>
      </w:r>
    </w:p>
    <w:p w14:paraId="70BCF654" w14:textId="77777777" w:rsidR="00A01107" w:rsidRDefault="00A01107" w:rsidP="0070724A"/>
    <w:p w14:paraId="2D9C2EBB" w14:textId="77777777" w:rsidR="006C27D5" w:rsidRPr="006C27D5" w:rsidRDefault="0070724A" w:rsidP="006C27D5">
      <w:pPr>
        <w:pStyle w:val="Heading2"/>
      </w:pPr>
      <w:r w:rsidRPr="006C27D5">
        <w:rPr>
          <w:rStyle w:val="Heading2Char"/>
          <w:b/>
          <w:bCs/>
        </w:rPr>
        <w:t>Item 6: Rewrite Guildmaster of Reeves to match the other monarchy positions.</w:t>
      </w:r>
      <w:r w:rsidRPr="006C27D5">
        <w:t xml:space="preserve"> </w:t>
      </w:r>
    </w:p>
    <w:p w14:paraId="7D124806" w14:textId="37C221EC" w:rsidR="0070724A" w:rsidRDefault="0070724A" w:rsidP="0070724A">
      <w:r w:rsidRPr="0070724A">
        <w:t>This is a functional change.</w:t>
      </w:r>
    </w:p>
    <w:p w14:paraId="0533D2C3" w14:textId="77777777" w:rsidR="00A01107" w:rsidRDefault="00A01107" w:rsidP="00A01107">
      <w:r>
        <w:t>rewrite to match other positions.</w:t>
      </w:r>
    </w:p>
    <w:p w14:paraId="30294261" w14:textId="77777777" w:rsidR="00A01107" w:rsidRDefault="00A01107" w:rsidP="00A01107">
      <w:r>
        <w:t>Should the position of GMR become vacant, the Monarch must appoint a voting member as pro-</w:t>
      </w:r>
      <w:proofErr w:type="spellStart"/>
      <w:r>
        <w:t>tem</w:t>
      </w:r>
      <w:proofErr w:type="spellEnd"/>
      <w:r>
        <w:t xml:space="preserve"> GMR.</w:t>
      </w:r>
    </w:p>
    <w:p w14:paraId="0AFF2481" w14:textId="39E45E47" w:rsidR="0070724A" w:rsidRDefault="00A01107" w:rsidP="00A01107">
      <w:r>
        <w:t>The appointment of the pro-</w:t>
      </w:r>
      <w:proofErr w:type="spellStart"/>
      <w:r>
        <w:t>tem</w:t>
      </w:r>
      <w:proofErr w:type="spellEnd"/>
      <w:r>
        <w:t xml:space="preserve"> GMR is to be confirmed at the next Althing, with a confidence vote.</w:t>
      </w:r>
    </w:p>
    <w:p w14:paraId="044CC330" w14:textId="1C6A7EFC" w:rsidR="005B147F" w:rsidRPr="000B534A" w:rsidRDefault="005B147F" w:rsidP="005B147F">
      <w:pPr>
        <w:rPr>
          <w:i/>
          <w:iCs/>
        </w:rPr>
      </w:pPr>
      <w:r>
        <w:rPr>
          <w:i/>
          <w:iCs/>
        </w:rPr>
        <w:t>Amendment results were</w:t>
      </w:r>
      <w:r w:rsidRPr="005B147F">
        <w:t xml:space="preserve"> </w:t>
      </w:r>
      <w:r w:rsidRPr="005B147F">
        <w:rPr>
          <w:i/>
          <w:iCs/>
        </w:rPr>
        <w:t>41/10/8. 80.4% Pass</w:t>
      </w:r>
    </w:p>
    <w:p w14:paraId="62F218B4" w14:textId="77777777" w:rsidR="00A01107" w:rsidRDefault="00A01107" w:rsidP="0070724A"/>
    <w:p w14:paraId="4992BF88" w14:textId="77777777" w:rsidR="006C27D5" w:rsidRPr="006C27D5" w:rsidRDefault="0070724A" w:rsidP="006C27D5">
      <w:pPr>
        <w:pStyle w:val="Heading2"/>
      </w:pPr>
      <w:r w:rsidRPr="006C27D5">
        <w:rPr>
          <w:rStyle w:val="Heading2Char"/>
          <w:b/>
          <w:bCs/>
        </w:rPr>
        <w:t>Item 7: Correct the definition of Monarchy to reflect the addition of Guildmaster of Reeves.</w:t>
      </w:r>
      <w:r w:rsidRPr="006C27D5">
        <w:t xml:space="preserve">  </w:t>
      </w:r>
    </w:p>
    <w:p w14:paraId="10B4BFB9" w14:textId="276ADC50" w:rsidR="0070724A" w:rsidRDefault="0070724A" w:rsidP="0070724A">
      <w:r w:rsidRPr="0070724A">
        <w:t>This is formatting</w:t>
      </w:r>
    </w:p>
    <w:p w14:paraId="48F72770" w14:textId="4FDCE7C6" w:rsidR="005B147F" w:rsidRPr="000B534A" w:rsidRDefault="005B147F" w:rsidP="005B147F">
      <w:pPr>
        <w:rPr>
          <w:i/>
          <w:iCs/>
        </w:rPr>
      </w:pPr>
      <w:r>
        <w:rPr>
          <w:i/>
          <w:iCs/>
        </w:rPr>
        <w:t>Amendment results were</w:t>
      </w:r>
      <w:r w:rsidRPr="005B147F">
        <w:rPr>
          <w:i/>
          <w:iCs/>
        </w:rPr>
        <w:t xml:space="preserve"> 57/5/7. 90.4% Pass</w:t>
      </w:r>
    </w:p>
    <w:p w14:paraId="47F32B6F" w14:textId="77777777" w:rsidR="00A01107" w:rsidRDefault="00A01107" w:rsidP="0070724A"/>
    <w:p w14:paraId="0271EDBC" w14:textId="77777777" w:rsidR="0070724A" w:rsidRPr="00A01107" w:rsidRDefault="0070724A" w:rsidP="0070724A">
      <w:pPr>
        <w:rPr>
          <w:b/>
          <w:bCs/>
        </w:rPr>
      </w:pPr>
      <w:r w:rsidRPr="00A01107">
        <w:rPr>
          <w:b/>
          <w:bCs/>
        </w:rPr>
        <w:t>Circle of Knights</w:t>
      </w:r>
    </w:p>
    <w:p w14:paraId="4CED3F53" w14:textId="77777777" w:rsidR="006C27D5" w:rsidRDefault="0070724A" w:rsidP="006C27D5">
      <w:pPr>
        <w:pStyle w:val="Heading2"/>
      </w:pPr>
      <w:r w:rsidRPr="00495F3B">
        <w:rPr>
          <w:rStyle w:val="Heading2Char"/>
        </w:rPr>
        <w:t>Item 8. Move Guildmaster of Knights to Article VI: Other Positions.</w:t>
      </w:r>
      <w:r>
        <w:t xml:space="preserve">  </w:t>
      </w:r>
    </w:p>
    <w:p w14:paraId="663D0BEF" w14:textId="282C7766" w:rsidR="0070724A" w:rsidRDefault="0070724A" w:rsidP="0070724A">
      <w:r>
        <w:t>This is formatting only.</w:t>
      </w:r>
    </w:p>
    <w:p w14:paraId="7B0841A9" w14:textId="420E2DD8" w:rsidR="005B147F" w:rsidRPr="000B534A" w:rsidRDefault="005B147F" w:rsidP="005B147F">
      <w:pPr>
        <w:rPr>
          <w:i/>
          <w:iCs/>
        </w:rPr>
      </w:pPr>
      <w:r>
        <w:rPr>
          <w:i/>
          <w:iCs/>
        </w:rPr>
        <w:t>Amendment results were</w:t>
      </w:r>
      <w:r w:rsidRPr="005B147F">
        <w:t xml:space="preserve"> </w:t>
      </w:r>
      <w:r w:rsidRPr="005B147F">
        <w:rPr>
          <w:i/>
          <w:iCs/>
        </w:rPr>
        <w:t>37/6/16. 86.0% Pass</w:t>
      </w:r>
    </w:p>
    <w:p w14:paraId="7838C35F" w14:textId="77777777" w:rsidR="00A01107" w:rsidRDefault="00A01107" w:rsidP="0070724A"/>
    <w:p w14:paraId="1FF8D5BD" w14:textId="77777777" w:rsidR="006C27D5" w:rsidRDefault="0070724A" w:rsidP="0070724A">
      <w:r w:rsidRPr="00A01107">
        <w:rPr>
          <w:b/>
          <w:bCs/>
        </w:rPr>
        <w:t xml:space="preserve">Item 9. </w:t>
      </w:r>
      <w:r w:rsidRPr="002F4076">
        <w:rPr>
          <w:rStyle w:val="Heading2Char"/>
        </w:rPr>
        <w:t>Require votes of the Circle of Knights to be the same standard as althing votes.</w:t>
      </w:r>
      <w:r w:rsidRPr="0070724A">
        <w:t xml:space="preserve">  </w:t>
      </w:r>
    </w:p>
    <w:p w14:paraId="01E2E251" w14:textId="58FA937C" w:rsidR="0070724A" w:rsidRDefault="0070724A" w:rsidP="0070724A">
      <w:r w:rsidRPr="0070724A">
        <w:t>This is a functional change.</w:t>
      </w:r>
    </w:p>
    <w:p w14:paraId="654F781D" w14:textId="28722D09" w:rsidR="005B147F" w:rsidRPr="000B534A" w:rsidRDefault="005B147F" w:rsidP="005B147F">
      <w:pPr>
        <w:rPr>
          <w:i/>
          <w:iCs/>
        </w:rPr>
      </w:pPr>
      <w:r>
        <w:rPr>
          <w:i/>
          <w:iCs/>
        </w:rPr>
        <w:t>Amendment results were</w:t>
      </w:r>
      <w:r w:rsidRPr="005B147F">
        <w:t xml:space="preserve"> </w:t>
      </w:r>
      <w:r w:rsidRPr="005B147F">
        <w:rPr>
          <w:i/>
          <w:iCs/>
        </w:rPr>
        <w:t>31/7/14 81.6% Pass</w:t>
      </w:r>
    </w:p>
    <w:p w14:paraId="45D45575" w14:textId="77777777" w:rsidR="00A01107" w:rsidRDefault="00A01107" w:rsidP="0070724A"/>
    <w:p w14:paraId="5952CFCB" w14:textId="77777777" w:rsidR="006C27D5" w:rsidRDefault="0070724A" w:rsidP="006C27D5">
      <w:pPr>
        <w:pStyle w:val="Heading2"/>
      </w:pPr>
      <w:r w:rsidRPr="006C27D5">
        <w:rPr>
          <w:rStyle w:val="Heading2Char"/>
          <w:b/>
          <w:bCs/>
        </w:rPr>
        <w:t>Item 9. Change the quorum requirement for the Circle of Knights from 100% to 50%.</w:t>
      </w:r>
      <w:r w:rsidRPr="006C27D5">
        <w:t xml:space="preserve">  </w:t>
      </w:r>
    </w:p>
    <w:p w14:paraId="3F2E84A5" w14:textId="0E687B67" w:rsidR="0070724A" w:rsidRPr="006C27D5" w:rsidRDefault="0070724A" w:rsidP="006C27D5">
      <w:r w:rsidRPr="006C27D5">
        <w:t>This is a functional change.</w:t>
      </w:r>
    </w:p>
    <w:p w14:paraId="0F6EAFEF" w14:textId="6E300810" w:rsidR="00A01107" w:rsidRDefault="00A01107" w:rsidP="0070724A">
      <w:r w:rsidRPr="00A01107">
        <w:t xml:space="preserve">remove requirement for 100% quorum, add requirement that all votes be made available online for a minimum of two weeks.  </w:t>
      </w:r>
    </w:p>
    <w:p w14:paraId="2C9B63AB" w14:textId="72FBC450" w:rsidR="005B147F" w:rsidRPr="000B534A" w:rsidRDefault="005B147F" w:rsidP="005B147F">
      <w:pPr>
        <w:rPr>
          <w:i/>
          <w:iCs/>
        </w:rPr>
      </w:pPr>
      <w:r>
        <w:rPr>
          <w:i/>
          <w:iCs/>
        </w:rPr>
        <w:t>Amendment results were</w:t>
      </w:r>
      <w:r w:rsidRPr="005B147F">
        <w:t xml:space="preserve"> </w:t>
      </w:r>
      <w:r w:rsidRPr="005B147F">
        <w:rPr>
          <w:i/>
          <w:iCs/>
        </w:rPr>
        <w:t>28/15/12. 65.1% Fail</w:t>
      </w:r>
    </w:p>
    <w:p w14:paraId="4AF0F3AE" w14:textId="77777777" w:rsidR="00A01107" w:rsidRDefault="00A01107" w:rsidP="0070724A"/>
    <w:p w14:paraId="5585B1E9" w14:textId="77777777" w:rsidR="006C27D5" w:rsidRDefault="0070724A" w:rsidP="006C27D5">
      <w:pPr>
        <w:pStyle w:val="Heading2"/>
      </w:pPr>
      <w:r w:rsidRPr="00A01107">
        <w:t xml:space="preserve">Item 10. </w:t>
      </w:r>
      <w:r w:rsidRPr="002F4076">
        <w:rPr>
          <w:rStyle w:val="Heading2Char"/>
        </w:rPr>
        <w:t>Require that all candidates for knighthood be discussed within 1 year of eligibility</w:t>
      </w:r>
      <w:r>
        <w:t xml:space="preserve">.  </w:t>
      </w:r>
    </w:p>
    <w:p w14:paraId="2EC0727A" w14:textId="58873193" w:rsidR="0070724A" w:rsidRDefault="0070724A" w:rsidP="0070724A">
      <w:r>
        <w:t>This is a functional</w:t>
      </w:r>
      <w:r w:rsidR="005B147F">
        <w:t xml:space="preserve"> </w:t>
      </w:r>
      <w:r>
        <w:t>change.</w:t>
      </w:r>
    </w:p>
    <w:p w14:paraId="47E94788" w14:textId="67D20A99" w:rsidR="005B147F" w:rsidRPr="000B534A" w:rsidRDefault="005B147F" w:rsidP="005B147F">
      <w:pPr>
        <w:rPr>
          <w:i/>
          <w:iCs/>
        </w:rPr>
      </w:pPr>
      <w:r>
        <w:rPr>
          <w:i/>
          <w:iCs/>
        </w:rPr>
        <w:t>Amendment results were</w:t>
      </w:r>
      <w:r w:rsidR="00C04A62" w:rsidRPr="00C04A62">
        <w:t xml:space="preserve"> </w:t>
      </w:r>
      <w:r w:rsidR="00C04A62" w:rsidRPr="00C04A62">
        <w:rPr>
          <w:i/>
          <w:iCs/>
        </w:rPr>
        <w:t>26/7/10. 78.8% Pass</w:t>
      </w:r>
    </w:p>
    <w:p w14:paraId="469B1811" w14:textId="61E3CA08" w:rsidR="0070724A" w:rsidRDefault="0070724A" w:rsidP="0070724A"/>
    <w:p w14:paraId="7ACA7470" w14:textId="77777777" w:rsidR="00A01107" w:rsidRDefault="00A01107" w:rsidP="0070724A"/>
    <w:p w14:paraId="0C1D1108" w14:textId="77777777" w:rsidR="006C27D5" w:rsidRDefault="0070724A" w:rsidP="006C27D5">
      <w:pPr>
        <w:pStyle w:val="Heading2"/>
      </w:pPr>
      <w:r w:rsidRPr="00A01107">
        <w:t xml:space="preserve">Item 11. </w:t>
      </w:r>
      <w:r w:rsidRPr="002F4076">
        <w:rPr>
          <w:rStyle w:val="Heading2Char"/>
        </w:rPr>
        <w:t>Add clarify the Guildmaster of Knights is the contact point for Monarchy and populace</w:t>
      </w:r>
      <w:r w:rsidRPr="00A01107">
        <w:t>.</w:t>
      </w:r>
      <w:r>
        <w:t xml:space="preserve">  </w:t>
      </w:r>
    </w:p>
    <w:p w14:paraId="13C8544A" w14:textId="74E4E473" w:rsidR="0070724A" w:rsidRDefault="0070724A" w:rsidP="0070724A">
      <w:r>
        <w:t>This is not a</w:t>
      </w:r>
      <w:r w:rsidR="00A01107">
        <w:t xml:space="preserve"> </w:t>
      </w:r>
      <w:r>
        <w:t>functional change.</w:t>
      </w:r>
    </w:p>
    <w:p w14:paraId="3DA317D5" w14:textId="587FB128" w:rsidR="0070724A" w:rsidRDefault="00A01107" w:rsidP="0070724A">
      <w:r w:rsidRPr="00A01107">
        <w:t>Add “The Guildmaster of Knights shall act as the contact point to kingdom monarchy and populace.”</w:t>
      </w:r>
    </w:p>
    <w:p w14:paraId="35BC2F90" w14:textId="03D91272" w:rsidR="00A01107" w:rsidRPr="005B147F" w:rsidRDefault="005B147F" w:rsidP="005B147F">
      <w:pPr>
        <w:rPr>
          <w:i/>
          <w:iCs/>
        </w:rPr>
      </w:pPr>
      <w:r>
        <w:rPr>
          <w:i/>
          <w:iCs/>
        </w:rPr>
        <w:t>Amendment results were</w:t>
      </w:r>
      <w:r w:rsidR="00C04A62" w:rsidRPr="00C04A62">
        <w:t xml:space="preserve"> </w:t>
      </w:r>
      <w:r w:rsidR="00C04A62" w:rsidRPr="00C04A62">
        <w:rPr>
          <w:i/>
          <w:iCs/>
        </w:rPr>
        <w:t>43/4/12. 91.5% Pass</w:t>
      </w:r>
    </w:p>
    <w:p w14:paraId="406E4898" w14:textId="77777777" w:rsidR="00A01107" w:rsidRDefault="00A01107" w:rsidP="0070724A"/>
    <w:p w14:paraId="4A5C638F" w14:textId="77777777" w:rsidR="0070724A" w:rsidRPr="006C27D5" w:rsidRDefault="0070724A" w:rsidP="006C27D5">
      <w:pPr>
        <w:rPr>
          <w:b/>
          <w:bCs/>
        </w:rPr>
      </w:pPr>
      <w:r w:rsidRPr="006C27D5">
        <w:rPr>
          <w:b/>
          <w:bCs/>
        </w:rPr>
        <w:t>Crown Quals</w:t>
      </w:r>
    </w:p>
    <w:p w14:paraId="5E3CD7C8" w14:textId="77777777" w:rsidR="006C27D5" w:rsidRPr="006C27D5" w:rsidRDefault="0070724A" w:rsidP="006C27D5">
      <w:pPr>
        <w:pStyle w:val="Heading2"/>
      </w:pPr>
      <w:r w:rsidRPr="006C27D5">
        <w:rPr>
          <w:rStyle w:val="Heading2Char"/>
          <w:b/>
          <w:bCs/>
        </w:rPr>
        <w:t>Item 12. Remove the fighting and A&amp;S requirements for office qualifications.</w:t>
      </w:r>
      <w:r w:rsidRPr="006C27D5">
        <w:t xml:space="preserve">  </w:t>
      </w:r>
    </w:p>
    <w:p w14:paraId="556450D8" w14:textId="3D115D80" w:rsidR="0070724A" w:rsidRDefault="0070724A" w:rsidP="0070724A">
      <w:r>
        <w:t>This is a functional change.</w:t>
      </w:r>
    </w:p>
    <w:p w14:paraId="17AD015A" w14:textId="73646759" w:rsidR="005B147F" w:rsidRPr="000B534A" w:rsidRDefault="005B147F" w:rsidP="005B147F">
      <w:pPr>
        <w:rPr>
          <w:i/>
          <w:iCs/>
        </w:rPr>
      </w:pPr>
      <w:r>
        <w:rPr>
          <w:i/>
          <w:iCs/>
        </w:rPr>
        <w:t>Amendment results were</w:t>
      </w:r>
      <w:r w:rsidR="00C04A62" w:rsidRPr="00C04A62">
        <w:t xml:space="preserve"> </w:t>
      </w:r>
      <w:r w:rsidR="00C04A62" w:rsidRPr="00C04A62">
        <w:rPr>
          <w:i/>
          <w:iCs/>
        </w:rPr>
        <w:t>42/8/9. 84.0% Pass</w:t>
      </w:r>
    </w:p>
    <w:p w14:paraId="49BECBB3" w14:textId="1819979E" w:rsidR="0070724A" w:rsidRDefault="0070724A" w:rsidP="0070724A"/>
    <w:p w14:paraId="05C9EBFA" w14:textId="77777777" w:rsidR="006C27D5" w:rsidRPr="006C27D5" w:rsidRDefault="0070724A" w:rsidP="006C27D5">
      <w:pPr>
        <w:pStyle w:val="Heading2"/>
      </w:pPr>
      <w:r w:rsidRPr="006C27D5">
        <w:t>Item 13</w:t>
      </w:r>
      <w:r w:rsidRPr="006C27D5">
        <w:rPr>
          <w:rStyle w:val="Heading2Char"/>
          <w:b/>
          <w:bCs/>
        </w:rPr>
        <w:t>. Add new requirements for qualification for office (Resume and Quest.)</w:t>
      </w:r>
      <w:r w:rsidRPr="006C27D5">
        <w:t xml:space="preserve">  </w:t>
      </w:r>
    </w:p>
    <w:p w14:paraId="28DA4A56" w14:textId="4A2EF06A" w:rsidR="0070724A" w:rsidRDefault="0070724A" w:rsidP="0070724A">
      <w:r>
        <w:t>Please refer to the full text for</w:t>
      </w:r>
      <w:r w:rsidR="005B147F">
        <w:t xml:space="preserve"> </w:t>
      </w:r>
      <w:r>
        <w:t>details.  This is a functional change.</w:t>
      </w:r>
    </w:p>
    <w:p w14:paraId="3697C4A6" w14:textId="324BBAB3" w:rsidR="0070724A" w:rsidRDefault="00A01107" w:rsidP="0070724A">
      <w:r>
        <w:t>Add VI.2.d</w:t>
      </w:r>
    </w:p>
    <w:p w14:paraId="619674CE" w14:textId="5187057B" w:rsidR="00A01107" w:rsidRDefault="00A01107" w:rsidP="00A01107">
      <w:pPr>
        <w:ind w:left="0"/>
      </w:pPr>
      <w:r>
        <w:t>d. submit an Amtgard resume.</w:t>
      </w:r>
    </w:p>
    <w:p w14:paraId="640BE417" w14:textId="5B40F08D" w:rsidR="00A01107" w:rsidRDefault="00A01107" w:rsidP="00A01107">
      <w:pPr>
        <w:pStyle w:val="ListParagraph"/>
        <w:numPr>
          <w:ilvl w:val="0"/>
          <w:numId w:val="30"/>
        </w:numPr>
      </w:pPr>
      <w:r>
        <w:t>Resume must include:</w:t>
      </w:r>
    </w:p>
    <w:p w14:paraId="373A3DB8" w14:textId="77777777" w:rsidR="00A01107" w:rsidRDefault="00A01107" w:rsidP="00A01107">
      <w:pPr>
        <w:pStyle w:val="ListParagraph"/>
        <w:ind w:left="920" w:firstLine="520"/>
      </w:pPr>
      <w:r>
        <w:t>Amtgard name</w:t>
      </w:r>
    </w:p>
    <w:p w14:paraId="7FC2C70B" w14:textId="77777777" w:rsidR="00A01107" w:rsidRDefault="00A01107" w:rsidP="00A01107">
      <w:pPr>
        <w:pStyle w:val="ListParagraph"/>
        <w:ind w:left="920" w:firstLine="520"/>
      </w:pPr>
      <w:r>
        <w:t>Legal name</w:t>
      </w:r>
    </w:p>
    <w:p w14:paraId="53E9B70D" w14:textId="774DD3C9" w:rsidR="00A01107" w:rsidRDefault="00A01107" w:rsidP="00A01107">
      <w:pPr>
        <w:pStyle w:val="ListParagraph"/>
        <w:ind w:left="1440"/>
      </w:pPr>
      <w:r>
        <w:t>Online aliases that will be used to conduct Amtgard business</w:t>
      </w:r>
    </w:p>
    <w:p w14:paraId="48205C77" w14:textId="77777777" w:rsidR="00A01107" w:rsidRDefault="00A01107" w:rsidP="00A01107">
      <w:pPr>
        <w:pStyle w:val="ListParagraph"/>
        <w:ind w:left="920" w:firstLine="520"/>
      </w:pPr>
      <w:r>
        <w:t>Date of joining Westmarch</w:t>
      </w:r>
    </w:p>
    <w:p w14:paraId="1C882CE8" w14:textId="77777777" w:rsidR="00A01107" w:rsidRDefault="00A01107" w:rsidP="00A01107">
      <w:pPr>
        <w:pStyle w:val="ListParagraph"/>
        <w:ind w:left="920" w:firstLine="520"/>
      </w:pPr>
      <w:r>
        <w:t>Attendance for the previous three months</w:t>
      </w:r>
    </w:p>
    <w:p w14:paraId="2F2F746F" w14:textId="77777777" w:rsidR="00A01107" w:rsidRDefault="00A01107" w:rsidP="00A01107">
      <w:pPr>
        <w:pStyle w:val="ListParagraph"/>
        <w:ind w:left="920" w:firstLine="520"/>
      </w:pPr>
      <w:r>
        <w:t>Write up of the “quest” completed</w:t>
      </w:r>
    </w:p>
    <w:p w14:paraId="4A9289FC" w14:textId="69797413" w:rsidR="00A01107" w:rsidRDefault="00A01107" w:rsidP="00A01107">
      <w:pPr>
        <w:pStyle w:val="ListParagraph"/>
        <w:numPr>
          <w:ilvl w:val="0"/>
          <w:numId w:val="28"/>
        </w:numPr>
      </w:pPr>
      <w:r>
        <w:t>Resume should include:</w:t>
      </w:r>
    </w:p>
    <w:p w14:paraId="72C46335" w14:textId="1A4FE8B2" w:rsidR="00A01107" w:rsidRDefault="00A01107" w:rsidP="00A01107">
      <w:pPr>
        <w:ind w:left="820" w:firstLine="620"/>
      </w:pPr>
      <w:r>
        <w:t>Previous offices held</w:t>
      </w:r>
    </w:p>
    <w:p w14:paraId="731EE036" w14:textId="49C5BC9E" w:rsidR="00A01107" w:rsidRDefault="00A01107" w:rsidP="00A01107">
      <w:pPr>
        <w:ind w:left="820" w:firstLine="620"/>
      </w:pPr>
      <w:r>
        <w:t>Previous service</w:t>
      </w:r>
    </w:p>
    <w:p w14:paraId="028C707B" w14:textId="22E20A06" w:rsidR="00A01107" w:rsidRDefault="00A01107" w:rsidP="00A01107">
      <w:pPr>
        <w:pStyle w:val="ListParagraph"/>
        <w:ind w:left="1440"/>
      </w:pPr>
      <w:r>
        <w:t xml:space="preserve">A Statement of plans, and qualifications for the office.  </w:t>
      </w:r>
    </w:p>
    <w:p w14:paraId="60C3D1B5" w14:textId="32AC023C" w:rsidR="00A01107" w:rsidRDefault="00A01107" w:rsidP="00A01107">
      <w:r>
        <w:t>E, Complete at least one of the following “Quests” during the previous six (6) months.</w:t>
      </w:r>
    </w:p>
    <w:p w14:paraId="53510158" w14:textId="77777777" w:rsidR="00A01107" w:rsidRDefault="00A01107" w:rsidP="00A01107">
      <w:pPr>
        <w:pStyle w:val="ListParagraph"/>
        <w:numPr>
          <w:ilvl w:val="0"/>
          <w:numId w:val="31"/>
        </w:numPr>
      </w:pPr>
      <w:proofErr w:type="spellStart"/>
      <w:r>
        <w:t>Autocrating</w:t>
      </w:r>
      <w:proofErr w:type="spellEnd"/>
      <w:r>
        <w:t>, co-</w:t>
      </w:r>
      <w:proofErr w:type="spellStart"/>
      <w:r>
        <w:t>autocrating</w:t>
      </w:r>
      <w:proofErr w:type="spellEnd"/>
      <w:r>
        <w:t>, or sub-</w:t>
      </w:r>
      <w:proofErr w:type="spellStart"/>
      <w:r>
        <w:t>autocrating</w:t>
      </w:r>
      <w:proofErr w:type="spellEnd"/>
      <w:r>
        <w:t xml:space="preserve"> an event.</w:t>
      </w:r>
    </w:p>
    <w:p w14:paraId="65AD6FB9" w14:textId="77777777" w:rsidR="00A01107" w:rsidRDefault="00A01107" w:rsidP="00A01107">
      <w:pPr>
        <w:pStyle w:val="ListParagraph"/>
        <w:numPr>
          <w:ilvl w:val="0"/>
          <w:numId w:val="31"/>
        </w:numPr>
      </w:pPr>
      <w:r>
        <w:t>Running an A&amp;S competition</w:t>
      </w:r>
    </w:p>
    <w:p w14:paraId="49A3F57B" w14:textId="77777777" w:rsidR="00A01107" w:rsidRDefault="00A01107" w:rsidP="00A01107">
      <w:pPr>
        <w:pStyle w:val="ListParagraph"/>
        <w:numPr>
          <w:ilvl w:val="0"/>
          <w:numId w:val="31"/>
        </w:numPr>
      </w:pPr>
      <w:r>
        <w:t>Teaching a class</w:t>
      </w:r>
    </w:p>
    <w:p w14:paraId="320D5164" w14:textId="77777777" w:rsidR="00A01107" w:rsidRDefault="00A01107" w:rsidP="00A01107">
      <w:pPr>
        <w:pStyle w:val="ListParagraph"/>
        <w:numPr>
          <w:ilvl w:val="0"/>
          <w:numId w:val="31"/>
        </w:numPr>
      </w:pPr>
      <w:r>
        <w:t>Run a tournament</w:t>
      </w:r>
    </w:p>
    <w:p w14:paraId="43F83DC6" w14:textId="77777777" w:rsidR="00A01107" w:rsidRDefault="00A01107" w:rsidP="00A01107">
      <w:pPr>
        <w:pStyle w:val="ListParagraph"/>
        <w:numPr>
          <w:ilvl w:val="0"/>
          <w:numId w:val="31"/>
        </w:numPr>
      </w:pPr>
      <w:r>
        <w:t>Enter an A&amp;S competition</w:t>
      </w:r>
    </w:p>
    <w:p w14:paraId="2566A39B" w14:textId="77777777" w:rsidR="00A01107" w:rsidRDefault="00A01107" w:rsidP="00A01107">
      <w:pPr>
        <w:pStyle w:val="ListParagraph"/>
        <w:numPr>
          <w:ilvl w:val="0"/>
          <w:numId w:val="31"/>
        </w:numPr>
      </w:pPr>
      <w:r>
        <w:t xml:space="preserve">Held office </w:t>
      </w:r>
    </w:p>
    <w:p w14:paraId="5ED404EC" w14:textId="2DFA47B9" w:rsidR="00A01107" w:rsidRDefault="00A01107" w:rsidP="005B147F">
      <w:pPr>
        <w:pStyle w:val="ListParagraph"/>
        <w:numPr>
          <w:ilvl w:val="0"/>
          <w:numId w:val="31"/>
        </w:numPr>
      </w:pPr>
      <w:r>
        <w:t>Other possible quests can be used with the current monarch’s approval.</w:t>
      </w:r>
    </w:p>
    <w:p w14:paraId="2C9AFFB6" w14:textId="69B4998B" w:rsidR="005B147F" w:rsidRPr="000B534A" w:rsidRDefault="005B147F" w:rsidP="005B147F">
      <w:pPr>
        <w:rPr>
          <w:i/>
          <w:iCs/>
        </w:rPr>
      </w:pPr>
      <w:r>
        <w:rPr>
          <w:i/>
          <w:iCs/>
        </w:rPr>
        <w:t>Amendment results were</w:t>
      </w:r>
      <w:r w:rsidR="00C04A62" w:rsidRPr="00C04A62">
        <w:t xml:space="preserve"> </w:t>
      </w:r>
      <w:r w:rsidR="00C04A62" w:rsidRPr="00C04A62">
        <w:rPr>
          <w:i/>
          <w:iCs/>
        </w:rPr>
        <w:t>29/19/11. 60.4% Fail</w:t>
      </w:r>
    </w:p>
    <w:p w14:paraId="5AA019AC" w14:textId="77777777" w:rsidR="00A01107" w:rsidRDefault="00A01107" w:rsidP="0070724A"/>
    <w:p w14:paraId="54CBAF36" w14:textId="77777777" w:rsidR="006C27D5" w:rsidRPr="006C27D5" w:rsidRDefault="0070724A" w:rsidP="006C27D5">
      <w:pPr>
        <w:pStyle w:val="Heading2"/>
      </w:pPr>
      <w:r w:rsidRPr="006C27D5">
        <w:t xml:space="preserve">Item 14. </w:t>
      </w:r>
      <w:r w:rsidRPr="006C27D5">
        <w:rPr>
          <w:rStyle w:val="Heading2Char"/>
          <w:b/>
          <w:bCs/>
        </w:rPr>
        <w:t>Rewrite the Time of the Crown for clarity</w:t>
      </w:r>
      <w:r w:rsidRPr="006C27D5">
        <w:t xml:space="preserve">. </w:t>
      </w:r>
    </w:p>
    <w:p w14:paraId="33D8AECA" w14:textId="5B1F2498" w:rsidR="0070724A" w:rsidRDefault="0070724A" w:rsidP="0070724A">
      <w:r w:rsidRPr="0070724A">
        <w:t xml:space="preserve"> This is a formatting change.</w:t>
      </w:r>
    </w:p>
    <w:p w14:paraId="43BB80C3" w14:textId="77777777" w:rsidR="00A01107" w:rsidRDefault="00A01107" w:rsidP="00A01107">
      <w:r>
        <w:t>Section 3. TIME OF THE CROWN</w:t>
      </w:r>
    </w:p>
    <w:p w14:paraId="6EF65C86" w14:textId="77777777" w:rsidR="00A01107" w:rsidRDefault="00A01107" w:rsidP="00A01107">
      <w:pPr>
        <w:pStyle w:val="ListParagraph"/>
        <w:numPr>
          <w:ilvl w:val="0"/>
          <w:numId w:val="32"/>
        </w:numPr>
      </w:pPr>
      <w:r>
        <w:t xml:space="preserve"> Timeline for the time of the crown is as follows:</w:t>
      </w:r>
    </w:p>
    <w:p w14:paraId="42D07780" w14:textId="77777777" w:rsidR="00A01107" w:rsidRDefault="00A01107" w:rsidP="00A01107">
      <w:pPr>
        <w:pStyle w:val="ListParagraph"/>
        <w:numPr>
          <w:ilvl w:val="1"/>
          <w:numId w:val="32"/>
        </w:numPr>
      </w:pPr>
      <w:r>
        <w:t>Week one (1):  Any person wishing to run for Monarch, Regent, Champion, Guildmaster of Reeves, or Heir Apparent must declare their intentions publicly and in writing to the Prime Minister.</w:t>
      </w:r>
    </w:p>
    <w:p w14:paraId="4B19CDB0" w14:textId="77777777" w:rsidR="00A01107" w:rsidRDefault="00A01107" w:rsidP="00A01107">
      <w:pPr>
        <w:pStyle w:val="ListParagraph"/>
        <w:numPr>
          <w:ilvl w:val="2"/>
          <w:numId w:val="32"/>
        </w:numPr>
      </w:pPr>
      <w:r>
        <w:t>All candidates must be eligible to run for the office they have declared for.</w:t>
      </w:r>
    </w:p>
    <w:p w14:paraId="4E94A4D4" w14:textId="77777777" w:rsidR="00A01107" w:rsidRDefault="00A01107" w:rsidP="00A01107">
      <w:pPr>
        <w:pStyle w:val="ListParagraph"/>
        <w:numPr>
          <w:ilvl w:val="2"/>
          <w:numId w:val="32"/>
        </w:numPr>
      </w:pPr>
      <w:r>
        <w:t>Declarations must include the resume</w:t>
      </w:r>
    </w:p>
    <w:p w14:paraId="0CF30562" w14:textId="77777777" w:rsidR="00A01107" w:rsidRDefault="00A01107" w:rsidP="00A01107">
      <w:pPr>
        <w:pStyle w:val="ListParagraph"/>
        <w:numPr>
          <w:ilvl w:val="1"/>
          <w:numId w:val="32"/>
        </w:numPr>
      </w:pPr>
      <w:r>
        <w:t>Week two (2):    The Prime Minister will verify attendance, dues paid status, reeve, and corpora tests, Quest completion, and make public the ballot</w:t>
      </w:r>
    </w:p>
    <w:p w14:paraId="721B0AB3" w14:textId="77777777" w:rsidR="00A01107" w:rsidRDefault="00A01107" w:rsidP="00A01107">
      <w:pPr>
        <w:pStyle w:val="ListParagraph"/>
        <w:numPr>
          <w:ilvl w:val="1"/>
          <w:numId w:val="32"/>
        </w:numPr>
      </w:pPr>
      <w:r>
        <w:t>Week three (3):  election shall be held</w:t>
      </w:r>
    </w:p>
    <w:p w14:paraId="2A5744B6" w14:textId="6D6A320C" w:rsidR="00A01107" w:rsidRDefault="00A01107" w:rsidP="005B147F">
      <w:pPr>
        <w:pStyle w:val="ListParagraph"/>
        <w:numPr>
          <w:ilvl w:val="1"/>
          <w:numId w:val="32"/>
        </w:numPr>
      </w:pPr>
      <w:r>
        <w:t>Week six (6):  Coronation shall be held</w:t>
      </w:r>
    </w:p>
    <w:p w14:paraId="745E2107" w14:textId="2518C1C0" w:rsidR="005B147F" w:rsidRPr="000B534A" w:rsidRDefault="005B147F" w:rsidP="005B147F">
      <w:pPr>
        <w:rPr>
          <w:i/>
          <w:iCs/>
        </w:rPr>
      </w:pPr>
      <w:r>
        <w:rPr>
          <w:i/>
          <w:iCs/>
        </w:rPr>
        <w:t>Amendment results were</w:t>
      </w:r>
      <w:r w:rsidR="00C04A62" w:rsidRPr="00C04A62">
        <w:t xml:space="preserve"> </w:t>
      </w:r>
      <w:r w:rsidR="00C04A62" w:rsidRPr="00C04A62">
        <w:rPr>
          <w:i/>
          <w:iCs/>
        </w:rPr>
        <w:t>39/6/14. 86.7% Pass</w:t>
      </w:r>
    </w:p>
    <w:p w14:paraId="53FB8D07" w14:textId="77777777" w:rsidR="005B147F" w:rsidRDefault="005B147F" w:rsidP="00A01107"/>
    <w:p w14:paraId="1B4BD86D" w14:textId="09F9FD79" w:rsidR="0070724A" w:rsidRPr="00D3384F" w:rsidRDefault="0070724A" w:rsidP="0070724A">
      <w:pPr>
        <w:rPr>
          <w:b/>
          <w:bCs/>
        </w:rPr>
      </w:pPr>
      <w:r w:rsidRPr="00D3384F">
        <w:rPr>
          <w:b/>
          <w:bCs/>
        </w:rPr>
        <w:t>Cultural and Fighting Competitions</w:t>
      </w:r>
    </w:p>
    <w:p w14:paraId="2364F15B" w14:textId="77777777" w:rsidR="006C27D5" w:rsidRPr="006C27D5" w:rsidRDefault="0070724A" w:rsidP="006C27D5">
      <w:pPr>
        <w:pStyle w:val="Heading2"/>
      </w:pPr>
      <w:r w:rsidRPr="006C27D5">
        <w:t xml:space="preserve">Item 15. </w:t>
      </w:r>
      <w:r w:rsidRPr="006C27D5">
        <w:rPr>
          <w:rStyle w:val="Heading2Char"/>
          <w:b/>
          <w:bCs/>
        </w:rPr>
        <w:t>Remove cultural competition categories, subcategories and descriptions to a new Competitions Handbook</w:t>
      </w:r>
      <w:r w:rsidR="00D3384F" w:rsidRPr="006C27D5">
        <w:rPr>
          <w:rStyle w:val="Heading2Char"/>
          <w:b/>
          <w:bCs/>
        </w:rPr>
        <w:t xml:space="preserve"> </w:t>
      </w:r>
      <w:r w:rsidRPr="006C27D5">
        <w:rPr>
          <w:rStyle w:val="Heading2Char"/>
          <w:b/>
          <w:bCs/>
        </w:rPr>
        <w:t>on Caamtgard.com</w:t>
      </w:r>
      <w:r w:rsidRPr="006C27D5">
        <w:t xml:space="preserve">.  </w:t>
      </w:r>
    </w:p>
    <w:p w14:paraId="1909D9BD" w14:textId="1BD3B21E" w:rsidR="0070724A" w:rsidRDefault="0070724A" w:rsidP="0070724A">
      <w:r>
        <w:t>This is a functional change.</w:t>
      </w:r>
    </w:p>
    <w:p w14:paraId="08941DA7" w14:textId="01FE3499" w:rsidR="005B147F" w:rsidRPr="000B534A" w:rsidRDefault="005B147F" w:rsidP="005B147F">
      <w:pPr>
        <w:rPr>
          <w:i/>
          <w:iCs/>
        </w:rPr>
      </w:pPr>
      <w:r>
        <w:rPr>
          <w:i/>
          <w:iCs/>
        </w:rPr>
        <w:t>Amendment results were</w:t>
      </w:r>
      <w:r w:rsidR="00C04A62" w:rsidRPr="00C04A62">
        <w:t xml:space="preserve"> </w:t>
      </w:r>
      <w:r w:rsidR="00C04A62" w:rsidRPr="00C04A62">
        <w:rPr>
          <w:i/>
          <w:iCs/>
        </w:rPr>
        <w:t>35/12/11. 74.5% Pass</w:t>
      </w:r>
    </w:p>
    <w:p w14:paraId="2406637A" w14:textId="77777777" w:rsidR="00D3384F" w:rsidRDefault="00D3384F" w:rsidP="0070724A"/>
    <w:p w14:paraId="3041466C" w14:textId="77777777" w:rsidR="006C27D5" w:rsidRPr="006C27D5" w:rsidRDefault="0070724A" w:rsidP="006C27D5">
      <w:pPr>
        <w:pStyle w:val="Heading2"/>
        <w:rPr>
          <w:rStyle w:val="Heading2Char"/>
          <w:b/>
          <w:bCs/>
        </w:rPr>
      </w:pPr>
      <w:r w:rsidRPr="006C27D5">
        <w:t xml:space="preserve">Item 16. </w:t>
      </w:r>
      <w:r w:rsidRPr="006C27D5">
        <w:rPr>
          <w:rStyle w:val="Heading2Char"/>
          <w:b/>
          <w:bCs/>
        </w:rPr>
        <w:t xml:space="preserve">Move cultural and fighting completions to Article VII: Events.  </w:t>
      </w:r>
    </w:p>
    <w:p w14:paraId="4943B3D4" w14:textId="55942AF8" w:rsidR="0070724A" w:rsidRDefault="0070724A" w:rsidP="0070724A">
      <w:r>
        <w:t>This is a formatting change.</w:t>
      </w:r>
    </w:p>
    <w:p w14:paraId="6DF7B704" w14:textId="72A4D7CC" w:rsidR="005B147F" w:rsidRDefault="005B147F" w:rsidP="005B147F">
      <w:pPr>
        <w:rPr>
          <w:i/>
          <w:iCs/>
        </w:rPr>
      </w:pPr>
      <w:r>
        <w:rPr>
          <w:i/>
          <w:iCs/>
        </w:rPr>
        <w:t>Amendment results were</w:t>
      </w:r>
      <w:r w:rsidR="00C04A62" w:rsidRPr="00C04A62">
        <w:t xml:space="preserve"> </w:t>
      </w:r>
      <w:r w:rsidR="00C04A62" w:rsidRPr="00C04A62">
        <w:rPr>
          <w:i/>
          <w:iCs/>
        </w:rPr>
        <w:t>39/10/10. 79.6% Pass</w:t>
      </w:r>
    </w:p>
    <w:p w14:paraId="38F798A2" w14:textId="77777777" w:rsidR="00C04A62" w:rsidRPr="000B534A" w:rsidRDefault="00C04A62" w:rsidP="005B147F">
      <w:pPr>
        <w:rPr>
          <w:i/>
          <w:iCs/>
        </w:rPr>
      </w:pPr>
    </w:p>
    <w:p w14:paraId="09FA1650" w14:textId="79281B5E" w:rsidR="0070724A" w:rsidRPr="006C27D5" w:rsidRDefault="0070724A" w:rsidP="006C27D5">
      <w:pPr>
        <w:pStyle w:val="Heading2"/>
      </w:pPr>
      <w:r w:rsidRPr="006C27D5">
        <w:t xml:space="preserve">Item 17. </w:t>
      </w:r>
      <w:r w:rsidRPr="006C27D5">
        <w:rPr>
          <w:rStyle w:val="Heading2Char"/>
          <w:b/>
          <w:bCs/>
        </w:rPr>
        <w:t>Define Cultural Champion competition (Coronation A&amp;S) as aimed at generalization and require rules be</w:t>
      </w:r>
      <w:r w:rsidR="00C04A62" w:rsidRPr="006C27D5">
        <w:rPr>
          <w:rStyle w:val="Heading2Char"/>
          <w:b/>
          <w:bCs/>
        </w:rPr>
        <w:t xml:space="preserve"> </w:t>
      </w:r>
      <w:r w:rsidRPr="006C27D5">
        <w:rPr>
          <w:rStyle w:val="Heading2Char"/>
          <w:b/>
          <w:bCs/>
        </w:rPr>
        <w:t>posted 2 months prior by Regent.</w:t>
      </w:r>
    </w:p>
    <w:p w14:paraId="312ACF0C" w14:textId="085AE13D" w:rsidR="005B147F" w:rsidRPr="000B534A" w:rsidRDefault="005B147F" w:rsidP="005B147F">
      <w:pPr>
        <w:rPr>
          <w:i/>
          <w:iCs/>
        </w:rPr>
      </w:pPr>
      <w:r>
        <w:rPr>
          <w:i/>
          <w:iCs/>
        </w:rPr>
        <w:t>Amendment results were</w:t>
      </w:r>
      <w:r w:rsidR="00C04A62" w:rsidRPr="00C04A62">
        <w:rPr>
          <w:i/>
          <w:iCs/>
        </w:rPr>
        <w:t xml:space="preserve"> 36/9/14. 80.0% Pass</w:t>
      </w:r>
    </w:p>
    <w:p w14:paraId="3CDDACBB" w14:textId="77777777" w:rsidR="00D3384F" w:rsidRDefault="00D3384F" w:rsidP="0070724A"/>
    <w:p w14:paraId="7FBE6B32" w14:textId="1A153B1B" w:rsidR="0070724A" w:rsidRPr="006C27D5" w:rsidRDefault="0070724A" w:rsidP="006C27D5">
      <w:pPr>
        <w:pStyle w:val="Heading2"/>
      </w:pPr>
      <w:r w:rsidRPr="006C27D5">
        <w:t xml:space="preserve">Item 18. </w:t>
      </w:r>
      <w:r w:rsidRPr="006C27D5">
        <w:rPr>
          <w:rStyle w:val="Heading2Char"/>
          <w:b/>
          <w:bCs/>
        </w:rPr>
        <w:t>Define Warmaster (Coronation fighting) require rules be posted 2 months prior by the Champion</w:t>
      </w:r>
    </w:p>
    <w:p w14:paraId="5570AA2C" w14:textId="11F434F9" w:rsidR="005B147F" w:rsidRPr="000B534A" w:rsidRDefault="005B147F" w:rsidP="005B147F">
      <w:pPr>
        <w:rPr>
          <w:i/>
          <w:iCs/>
        </w:rPr>
      </w:pPr>
      <w:r>
        <w:rPr>
          <w:i/>
          <w:iCs/>
        </w:rPr>
        <w:t>Amendment results were</w:t>
      </w:r>
      <w:r w:rsidR="00C04A62" w:rsidRPr="00C04A62">
        <w:t xml:space="preserve"> </w:t>
      </w:r>
      <w:r w:rsidR="00C04A62" w:rsidRPr="00C04A62">
        <w:rPr>
          <w:i/>
          <w:iCs/>
        </w:rPr>
        <w:t>35/11/13. 76.1% Pass</w:t>
      </w:r>
    </w:p>
    <w:p w14:paraId="33CA2500" w14:textId="6CFA2F7D" w:rsidR="0070724A" w:rsidRDefault="0070724A" w:rsidP="0070724A"/>
    <w:p w14:paraId="54FCBAFB" w14:textId="22C5483F" w:rsidR="0070724A" w:rsidRPr="006C27D5" w:rsidRDefault="0070724A" w:rsidP="006C27D5">
      <w:pPr>
        <w:pStyle w:val="Heading2"/>
      </w:pPr>
      <w:r w:rsidRPr="006C27D5">
        <w:t xml:space="preserve">Item 19. </w:t>
      </w:r>
      <w:r w:rsidRPr="006C27D5">
        <w:rPr>
          <w:rStyle w:val="Heading2Char"/>
          <w:b/>
          <w:bCs/>
        </w:rPr>
        <w:t xml:space="preserve">Define Dragonmaster as aimed at </w:t>
      </w:r>
      <w:r w:rsidR="00D3384F" w:rsidRPr="006C27D5">
        <w:rPr>
          <w:rStyle w:val="Heading2Char"/>
          <w:b/>
          <w:bCs/>
        </w:rPr>
        <w:t>specialization</w:t>
      </w:r>
    </w:p>
    <w:p w14:paraId="5090D6B4" w14:textId="34053655" w:rsidR="005B147F" w:rsidRPr="000B534A" w:rsidRDefault="005B147F" w:rsidP="005B147F">
      <w:pPr>
        <w:rPr>
          <w:i/>
          <w:iCs/>
        </w:rPr>
      </w:pPr>
      <w:r>
        <w:rPr>
          <w:i/>
          <w:iCs/>
        </w:rPr>
        <w:t>Amendment results were</w:t>
      </w:r>
      <w:r w:rsidR="00C04A62" w:rsidRPr="00C04A62">
        <w:rPr>
          <w:i/>
          <w:iCs/>
        </w:rPr>
        <w:t xml:space="preserve"> 33/12/15. 73.3% Pass</w:t>
      </w:r>
    </w:p>
    <w:p w14:paraId="6844B8A6" w14:textId="2F6CB955" w:rsidR="0070724A" w:rsidRDefault="0070724A" w:rsidP="0070724A"/>
    <w:p w14:paraId="539F6B76" w14:textId="77777777" w:rsidR="0070724A" w:rsidRPr="00D3384F" w:rsidRDefault="0070724A" w:rsidP="0070724A">
      <w:pPr>
        <w:rPr>
          <w:b/>
          <w:bCs/>
        </w:rPr>
      </w:pPr>
      <w:r w:rsidRPr="00D3384F">
        <w:rPr>
          <w:b/>
          <w:bCs/>
        </w:rPr>
        <w:t>Feast of Mars</w:t>
      </w:r>
    </w:p>
    <w:p w14:paraId="5CE6D7B1" w14:textId="77777777" w:rsidR="006C27D5" w:rsidRPr="006C27D5" w:rsidRDefault="0070724A" w:rsidP="006C27D5">
      <w:pPr>
        <w:pStyle w:val="Heading2"/>
      </w:pPr>
      <w:r w:rsidRPr="006C27D5">
        <w:rPr>
          <w:rStyle w:val="Heading2Char"/>
          <w:b/>
          <w:bCs/>
        </w:rPr>
        <w:t>Item 20. Remove duplicate Feast of Mars section 5.3,</w:t>
      </w:r>
      <w:r w:rsidRPr="006C27D5">
        <w:t xml:space="preserve"> </w:t>
      </w:r>
    </w:p>
    <w:p w14:paraId="790EC379" w14:textId="70753E60" w:rsidR="0070724A" w:rsidRDefault="0070724A" w:rsidP="0070724A">
      <w:r>
        <w:t>This is a formatting change</w:t>
      </w:r>
    </w:p>
    <w:p w14:paraId="3EF12BDF" w14:textId="6AD09D3D" w:rsidR="005B147F" w:rsidRPr="000B534A" w:rsidRDefault="005B147F" w:rsidP="005B147F">
      <w:pPr>
        <w:rPr>
          <w:i/>
          <w:iCs/>
        </w:rPr>
      </w:pPr>
      <w:r>
        <w:rPr>
          <w:i/>
          <w:iCs/>
        </w:rPr>
        <w:t>Amendment results were</w:t>
      </w:r>
      <w:r w:rsidR="00C04A62" w:rsidRPr="00C04A62">
        <w:t xml:space="preserve"> </w:t>
      </w:r>
      <w:r w:rsidR="00C04A62" w:rsidRPr="00C04A62">
        <w:rPr>
          <w:i/>
          <w:iCs/>
        </w:rPr>
        <w:t>46/2/11. 95.8% Pass</w:t>
      </w:r>
    </w:p>
    <w:p w14:paraId="02DFD860" w14:textId="607C7FE3" w:rsidR="0070724A" w:rsidRDefault="0070724A" w:rsidP="0070724A"/>
    <w:p w14:paraId="594F7781" w14:textId="77777777" w:rsidR="006C27D5" w:rsidRPr="006C27D5" w:rsidRDefault="0070724A" w:rsidP="006C27D5">
      <w:pPr>
        <w:pStyle w:val="Heading2"/>
      </w:pPr>
      <w:r w:rsidRPr="006C27D5">
        <w:t xml:space="preserve">Item 21. </w:t>
      </w:r>
      <w:r w:rsidRPr="006C27D5">
        <w:rPr>
          <w:rStyle w:val="Heading2Char"/>
          <w:b/>
          <w:bCs/>
        </w:rPr>
        <w:t>Rename event to “Feast of …” to be deity agnostic</w:t>
      </w:r>
      <w:r w:rsidRPr="006C27D5">
        <w:t xml:space="preserve">.  </w:t>
      </w:r>
    </w:p>
    <w:p w14:paraId="23431D55" w14:textId="4C404979" w:rsidR="0070724A" w:rsidRDefault="0070724A" w:rsidP="0070724A">
      <w:r w:rsidRPr="00C04A62">
        <w:t>This</w:t>
      </w:r>
      <w:r w:rsidRPr="0070724A">
        <w:t xml:space="preserve"> is not a functional change.</w:t>
      </w:r>
    </w:p>
    <w:p w14:paraId="0144D849" w14:textId="1A5AD89A" w:rsidR="005B147F" w:rsidRPr="000B534A" w:rsidRDefault="005B147F" w:rsidP="005B147F">
      <w:pPr>
        <w:rPr>
          <w:i/>
          <w:iCs/>
        </w:rPr>
      </w:pPr>
      <w:r>
        <w:rPr>
          <w:i/>
          <w:iCs/>
        </w:rPr>
        <w:t>Amendment results were</w:t>
      </w:r>
      <w:r w:rsidR="00C04A62" w:rsidRPr="00C04A62">
        <w:t xml:space="preserve"> </w:t>
      </w:r>
      <w:r w:rsidR="00C04A62" w:rsidRPr="00C04A62">
        <w:rPr>
          <w:i/>
          <w:iCs/>
        </w:rPr>
        <w:t>29/20/11. 59.2% Fail</w:t>
      </w:r>
    </w:p>
    <w:p w14:paraId="1AEA5486" w14:textId="77777777" w:rsidR="0070724A" w:rsidRDefault="0070724A" w:rsidP="0070724A"/>
    <w:p w14:paraId="10F22FAA" w14:textId="651CBBFA" w:rsidR="0070724A" w:rsidRPr="004860D3" w:rsidRDefault="0070724A" w:rsidP="0070724A">
      <w:pPr>
        <w:rPr>
          <w:b/>
          <w:bCs/>
        </w:rPr>
      </w:pPr>
      <w:r w:rsidRPr="004860D3">
        <w:rPr>
          <w:b/>
          <w:bCs/>
        </w:rPr>
        <w:t>Titles and Awards</w:t>
      </w:r>
    </w:p>
    <w:p w14:paraId="356DC594" w14:textId="77777777" w:rsidR="006C27D5" w:rsidRPr="006C27D5" w:rsidRDefault="0070724A" w:rsidP="006C27D5">
      <w:pPr>
        <w:pStyle w:val="Heading2"/>
      </w:pPr>
      <w:r w:rsidRPr="006C27D5">
        <w:t xml:space="preserve">Item 22. </w:t>
      </w:r>
      <w:r w:rsidRPr="006C27D5">
        <w:rPr>
          <w:rStyle w:val="Heading2Char"/>
          <w:b/>
          <w:bCs/>
        </w:rPr>
        <w:t xml:space="preserve">Remove heraldry descriptions of Orders of the Warrior and move them to </w:t>
      </w:r>
      <w:proofErr w:type="spellStart"/>
      <w:proofErr w:type="gramStart"/>
      <w:r w:rsidRPr="006C27D5">
        <w:rPr>
          <w:rStyle w:val="Heading2Char"/>
          <w:b/>
          <w:bCs/>
        </w:rPr>
        <w:t>Caamtgard,com</w:t>
      </w:r>
      <w:proofErr w:type="spellEnd"/>
      <w:proofErr w:type="gramEnd"/>
      <w:r w:rsidRPr="006C27D5">
        <w:rPr>
          <w:rStyle w:val="Heading2Char"/>
          <w:b/>
          <w:bCs/>
        </w:rPr>
        <w:t xml:space="preserve"> heraldry</w:t>
      </w:r>
      <w:r w:rsidR="00C04A62" w:rsidRPr="006C27D5">
        <w:rPr>
          <w:rStyle w:val="Heading2Char"/>
          <w:b/>
          <w:bCs/>
        </w:rPr>
        <w:t xml:space="preserve"> </w:t>
      </w:r>
      <w:r w:rsidRPr="006C27D5">
        <w:rPr>
          <w:rStyle w:val="Heading2Char"/>
          <w:b/>
          <w:bCs/>
        </w:rPr>
        <w:t>handbook</w:t>
      </w:r>
      <w:r w:rsidRPr="006C27D5">
        <w:t xml:space="preserve">.  </w:t>
      </w:r>
    </w:p>
    <w:p w14:paraId="4EAA0D66" w14:textId="5B6B10BB" w:rsidR="0070724A" w:rsidRDefault="0070724A" w:rsidP="0070724A">
      <w:r>
        <w:t>This is a formatting change.</w:t>
      </w:r>
    </w:p>
    <w:p w14:paraId="091B04CC" w14:textId="1F6F747E" w:rsidR="005B147F" w:rsidRPr="000B534A" w:rsidRDefault="005B147F" w:rsidP="005B147F">
      <w:pPr>
        <w:rPr>
          <w:i/>
          <w:iCs/>
        </w:rPr>
      </w:pPr>
      <w:r>
        <w:rPr>
          <w:i/>
          <w:iCs/>
        </w:rPr>
        <w:t>Amendment results were</w:t>
      </w:r>
      <w:r w:rsidR="00C04A62" w:rsidRPr="00C04A62">
        <w:t xml:space="preserve"> </w:t>
      </w:r>
      <w:r w:rsidR="00C04A62" w:rsidRPr="00C04A62">
        <w:rPr>
          <w:i/>
          <w:iCs/>
        </w:rPr>
        <w:t>19/24/16. 44.2% Fail</w:t>
      </w:r>
    </w:p>
    <w:p w14:paraId="251D6005" w14:textId="72F95995" w:rsidR="0070724A" w:rsidRDefault="0070724A" w:rsidP="0070724A"/>
    <w:p w14:paraId="309DC4BC" w14:textId="77777777" w:rsidR="0070724A" w:rsidRPr="006C27D5" w:rsidRDefault="0070724A" w:rsidP="006C27D5">
      <w:pPr>
        <w:pStyle w:val="Heading2"/>
      </w:pPr>
      <w:r w:rsidRPr="006C27D5">
        <w:t xml:space="preserve">Item 23. </w:t>
      </w:r>
      <w:r w:rsidRPr="006C27D5">
        <w:rPr>
          <w:rStyle w:val="Heading2Char"/>
          <w:b/>
          <w:bCs/>
        </w:rPr>
        <w:t>Create tiers of noble titles and reword for gender neutrality.</w:t>
      </w:r>
    </w:p>
    <w:p w14:paraId="233F1422" w14:textId="77777777" w:rsidR="004860D3" w:rsidRDefault="004860D3" w:rsidP="004860D3">
      <w:r>
        <w:t>Although all titles are granted at the discretion of the Kingdom Monarch, the following criteria are</w:t>
      </w:r>
    </w:p>
    <w:p w14:paraId="45F429AD" w14:textId="77777777" w:rsidR="004860D3" w:rsidRDefault="004860D3" w:rsidP="004860D3">
      <w:r>
        <w:t>suggested for members who serve with distinction. Service is at Kingdom level, unless otherwise noted.</w:t>
      </w:r>
    </w:p>
    <w:p w14:paraId="0235329C" w14:textId="20E99684" w:rsidR="004860D3" w:rsidRDefault="004860D3" w:rsidP="004860D3">
      <w:r>
        <w:t>a. Tier X titles including Grand Duke, Grand Duchess and Magnus Dux may be granted for serving two complete terms as Monarch.</w:t>
      </w:r>
    </w:p>
    <w:p w14:paraId="2235C515" w14:textId="39D2FEBA" w:rsidR="004860D3" w:rsidRDefault="004860D3" w:rsidP="004860D3">
      <w:r>
        <w:t>b. Tier IX titles including Archduke, Archduchess and Arci Dux may be granted for serving one (1) complete term as Monarch and Regent</w:t>
      </w:r>
    </w:p>
    <w:p w14:paraId="59124188" w14:textId="1F727272" w:rsidR="004860D3" w:rsidRDefault="004860D3" w:rsidP="004860D3">
      <w:r>
        <w:t>c. Tier VIII titles including Duke, Duchess and Dux may be granted for serving one complete term as Monarch</w:t>
      </w:r>
    </w:p>
    <w:p w14:paraId="504D7740" w14:textId="45CB483F" w:rsidR="004860D3" w:rsidRDefault="004860D3" w:rsidP="004860D3">
      <w:r>
        <w:t>d. Tier VII titles including Marquess, Marchioness and Warden may be granted for serving one (1) complete term as Monarch of a Principality</w:t>
      </w:r>
    </w:p>
    <w:p w14:paraId="31D3DEDE" w14:textId="51C46E08" w:rsidR="004860D3" w:rsidRDefault="004860D3" w:rsidP="004860D3">
      <w:r>
        <w:lastRenderedPageBreak/>
        <w:t xml:space="preserve">e. Tier VI titles including Count, Countess and Castellan may be granted for serving in any combination of two of the following roles </w:t>
      </w:r>
      <w:proofErr w:type="spellStart"/>
      <w:r>
        <w:t>ncluding</w:t>
      </w:r>
      <w:proofErr w:type="spellEnd"/>
      <w:r>
        <w:t xml:space="preserve"> </w:t>
      </w:r>
      <w:proofErr w:type="spellStart"/>
      <w:r>
        <w:t>Guildmaster</w:t>
      </w:r>
      <w:proofErr w:type="spellEnd"/>
      <w:r>
        <w:t xml:space="preserve"> of Reeves, Champion, Prime Minister</w:t>
      </w:r>
    </w:p>
    <w:p w14:paraId="1DFF84D7" w14:textId="2A2CA616" w:rsidR="0070724A" w:rsidRDefault="004860D3" w:rsidP="004860D3">
      <w:r>
        <w:t xml:space="preserve">f. Tier V titles including Viscount, Viscountess and </w:t>
      </w:r>
      <w:proofErr w:type="spellStart"/>
      <w:r>
        <w:t>Vicarius</w:t>
      </w:r>
      <w:proofErr w:type="spellEnd"/>
      <w:r>
        <w:t xml:space="preserve"> may be granted for earning the titles of Defender and Weaponmaster</w:t>
      </w:r>
    </w:p>
    <w:p w14:paraId="6C654468" w14:textId="41942E0F" w:rsidR="004860D3" w:rsidRDefault="004860D3" w:rsidP="004860D3">
      <w:r>
        <w:t xml:space="preserve">g. Tier IV titles including Baron, Baroness and Viceroy may be granted for serving one (1) complete term as Monarch of a Duchy, or one (1) complete term as Regent of a Principality </w:t>
      </w:r>
    </w:p>
    <w:p w14:paraId="4C5DC665" w14:textId="0BCE79DB" w:rsidR="004860D3" w:rsidRDefault="004860D3" w:rsidP="004860D3">
      <w:r>
        <w:t>h. Tier III titles including Defender which may be granted for serving one (1) complete term as Champion of a Principality or Kingdom, and Steward which may be granted for serving (1)</w:t>
      </w:r>
    </w:p>
    <w:p w14:paraId="08793E73" w14:textId="5012055F" w:rsidR="004860D3" w:rsidRDefault="004860D3" w:rsidP="004860D3">
      <w:r>
        <w:t xml:space="preserve">complete term as Guildmaster of Reeves, or Prime Minister of a Principality or Kingdom. This title may only be granted by the monarch of a kingdom. </w:t>
      </w:r>
    </w:p>
    <w:p w14:paraId="537EE3BD" w14:textId="340C9D4D" w:rsidR="004860D3" w:rsidRDefault="004860D3" w:rsidP="004860D3">
      <w:proofErr w:type="spellStart"/>
      <w:r>
        <w:t>i</w:t>
      </w:r>
      <w:proofErr w:type="spellEnd"/>
      <w:r>
        <w:t>. Tier II titles including Baronet, Baronetess and Constable may be granted for serving as a pro-</w:t>
      </w:r>
      <w:proofErr w:type="spellStart"/>
      <w:r>
        <w:t>tem</w:t>
      </w:r>
      <w:proofErr w:type="spellEnd"/>
      <w:r>
        <w:t xml:space="preserve"> officer of the Monarchy. </w:t>
      </w:r>
    </w:p>
    <w:p w14:paraId="785FCA8E" w14:textId="1E1399E3" w:rsidR="004860D3" w:rsidRDefault="004860D3" w:rsidP="004860D3">
      <w:r>
        <w:t xml:space="preserve">j. Tier I titles including Lord, Lady and Noble may be granted for serving one (1) complete term as Monarch of </w:t>
      </w:r>
      <w:proofErr w:type="gramStart"/>
      <w:r>
        <w:t>a  Barony</w:t>
      </w:r>
      <w:proofErr w:type="gramEnd"/>
      <w:r>
        <w:t xml:space="preserve">, or one (1) complete term as Regent of a Duchy, or at the discretion of the Monarch for excellent </w:t>
      </w:r>
      <w:proofErr w:type="gramStart"/>
      <w:r>
        <w:t>and  continued</w:t>
      </w:r>
      <w:proofErr w:type="gramEnd"/>
      <w:r>
        <w:t xml:space="preserve"> service to Amtgard. </w:t>
      </w:r>
    </w:p>
    <w:p w14:paraId="1C67FAEE" w14:textId="0DEA981C" w:rsidR="004860D3" w:rsidRDefault="004860D3" w:rsidP="004860D3">
      <w:r>
        <w:t>3. Nobles may choose to take a Page or Man-at-Arms in a similar manner as Knights or Squires.</w:t>
      </w:r>
    </w:p>
    <w:p w14:paraId="1349A303" w14:textId="599BD60A" w:rsidR="005B147F" w:rsidRPr="000B534A" w:rsidRDefault="005B147F" w:rsidP="005B147F">
      <w:pPr>
        <w:rPr>
          <w:i/>
          <w:iCs/>
        </w:rPr>
      </w:pPr>
      <w:r>
        <w:rPr>
          <w:i/>
          <w:iCs/>
        </w:rPr>
        <w:t>Amendment results were</w:t>
      </w:r>
      <w:r w:rsidR="00C04A62" w:rsidRPr="00C04A62">
        <w:rPr>
          <w:i/>
          <w:iCs/>
        </w:rPr>
        <w:t xml:space="preserve"> 43/6/10. 87.8% Pass</w:t>
      </w:r>
    </w:p>
    <w:p w14:paraId="29B6882D" w14:textId="77777777" w:rsidR="004860D3" w:rsidRDefault="004860D3" w:rsidP="0070724A"/>
    <w:p w14:paraId="0CC8A479" w14:textId="7103613E" w:rsidR="0070724A" w:rsidRPr="006C27D5" w:rsidRDefault="0070724A" w:rsidP="006C27D5">
      <w:pPr>
        <w:pStyle w:val="Heading2"/>
      </w:pPr>
      <w:r w:rsidRPr="006C27D5">
        <w:t xml:space="preserve">Item 24. </w:t>
      </w:r>
      <w:r w:rsidRPr="006C27D5">
        <w:rPr>
          <w:rStyle w:val="Heading2Char"/>
          <w:b/>
          <w:bCs/>
        </w:rPr>
        <w:t>Switch the position of Marquis and Count for historical accuracy.</w:t>
      </w:r>
    </w:p>
    <w:p w14:paraId="619BF8C1" w14:textId="4F0CA1BD" w:rsidR="005B147F" w:rsidRPr="000B534A" w:rsidRDefault="005B147F" w:rsidP="005B147F">
      <w:pPr>
        <w:rPr>
          <w:i/>
          <w:iCs/>
        </w:rPr>
      </w:pPr>
      <w:r>
        <w:rPr>
          <w:i/>
          <w:iCs/>
        </w:rPr>
        <w:t>Amendment results were</w:t>
      </w:r>
      <w:r w:rsidR="00C04A62" w:rsidRPr="00C04A62">
        <w:t xml:space="preserve"> </w:t>
      </w:r>
      <w:r w:rsidR="00C04A62" w:rsidRPr="00C04A62">
        <w:rPr>
          <w:i/>
          <w:iCs/>
        </w:rPr>
        <w:t>36/11/12. 76.6% Pass</w:t>
      </w:r>
    </w:p>
    <w:p w14:paraId="577F79BA" w14:textId="0B4FE36E" w:rsidR="0070724A" w:rsidRDefault="0070724A" w:rsidP="0070724A"/>
    <w:p w14:paraId="12D4BCFE" w14:textId="26D0F588" w:rsidR="0070724A" w:rsidRPr="006C27D5" w:rsidRDefault="0070724A" w:rsidP="006C27D5">
      <w:pPr>
        <w:pStyle w:val="Heading2"/>
      </w:pPr>
      <w:r w:rsidRPr="006C27D5">
        <w:t xml:space="preserve">Item 25. </w:t>
      </w:r>
      <w:r w:rsidRPr="006C27D5">
        <w:rPr>
          <w:rStyle w:val="Heading2Char"/>
          <w:b/>
          <w:bCs/>
        </w:rPr>
        <w:t xml:space="preserve">Add to Tier III title for </w:t>
      </w:r>
      <w:proofErr w:type="spellStart"/>
      <w:r w:rsidRPr="006C27D5">
        <w:rPr>
          <w:rStyle w:val="Heading2Char"/>
          <w:b/>
          <w:bCs/>
        </w:rPr>
        <w:t>Guldmaster</w:t>
      </w:r>
      <w:proofErr w:type="spellEnd"/>
      <w:r w:rsidRPr="006C27D5">
        <w:rPr>
          <w:rStyle w:val="Heading2Char"/>
          <w:b/>
          <w:bCs/>
        </w:rPr>
        <w:t xml:space="preserve"> of Reeves and Prime Minister.</w:t>
      </w:r>
    </w:p>
    <w:p w14:paraId="0E3A276B" w14:textId="42B7C3CD" w:rsidR="005B147F" w:rsidRPr="000B534A" w:rsidRDefault="005B147F" w:rsidP="005B147F">
      <w:pPr>
        <w:rPr>
          <w:i/>
          <w:iCs/>
        </w:rPr>
      </w:pPr>
      <w:r>
        <w:rPr>
          <w:i/>
          <w:iCs/>
        </w:rPr>
        <w:t>Amendment results were</w:t>
      </w:r>
      <w:r w:rsidR="00C04A62" w:rsidRPr="00C04A62">
        <w:t xml:space="preserve"> </w:t>
      </w:r>
      <w:r w:rsidR="00C04A62" w:rsidRPr="00C04A62">
        <w:rPr>
          <w:i/>
          <w:iCs/>
        </w:rPr>
        <w:t>37/9/13. 80.4% Pass</w:t>
      </w:r>
    </w:p>
    <w:p w14:paraId="396837AD" w14:textId="57367B7F" w:rsidR="0070724A" w:rsidRDefault="0070724A" w:rsidP="0070724A"/>
    <w:p w14:paraId="02F664E2" w14:textId="77777777" w:rsidR="00126D73" w:rsidRPr="00126D73" w:rsidRDefault="0070724A" w:rsidP="00126D73">
      <w:pPr>
        <w:pStyle w:val="Heading2"/>
      </w:pPr>
      <w:r w:rsidRPr="00126D73">
        <w:t xml:space="preserve">Item 26. </w:t>
      </w:r>
      <w:r w:rsidRPr="00126D73">
        <w:rPr>
          <w:rStyle w:val="Heading2Char"/>
          <w:b/>
          <w:bCs/>
        </w:rPr>
        <w:t>Simplify Orders of Prestige item R to “Masters and Paragons.”</w:t>
      </w:r>
      <w:r w:rsidRPr="00126D73">
        <w:t xml:space="preserve"> </w:t>
      </w:r>
    </w:p>
    <w:p w14:paraId="602C9C70" w14:textId="1930DF62" w:rsidR="0070724A" w:rsidRDefault="0070724A" w:rsidP="0070724A">
      <w:r w:rsidRPr="0070724A">
        <w:t>This is a formatting change.</w:t>
      </w:r>
    </w:p>
    <w:p w14:paraId="252CA1CE" w14:textId="77777777" w:rsidR="004860D3" w:rsidRDefault="004860D3" w:rsidP="004860D3">
      <w:r>
        <w:t>The Order of Prestige is as follows:</w:t>
      </w:r>
    </w:p>
    <w:p w14:paraId="3C482E68" w14:textId="77777777" w:rsidR="004860D3" w:rsidRDefault="004860D3" w:rsidP="004860D3">
      <w:r>
        <w:t xml:space="preserve">a. Monarch </w:t>
      </w:r>
    </w:p>
    <w:p w14:paraId="38292C11" w14:textId="77777777" w:rsidR="004860D3" w:rsidRDefault="004860D3" w:rsidP="004860D3">
      <w:r>
        <w:t>b. Regent</w:t>
      </w:r>
    </w:p>
    <w:p w14:paraId="1E8C4B50" w14:textId="77777777" w:rsidR="004860D3" w:rsidRDefault="004860D3" w:rsidP="004860D3">
      <w:r>
        <w:t xml:space="preserve">c. Prime Minister </w:t>
      </w:r>
    </w:p>
    <w:p w14:paraId="07320C51" w14:textId="77777777" w:rsidR="004860D3" w:rsidRDefault="004860D3" w:rsidP="004860D3">
      <w:r>
        <w:t>d. Champion</w:t>
      </w:r>
    </w:p>
    <w:p w14:paraId="260F2125" w14:textId="77777777" w:rsidR="004860D3" w:rsidRDefault="004860D3" w:rsidP="004860D3">
      <w:r>
        <w:t>e. Guildmaster of Reeves</w:t>
      </w:r>
    </w:p>
    <w:p w14:paraId="2D77583E" w14:textId="77777777" w:rsidR="004860D3" w:rsidRDefault="004860D3" w:rsidP="004860D3">
      <w:r>
        <w:t xml:space="preserve">f. Tier X titles </w:t>
      </w:r>
    </w:p>
    <w:p w14:paraId="56810728" w14:textId="77777777" w:rsidR="004860D3" w:rsidRDefault="004860D3" w:rsidP="004860D3">
      <w:r>
        <w:t>g. Tier IX titles</w:t>
      </w:r>
    </w:p>
    <w:p w14:paraId="2EFC720F" w14:textId="77777777" w:rsidR="004860D3" w:rsidRDefault="004860D3" w:rsidP="004860D3">
      <w:r>
        <w:t>h. Tier VIII titles</w:t>
      </w:r>
    </w:p>
    <w:p w14:paraId="25B06BD6" w14:textId="77777777" w:rsidR="004860D3" w:rsidRDefault="004860D3" w:rsidP="004860D3">
      <w:proofErr w:type="spellStart"/>
      <w:r>
        <w:t>i</w:t>
      </w:r>
      <w:proofErr w:type="spellEnd"/>
      <w:r>
        <w:t>. Heir Apparent</w:t>
      </w:r>
    </w:p>
    <w:p w14:paraId="7C25C808" w14:textId="77777777" w:rsidR="004860D3" w:rsidRDefault="004860D3" w:rsidP="004860D3">
      <w:r>
        <w:t>j. Tier VII titles</w:t>
      </w:r>
    </w:p>
    <w:p w14:paraId="5077CC32" w14:textId="77777777" w:rsidR="004860D3" w:rsidRDefault="004860D3" w:rsidP="004860D3">
      <w:r>
        <w:t>k. Tier VI titles</w:t>
      </w:r>
    </w:p>
    <w:p w14:paraId="1EE18C95" w14:textId="77777777" w:rsidR="004860D3" w:rsidRDefault="004860D3" w:rsidP="004860D3">
      <w:r>
        <w:t xml:space="preserve">l. Tier V titles </w:t>
      </w:r>
    </w:p>
    <w:p w14:paraId="4DDAF19E" w14:textId="77777777" w:rsidR="004860D3" w:rsidRDefault="004860D3" w:rsidP="004860D3">
      <w:r>
        <w:t>m. Tier IV titles</w:t>
      </w:r>
    </w:p>
    <w:p w14:paraId="63740ACB" w14:textId="77777777" w:rsidR="004860D3" w:rsidRDefault="004860D3" w:rsidP="004860D3">
      <w:r>
        <w:t>n. Tier III titles</w:t>
      </w:r>
    </w:p>
    <w:p w14:paraId="75CF0A20" w14:textId="77777777" w:rsidR="004860D3" w:rsidRDefault="004860D3" w:rsidP="004860D3">
      <w:r>
        <w:t xml:space="preserve">o. Walker of the Middle </w:t>
      </w:r>
    </w:p>
    <w:p w14:paraId="22C45B8C" w14:textId="77777777" w:rsidR="004860D3" w:rsidRDefault="004860D3" w:rsidP="004860D3">
      <w:r>
        <w:t>p. Tier II titles</w:t>
      </w:r>
    </w:p>
    <w:p w14:paraId="61F8CF51" w14:textId="77777777" w:rsidR="004860D3" w:rsidRDefault="004860D3" w:rsidP="004860D3">
      <w:r>
        <w:t>q. Tier I titles</w:t>
      </w:r>
    </w:p>
    <w:p w14:paraId="21363EE1" w14:textId="77777777" w:rsidR="004860D3" w:rsidRDefault="004860D3" w:rsidP="004860D3">
      <w:r>
        <w:t>r. Masters and Paragons</w:t>
      </w:r>
    </w:p>
    <w:p w14:paraId="3916F928" w14:textId="77777777" w:rsidR="004860D3" w:rsidRDefault="004860D3" w:rsidP="004860D3">
      <w:r>
        <w:t>s. Captain of the Guard</w:t>
      </w:r>
    </w:p>
    <w:p w14:paraId="41614EF2" w14:textId="77777777" w:rsidR="004860D3" w:rsidRDefault="004860D3" w:rsidP="004860D3">
      <w:r>
        <w:t>t. Scribe, Herald, and Jester</w:t>
      </w:r>
    </w:p>
    <w:p w14:paraId="4D1E6478" w14:textId="77777777" w:rsidR="004860D3" w:rsidRDefault="004860D3" w:rsidP="004860D3">
      <w:r>
        <w:t xml:space="preserve">u. Current Weaponmaster, current Dragonmaster </w:t>
      </w:r>
    </w:p>
    <w:p w14:paraId="22011F2B" w14:textId="77777777" w:rsidR="004860D3" w:rsidRDefault="004860D3" w:rsidP="004860D3">
      <w:r>
        <w:lastRenderedPageBreak/>
        <w:t xml:space="preserve">v. Current Warmaster, current Cultural Champion </w:t>
      </w:r>
    </w:p>
    <w:p w14:paraId="20158AB7" w14:textId="77777777" w:rsidR="004860D3" w:rsidRDefault="004860D3" w:rsidP="004860D3">
      <w:r>
        <w:t>w. All other guildmasters</w:t>
      </w:r>
    </w:p>
    <w:p w14:paraId="75775D01" w14:textId="77777777" w:rsidR="004860D3" w:rsidRDefault="004860D3" w:rsidP="004860D3">
      <w:r>
        <w:t xml:space="preserve">x. other court positions </w:t>
      </w:r>
    </w:p>
    <w:p w14:paraId="7F37D6FC" w14:textId="77777777" w:rsidR="004860D3" w:rsidRDefault="004860D3" w:rsidP="004860D3">
      <w:r>
        <w:t>y. Royal guardsmen</w:t>
      </w:r>
    </w:p>
    <w:p w14:paraId="1C3F89D8" w14:textId="77777777" w:rsidR="004860D3" w:rsidRDefault="004860D3" w:rsidP="004860D3">
      <w:r>
        <w:t xml:space="preserve">z. Page or Man-at-Arms  </w:t>
      </w:r>
    </w:p>
    <w:p w14:paraId="44602202" w14:textId="7A73B8AF" w:rsidR="0070724A" w:rsidRDefault="004860D3" w:rsidP="004860D3">
      <w:r>
        <w:t>aa. Peasantry</w:t>
      </w:r>
    </w:p>
    <w:p w14:paraId="5A3052DF" w14:textId="1175A505" w:rsidR="005B147F" w:rsidRPr="000B534A" w:rsidRDefault="005B147F" w:rsidP="005B147F">
      <w:pPr>
        <w:rPr>
          <w:i/>
          <w:iCs/>
        </w:rPr>
      </w:pPr>
      <w:r>
        <w:rPr>
          <w:i/>
          <w:iCs/>
        </w:rPr>
        <w:t>Amendment results were</w:t>
      </w:r>
      <w:r w:rsidR="00C04A62" w:rsidRPr="00C04A62">
        <w:t xml:space="preserve"> </w:t>
      </w:r>
      <w:r w:rsidR="00C04A62" w:rsidRPr="00C04A62">
        <w:rPr>
          <w:i/>
          <w:iCs/>
        </w:rPr>
        <w:t>38/9/12. 80.9% Pass</w:t>
      </w:r>
    </w:p>
    <w:p w14:paraId="44810424" w14:textId="77777777" w:rsidR="004860D3" w:rsidRDefault="004860D3" w:rsidP="004860D3"/>
    <w:p w14:paraId="55DE8F06" w14:textId="77777777" w:rsidR="0070724A" w:rsidRPr="004860D3" w:rsidRDefault="0070724A" w:rsidP="0070724A">
      <w:pPr>
        <w:rPr>
          <w:b/>
          <w:bCs/>
        </w:rPr>
      </w:pPr>
      <w:r w:rsidRPr="004860D3">
        <w:rPr>
          <w:b/>
          <w:bCs/>
        </w:rPr>
        <w:t>Audits</w:t>
      </w:r>
    </w:p>
    <w:p w14:paraId="5F41284A" w14:textId="5621C7C6" w:rsidR="0070724A" w:rsidRPr="00126D73" w:rsidRDefault="0070724A" w:rsidP="00126D73">
      <w:pPr>
        <w:pStyle w:val="Heading2"/>
        <w:rPr>
          <w:rStyle w:val="Heading2Char"/>
          <w:b/>
          <w:bCs/>
        </w:rPr>
      </w:pPr>
      <w:r w:rsidRPr="00126D73">
        <w:t>Item 27</w:t>
      </w:r>
      <w:r w:rsidRPr="00126D73">
        <w:rPr>
          <w:rStyle w:val="Heading2Char"/>
          <w:b/>
          <w:bCs/>
        </w:rPr>
        <w:t>. Shall we revise this Article IX Section 2 of the Corpora to remove the requirement for scheduled audits?</w:t>
      </w:r>
    </w:p>
    <w:p w14:paraId="614B8DF5" w14:textId="77777777" w:rsidR="004860D3" w:rsidRDefault="004860D3" w:rsidP="004860D3">
      <w:pPr>
        <w:pStyle w:val="ListParagraph"/>
        <w:numPr>
          <w:ilvl w:val="0"/>
          <w:numId w:val="33"/>
        </w:numPr>
      </w:pPr>
      <w:r>
        <w:t xml:space="preserve">Audits are to assess land health, and aid the monarchy in the smooth running of the kingdom and it’s </w:t>
      </w:r>
      <w:proofErr w:type="spellStart"/>
      <w:r>
        <w:t>sublands</w:t>
      </w:r>
      <w:proofErr w:type="spellEnd"/>
      <w:r>
        <w:t>.</w:t>
      </w:r>
    </w:p>
    <w:p w14:paraId="2A91D383" w14:textId="77777777" w:rsidR="004860D3" w:rsidRDefault="004860D3" w:rsidP="004860D3">
      <w:pPr>
        <w:pStyle w:val="ListParagraph"/>
        <w:numPr>
          <w:ilvl w:val="0"/>
          <w:numId w:val="33"/>
        </w:numPr>
      </w:pPr>
      <w:proofErr w:type="gramStart"/>
      <w:r>
        <w:t>The  Monarch</w:t>
      </w:r>
      <w:proofErr w:type="gramEnd"/>
      <w:r>
        <w:t xml:space="preserve"> may initiate an audit of any sponsored chapter at any time to ensure the smooth operation of the sponsored chapter.</w:t>
      </w:r>
    </w:p>
    <w:p w14:paraId="376C0475" w14:textId="77777777" w:rsidR="004860D3" w:rsidRDefault="004860D3" w:rsidP="004860D3">
      <w:pPr>
        <w:pStyle w:val="ListParagraph"/>
        <w:numPr>
          <w:ilvl w:val="1"/>
          <w:numId w:val="33"/>
        </w:numPr>
      </w:pPr>
      <w:r>
        <w:t>Monarch may request other monarchy members, or BOD to assist with the audit.</w:t>
      </w:r>
    </w:p>
    <w:p w14:paraId="45F3DB5D" w14:textId="1EB801B9" w:rsidR="004860D3" w:rsidRDefault="004860D3" w:rsidP="004860D3">
      <w:pPr>
        <w:pStyle w:val="ListParagraph"/>
        <w:numPr>
          <w:ilvl w:val="0"/>
          <w:numId w:val="33"/>
        </w:numPr>
      </w:pPr>
      <w:r>
        <w:t>Promotion and demotion themselves are not automatic, but require approval of the Kingdom Althing and Kingdom Monarch.</w:t>
      </w:r>
    </w:p>
    <w:p w14:paraId="373356FA" w14:textId="77777777" w:rsidR="004860D3" w:rsidRDefault="004860D3" w:rsidP="00624B70">
      <w:pPr>
        <w:pStyle w:val="ListParagraph"/>
        <w:numPr>
          <w:ilvl w:val="1"/>
          <w:numId w:val="33"/>
        </w:numPr>
      </w:pPr>
      <w:r>
        <w:t>A sponsored chapter may be considered for a promotion if they submit an application to Kingdom monarchy. An application must include:</w:t>
      </w:r>
    </w:p>
    <w:p w14:paraId="479C86A4" w14:textId="77777777" w:rsidR="004860D3" w:rsidRDefault="004860D3" w:rsidP="00624B70">
      <w:pPr>
        <w:pStyle w:val="ListParagraph"/>
        <w:numPr>
          <w:ilvl w:val="2"/>
          <w:numId w:val="33"/>
        </w:numPr>
      </w:pPr>
      <w:r>
        <w:t>Proof that the land has met all current status requirements.</w:t>
      </w:r>
    </w:p>
    <w:p w14:paraId="5AE628E7" w14:textId="77777777" w:rsidR="004860D3" w:rsidRDefault="004860D3" w:rsidP="00624B70">
      <w:pPr>
        <w:pStyle w:val="ListParagraph"/>
        <w:numPr>
          <w:ilvl w:val="2"/>
          <w:numId w:val="33"/>
        </w:numPr>
      </w:pPr>
      <w:r>
        <w:t>Proof that they meet the requirements for the proposed status promotion.</w:t>
      </w:r>
    </w:p>
    <w:p w14:paraId="4ABC1244" w14:textId="77777777" w:rsidR="004860D3" w:rsidRDefault="004860D3" w:rsidP="00624B70">
      <w:pPr>
        <w:pStyle w:val="ListParagraph"/>
        <w:numPr>
          <w:ilvl w:val="1"/>
          <w:numId w:val="33"/>
        </w:numPr>
      </w:pPr>
      <w:r>
        <w:t>A sponsored chapter may be considered for demotion if:</w:t>
      </w:r>
    </w:p>
    <w:p w14:paraId="2C158735" w14:textId="77777777" w:rsidR="004860D3" w:rsidRDefault="004860D3" w:rsidP="00624B70">
      <w:pPr>
        <w:pStyle w:val="ListParagraph"/>
        <w:numPr>
          <w:ilvl w:val="2"/>
          <w:numId w:val="33"/>
        </w:numPr>
      </w:pPr>
      <w:r>
        <w:t>Are found to be in breach of their contract.</w:t>
      </w:r>
    </w:p>
    <w:p w14:paraId="50F0C130" w14:textId="77777777" w:rsidR="004860D3" w:rsidRDefault="004860D3" w:rsidP="00624B70">
      <w:pPr>
        <w:pStyle w:val="ListParagraph"/>
        <w:numPr>
          <w:ilvl w:val="2"/>
          <w:numId w:val="33"/>
        </w:numPr>
      </w:pPr>
      <w:r>
        <w:t>Are found to not be maintaining the requirements for their current land status.</w:t>
      </w:r>
    </w:p>
    <w:p w14:paraId="3F302C79" w14:textId="77777777" w:rsidR="004860D3" w:rsidRDefault="004860D3" w:rsidP="00624B70">
      <w:pPr>
        <w:pStyle w:val="ListParagraph"/>
        <w:numPr>
          <w:ilvl w:val="2"/>
          <w:numId w:val="33"/>
        </w:numPr>
      </w:pPr>
      <w:r>
        <w:t>An exception is made to allow a land to fall to 75% of the numbers they needed to become their current size.</w:t>
      </w:r>
    </w:p>
    <w:p w14:paraId="3626F639" w14:textId="77777777" w:rsidR="004860D3" w:rsidRDefault="004860D3" w:rsidP="004860D3">
      <w:pPr>
        <w:pStyle w:val="ListParagraph"/>
        <w:numPr>
          <w:ilvl w:val="0"/>
          <w:numId w:val="33"/>
        </w:numPr>
      </w:pPr>
      <w:r>
        <w:t xml:space="preserve">Items that may be requested are: </w:t>
      </w:r>
    </w:p>
    <w:p w14:paraId="0FC0C180" w14:textId="77777777" w:rsidR="004860D3" w:rsidRDefault="004860D3" w:rsidP="00624B70">
      <w:pPr>
        <w:pStyle w:val="ListParagraph"/>
        <w:numPr>
          <w:ilvl w:val="1"/>
          <w:numId w:val="33"/>
        </w:numPr>
      </w:pPr>
      <w:r>
        <w:t>Example(s) of recruitment, including but not limited to: sample(s) of advertising media, photo(s) of activities, or a written description of how new players are brought to the park.</w:t>
      </w:r>
    </w:p>
    <w:p w14:paraId="70CC0857" w14:textId="77777777" w:rsidR="004860D3" w:rsidRDefault="004860D3" w:rsidP="00624B70">
      <w:pPr>
        <w:pStyle w:val="ListParagraph"/>
        <w:numPr>
          <w:ilvl w:val="1"/>
          <w:numId w:val="33"/>
        </w:numPr>
      </w:pPr>
      <w:r>
        <w:t>Copies of financial records and ledger for the past six (6) months.</w:t>
      </w:r>
    </w:p>
    <w:p w14:paraId="5E68DE53" w14:textId="77777777" w:rsidR="004860D3" w:rsidRDefault="004860D3" w:rsidP="00624B70">
      <w:pPr>
        <w:pStyle w:val="ListParagraph"/>
        <w:numPr>
          <w:ilvl w:val="1"/>
          <w:numId w:val="33"/>
        </w:numPr>
      </w:pPr>
      <w:r>
        <w:t>Copies of bank statements, if applicable.</w:t>
      </w:r>
    </w:p>
    <w:p w14:paraId="78260591" w14:textId="77777777" w:rsidR="004860D3" w:rsidRDefault="004860D3" w:rsidP="00624B70">
      <w:pPr>
        <w:pStyle w:val="ListParagraph"/>
        <w:numPr>
          <w:ilvl w:val="1"/>
          <w:numId w:val="33"/>
        </w:numPr>
      </w:pPr>
      <w:r>
        <w:t>Proof of meeting attendance requirements.</w:t>
      </w:r>
    </w:p>
    <w:p w14:paraId="65B08FB3" w14:textId="77777777" w:rsidR="004860D3" w:rsidRDefault="004860D3" w:rsidP="00624B70">
      <w:pPr>
        <w:pStyle w:val="ListParagraph"/>
        <w:numPr>
          <w:ilvl w:val="1"/>
          <w:numId w:val="33"/>
        </w:numPr>
      </w:pPr>
      <w:r>
        <w:t xml:space="preserve">Details of any emergency that affected regular meetings of the land. </w:t>
      </w:r>
    </w:p>
    <w:p w14:paraId="4185A1F7" w14:textId="77777777" w:rsidR="004860D3" w:rsidRDefault="004860D3" w:rsidP="00624B70">
      <w:pPr>
        <w:pStyle w:val="ListParagraph"/>
        <w:numPr>
          <w:ilvl w:val="1"/>
          <w:numId w:val="33"/>
        </w:numPr>
      </w:pPr>
      <w:r>
        <w:t>A list of current officers.</w:t>
      </w:r>
    </w:p>
    <w:p w14:paraId="3EA355B3" w14:textId="77777777" w:rsidR="004860D3" w:rsidRDefault="004860D3" w:rsidP="00624B70">
      <w:pPr>
        <w:pStyle w:val="ListParagraph"/>
        <w:numPr>
          <w:ilvl w:val="1"/>
          <w:numId w:val="33"/>
        </w:numPr>
      </w:pPr>
      <w:r>
        <w:t>A list of current dues-paid members.</w:t>
      </w:r>
    </w:p>
    <w:p w14:paraId="7D040BAF" w14:textId="7C965677" w:rsidR="004860D3" w:rsidRDefault="004860D3" w:rsidP="005B147F">
      <w:pPr>
        <w:pStyle w:val="ListParagraph"/>
        <w:numPr>
          <w:ilvl w:val="1"/>
          <w:numId w:val="33"/>
        </w:numPr>
      </w:pPr>
      <w:r>
        <w:t>The most recent crown election results.</w:t>
      </w:r>
    </w:p>
    <w:p w14:paraId="6C682901" w14:textId="188C63B7" w:rsidR="005B147F" w:rsidRPr="000B534A" w:rsidRDefault="005B147F" w:rsidP="005B147F">
      <w:pPr>
        <w:rPr>
          <w:i/>
          <w:iCs/>
        </w:rPr>
      </w:pPr>
      <w:r>
        <w:rPr>
          <w:i/>
          <w:iCs/>
        </w:rPr>
        <w:t>Amendment results were</w:t>
      </w:r>
      <w:r w:rsidR="00C04A62" w:rsidRPr="00C04A62">
        <w:rPr>
          <w:i/>
          <w:iCs/>
        </w:rPr>
        <w:t xml:space="preserve"> 38/9/12. 68.1% Pass</w:t>
      </w:r>
    </w:p>
    <w:p w14:paraId="0487E4FB" w14:textId="77777777" w:rsidR="005B147F" w:rsidRDefault="005B147F" w:rsidP="0070724A"/>
    <w:p w14:paraId="2312C1B8" w14:textId="77777777" w:rsidR="0070724A" w:rsidRPr="004860D3" w:rsidRDefault="0070724A" w:rsidP="0070724A">
      <w:pPr>
        <w:rPr>
          <w:b/>
          <w:bCs/>
        </w:rPr>
      </w:pPr>
      <w:r w:rsidRPr="004860D3">
        <w:rPr>
          <w:b/>
          <w:bCs/>
        </w:rPr>
        <w:t>Sponsored Lands</w:t>
      </w:r>
    </w:p>
    <w:p w14:paraId="441B2832" w14:textId="77777777" w:rsidR="00126D73" w:rsidRPr="00126D73" w:rsidRDefault="0070724A" w:rsidP="00126D73">
      <w:pPr>
        <w:pStyle w:val="Heading2"/>
      </w:pPr>
      <w:r w:rsidRPr="00126D73">
        <w:t xml:space="preserve">Item 28. </w:t>
      </w:r>
      <w:r w:rsidRPr="00126D73">
        <w:rPr>
          <w:rStyle w:val="Heading2Char"/>
          <w:b/>
          <w:bCs/>
        </w:rPr>
        <w:t>Add Grand Duchy, between Duchy and Principality</w:t>
      </w:r>
      <w:r w:rsidRPr="00126D73">
        <w:t xml:space="preserve">. </w:t>
      </w:r>
    </w:p>
    <w:p w14:paraId="24BD50FA" w14:textId="7A8B1114" w:rsidR="0070724A" w:rsidRDefault="0070724A" w:rsidP="0070724A">
      <w:r>
        <w:t>This is a functional change.</w:t>
      </w:r>
    </w:p>
    <w:p w14:paraId="5BEEE992" w14:textId="77777777" w:rsidR="004860D3" w:rsidRDefault="004860D3" w:rsidP="004860D3"/>
    <w:p w14:paraId="778372C2" w14:textId="77777777" w:rsidR="004860D3" w:rsidRDefault="004860D3" w:rsidP="004860D3">
      <w:r>
        <w:t xml:space="preserve">Section 6. GRAND DUCHY </w:t>
      </w:r>
    </w:p>
    <w:p w14:paraId="08D66BD3" w14:textId="77777777" w:rsidR="004860D3" w:rsidRDefault="004860D3" w:rsidP="004860D3">
      <w:r>
        <w:t>1.  A grand duchy is meant as an intermediary step to forming a floating crown principality.  They must:</w:t>
      </w:r>
    </w:p>
    <w:p w14:paraId="24F32E22" w14:textId="77777777" w:rsidR="004860D3" w:rsidRDefault="004860D3" w:rsidP="004860D3">
      <w:pPr>
        <w:ind w:firstLine="620"/>
      </w:pPr>
      <w:r>
        <w:t xml:space="preserve">a. Have a minimum of two founding lands. </w:t>
      </w:r>
    </w:p>
    <w:p w14:paraId="203D95D6" w14:textId="77777777" w:rsidR="004860D3" w:rsidRDefault="004860D3" w:rsidP="004860D3">
      <w:pPr>
        <w:ind w:firstLine="620"/>
      </w:pPr>
      <w:r>
        <w:t>b. At least one of the founding lands must have been a Duchy for at least one (1) year.</w:t>
      </w:r>
    </w:p>
    <w:p w14:paraId="13957123" w14:textId="7C6743CC" w:rsidR="004860D3" w:rsidRDefault="004860D3" w:rsidP="004860D3">
      <w:pPr>
        <w:ind w:firstLine="620"/>
      </w:pPr>
      <w:r>
        <w:t>c. The founding lands must have maintained an average monthly unique member attendance of fifty</w:t>
      </w:r>
      <w:proofErr w:type="gramStart"/>
      <w:r>
        <w:t xml:space="preserve">   (</w:t>
      </w:r>
      <w:proofErr w:type="gramEnd"/>
      <w:r>
        <w:t xml:space="preserve">50) members. </w:t>
      </w:r>
    </w:p>
    <w:p w14:paraId="67220AE1" w14:textId="77777777" w:rsidR="004860D3" w:rsidRDefault="004860D3" w:rsidP="004860D3">
      <w:pPr>
        <w:ind w:firstLine="620"/>
      </w:pPr>
      <w:r>
        <w:t xml:space="preserve">d. Received permission from the Althing to begin acting as a Grand duchy. </w:t>
      </w:r>
    </w:p>
    <w:p w14:paraId="2008384D" w14:textId="77777777" w:rsidR="004860D3" w:rsidRDefault="004860D3" w:rsidP="004860D3">
      <w:r>
        <w:t>2. Once Grand Duchy status has been granted they may:</w:t>
      </w:r>
    </w:p>
    <w:p w14:paraId="0D195F31" w14:textId="5E23A419" w:rsidR="004860D3" w:rsidRDefault="004860D3" w:rsidP="004860D3">
      <w:pPr>
        <w:ind w:firstLine="620"/>
      </w:pPr>
      <w:r>
        <w:lastRenderedPageBreak/>
        <w:t>a. In preparation of promotion to principality, be in the process of obtaining Board of Directors as per this Corpora.</w:t>
      </w:r>
    </w:p>
    <w:p w14:paraId="21659A44" w14:textId="77777777" w:rsidR="004860D3" w:rsidRDefault="004860D3" w:rsidP="004860D3">
      <w:pPr>
        <w:ind w:firstLine="620"/>
      </w:pPr>
      <w:r>
        <w:t>b. In preparation of promotion to principality, be in the process of obtaining a Post Office box.</w:t>
      </w:r>
    </w:p>
    <w:p w14:paraId="51DBF6C6" w14:textId="77777777" w:rsidR="004860D3" w:rsidRDefault="004860D3" w:rsidP="004860D3">
      <w:pPr>
        <w:ind w:firstLine="620"/>
      </w:pPr>
      <w:r>
        <w:t>c. Members of a Grand Duchy may hold offices within the Grand Duchy, or at a kingdom level.</w:t>
      </w:r>
    </w:p>
    <w:p w14:paraId="7C879B6D" w14:textId="086F6A7B" w:rsidR="004860D3" w:rsidRDefault="004860D3" w:rsidP="004860D3">
      <w:pPr>
        <w:ind w:firstLine="620"/>
      </w:pPr>
      <w:r>
        <w:t xml:space="preserve">d. Operate in the same manner as the kingdom as laid out in </w:t>
      </w:r>
      <w:proofErr w:type="gramStart"/>
      <w:r>
        <w:t>this corpora</w:t>
      </w:r>
      <w:proofErr w:type="gramEnd"/>
      <w:r>
        <w:t xml:space="preserve"> in regards to sponsored lands.</w:t>
      </w:r>
    </w:p>
    <w:p w14:paraId="7962A2B3" w14:textId="2E33C54B" w:rsidR="004860D3" w:rsidRDefault="004860D3" w:rsidP="004860D3">
      <w:pPr>
        <w:ind w:left="820" w:firstLine="620"/>
      </w:pPr>
      <w:proofErr w:type="spellStart"/>
      <w:proofErr w:type="gramStart"/>
      <w:r>
        <w:t>i</w:t>
      </w:r>
      <w:proofErr w:type="spellEnd"/>
      <w:r>
        <w:t>..</w:t>
      </w:r>
      <w:proofErr w:type="gramEnd"/>
      <w:r>
        <w:t xml:space="preserve"> Kingdom althing is still required to approve new lands wishing to join the Grand Duchy.</w:t>
      </w:r>
    </w:p>
    <w:p w14:paraId="5808A1D7" w14:textId="77777777" w:rsidR="004860D3" w:rsidRDefault="004860D3" w:rsidP="004860D3">
      <w:pPr>
        <w:ind w:firstLine="620"/>
      </w:pPr>
      <w:r>
        <w:t>e. award first through ninth levels of any order.</w:t>
      </w:r>
    </w:p>
    <w:p w14:paraId="5E3595D6" w14:textId="77777777" w:rsidR="004860D3" w:rsidRDefault="004860D3" w:rsidP="004860D3">
      <w:pPr>
        <w:ind w:firstLine="620"/>
      </w:pPr>
      <w:r>
        <w:t xml:space="preserve">f. award Tier I and II titles. </w:t>
      </w:r>
    </w:p>
    <w:p w14:paraId="1A27CB10" w14:textId="2E800ABE" w:rsidR="0070724A" w:rsidRDefault="0070724A" w:rsidP="0070724A"/>
    <w:p w14:paraId="19A8A695" w14:textId="0E800248" w:rsidR="005B147F" w:rsidRPr="000B534A" w:rsidRDefault="005B147F" w:rsidP="005B147F">
      <w:pPr>
        <w:rPr>
          <w:i/>
          <w:iCs/>
        </w:rPr>
      </w:pPr>
      <w:r>
        <w:rPr>
          <w:i/>
          <w:iCs/>
        </w:rPr>
        <w:t>Amendment results were</w:t>
      </w:r>
      <w:r w:rsidR="00C04A62" w:rsidRPr="00C04A62">
        <w:rPr>
          <w:i/>
          <w:iCs/>
        </w:rPr>
        <w:t xml:space="preserve"> 42/7/11. 85.7% Pass</w:t>
      </w:r>
    </w:p>
    <w:p w14:paraId="0128EA14" w14:textId="77777777" w:rsidR="005B147F" w:rsidRDefault="005B147F" w:rsidP="0070724A"/>
    <w:p w14:paraId="5A4680D2" w14:textId="77777777" w:rsidR="004860D3" w:rsidRDefault="004860D3" w:rsidP="0070724A"/>
    <w:p w14:paraId="2CF68284" w14:textId="5BAE111F" w:rsidR="00126D73" w:rsidRPr="00126D73" w:rsidRDefault="00126D73" w:rsidP="00126D73">
      <w:pPr>
        <w:pStyle w:val="Heading2"/>
      </w:pPr>
      <w:r>
        <w:rPr>
          <w:rStyle w:val="Heading2Char"/>
          <w:b/>
          <w:bCs/>
        </w:rPr>
        <w:t xml:space="preserve">Item 29. </w:t>
      </w:r>
      <w:r w:rsidR="0070724A" w:rsidRPr="00126D73">
        <w:rPr>
          <w:rStyle w:val="Heading2Char"/>
          <w:b/>
          <w:bCs/>
        </w:rPr>
        <w:t>Remove extraneous statement in Section 6.1.b.</w:t>
      </w:r>
      <w:r w:rsidR="0070724A" w:rsidRPr="00126D73">
        <w:t xml:space="preserve">  </w:t>
      </w:r>
    </w:p>
    <w:p w14:paraId="40320E61" w14:textId="67B52FC5" w:rsidR="0070724A" w:rsidRDefault="0070724A" w:rsidP="0070724A">
      <w:r w:rsidRPr="0070724A">
        <w:t>This is a formatting change.</w:t>
      </w:r>
    </w:p>
    <w:p w14:paraId="606FB387" w14:textId="6929790F" w:rsidR="005B147F" w:rsidRPr="000B534A" w:rsidRDefault="005B147F" w:rsidP="005B147F">
      <w:pPr>
        <w:rPr>
          <w:i/>
          <w:iCs/>
        </w:rPr>
      </w:pPr>
      <w:r>
        <w:rPr>
          <w:i/>
          <w:iCs/>
        </w:rPr>
        <w:t>Amendment results were</w:t>
      </w:r>
      <w:r w:rsidR="00C04A62" w:rsidRPr="00C04A62">
        <w:rPr>
          <w:i/>
          <w:iCs/>
        </w:rPr>
        <w:t xml:space="preserve"> 41/4/14. 91.1% Pass</w:t>
      </w:r>
    </w:p>
    <w:p w14:paraId="50BF984D" w14:textId="6142A51A" w:rsidR="0070724A" w:rsidRDefault="0070724A" w:rsidP="0070724A"/>
    <w:p w14:paraId="608BA13B" w14:textId="77777777" w:rsidR="00126D73" w:rsidRPr="00126D73" w:rsidRDefault="0070724A" w:rsidP="00126D73">
      <w:pPr>
        <w:pStyle w:val="Heading2"/>
      </w:pPr>
      <w:r w:rsidRPr="00126D73">
        <w:t xml:space="preserve">Item 30. </w:t>
      </w:r>
      <w:r w:rsidRPr="00126D73">
        <w:rPr>
          <w:rStyle w:val="Heading2Char"/>
          <w:b/>
          <w:bCs/>
        </w:rPr>
        <w:t>Add clarifying text to Section 6.1.b and 6.1.c to create whole sentences.</w:t>
      </w:r>
      <w:r w:rsidRPr="00126D73">
        <w:t xml:space="preserve"> </w:t>
      </w:r>
    </w:p>
    <w:p w14:paraId="036AC47F" w14:textId="577C8F20" w:rsidR="0070724A" w:rsidRDefault="0070724A" w:rsidP="0070724A">
      <w:r>
        <w:t>This is a formatting change.</w:t>
      </w:r>
    </w:p>
    <w:p w14:paraId="323B1FC8" w14:textId="59203D5A" w:rsidR="005B147F" w:rsidRPr="000B534A" w:rsidRDefault="005B147F" w:rsidP="005B147F">
      <w:pPr>
        <w:rPr>
          <w:i/>
          <w:iCs/>
        </w:rPr>
      </w:pPr>
      <w:r>
        <w:rPr>
          <w:i/>
          <w:iCs/>
        </w:rPr>
        <w:t>Amendment results were</w:t>
      </w:r>
      <w:r w:rsidR="00C04A62" w:rsidRPr="00C04A62">
        <w:t xml:space="preserve"> </w:t>
      </w:r>
      <w:r w:rsidR="00C04A62" w:rsidRPr="00C04A62">
        <w:rPr>
          <w:i/>
          <w:iCs/>
        </w:rPr>
        <w:t>40/5/14. 88.9% Pass</w:t>
      </w:r>
    </w:p>
    <w:p w14:paraId="0B9B9FCF" w14:textId="6C4E8543" w:rsidR="0070724A" w:rsidRDefault="0070724A" w:rsidP="0070724A"/>
    <w:p w14:paraId="1B5B5CF8" w14:textId="088CB35A" w:rsidR="0070724A" w:rsidRPr="00126D73" w:rsidRDefault="0070724A" w:rsidP="00126D73">
      <w:pPr>
        <w:pStyle w:val="Heading2"/>
      </w:pPr>
      <w:r w:rsidRPr="00126D73">
        <w:t xml:space="preserve">Item 31.  </w:t>
      </w:r>
      <w:r w:rsidRPr="00126D73">
        <w:rPr>
          <w:rStyle w:val="Heading2Char"/>
          <w:b/>
          <w:bCs/>
        </w:rPr>
        <w:t>Remove Section 6.1.g requirement for principalities to meet weekly?</w:t>
      </w:r>
    </w:p>
    <w:p w14:paraId="169F0337" w14:textId="60425343" w:rsidR="005B147F" w:rsidRPr="000B534A" w:rsidRDefault="005B147F" w:rsidP="005B147F">
      <w:pPr>
        <w:rPr>
          <w:i/>
          <w:iCs/>
        </w:rPr>
      </w:pPr>
      <w:r>
        <w:rPr>
          <w:i/>
          <w:iCs/>
        </w:rPr>
        <w:t>Amendment results were</w:t>
      </w:r>
      <w:r w:rsidR="00C04A62" w:rsidRPr="00C04A62">
        <w:t xml:space="preserve"> </w:t>
      </w:r>
      <w:r w:rsidR="00C04A62" w:rsidRPr="00C04A62">
        <w:rPr>
          <w:i/>
          <w:iCs/>
        </w:rPr>
        <w:t>36/8/15. 81.8% Pass</w:t>
      </w:r>
    </w:p>
    <w:p w14:paraId="7619A7AC" w14:textId="514264F3" w:rsidR="0070724A" w:rsidRDefault="0070724A" w:rsidP="0070724A"/>
    <w:p w14:paraId="519836D6" w14:textId="77777777" w:rsidR="00126D73" w:rsidRPr="00126D73" w:rsidRDefault="0070724A" w:rsidP="00126D73">
      <w:pPr>
        <w:pStyle w:val="Heading2"/>
      </w:pPr>
      <w:r w:rsidRPr="00126D73">
        <w:t xml:space="preserve">Item 32. </w:t>
      </w:r>
      <w:r w:rsidRPr="00126D73">
        <w:rPr>
          <w:rStyle w:val="Heading2Char"/>
          <w:b/>
          <w:bCs/>
        </w:rPr>
        <w:t>Remove extraneous text from Section 6.1.k.</w:t>
      </w:r>
      <w:r w:rsidRPr="00126D73">
        <w:t xml:space="preserve">  </w:t>
      </w:r>
    </w:p>
    <w:p w14:paraId="7B2794AB" w14:textId="6B986CF0" w:rsidR="0070724A" w:rsidRDefault="0070724A" w:rsidP="0070724A">
      <w:r w:rsidRPr="0070724A">
        <w:t>This is a formatting change.</w:t>
      </w:r>
    </w:p>
    <w:p w14:paraId="2403009D" w14:textId="220F12A9" w:rsidR="005B147F" w:rsidRPr="000B534A" w:rsidRDefault="005B147F" w:rsidP="005B147F">
      <w:pPr>
        <w:rPr>
          <w:i/>
          <w:iCs/>
        </w:rPr>
      </w:pPr>
      <w:r>
        <w:rPr>
          <w:i/>
          <w:iCs/>
        </w:rPr>
        <w:t>Amendment results were</w:t>
      </w:r>
      <w:r w:rsidR="00DE525D" w:rsidRPr="00DE525D">
        <w:t xml:space="preserve"> </w:t>
      </w:r>
      <w:r w:rsidR="00DE525D" w:rsidRPr="00DE525D">
        <w:rPr>
          <w:i/>
          <w:iCs/>
        </w:rPr>
        <w:t>38/6/14. 86.4% Pass</w:t>
      </w:r>
    </w:p>
    <w:p w14:paraId="06F41B76" w14:textId="5DCE3ADB" w:rsidR="0070724A" w:rsidRDefault="0070724A" w:rsidP="0070724A"/>
    <w:p w14:paraId="4BB4DE37" w14:textId="3E0926C4" w:rsidR="0070724A" w:rsidRPr="00126D73" w:rsidRDefault="0070724A" w:rsidP="00126D73">
      <w:pPr>
        <w:pStyle w:val="Heading2"/>
      </w:pPr>
      <w:r w:rsidRPr="00126D73">
        <w:t xml:space="preserve">Item 33. </w:t>
      </w:r>
      <w:r w:rsidRPr="00126D73">
        <w:rPr>
          <w:rStyle w:val="Heading2Char"/>
          <w:b/>
          <w:bCs/>
        </w:rPr>
        <w:t>Add that Members of Principalities may not hold kingdom offices.</w:t>
      </w:r>
    </w:p>
    <w:p w14:paraId="3EC0881F" w14:textId="77777777" w:rsidR="005B147F" w:rsidRDefault="005B147F" w:rsidP="005B147F">
      <w:r>
        <w:t xml:space="preserve">add new </w:t>
      </w:r>
    </w:p>
    <w:p w14:paraId="7B32DC4F" w14:textId="77777777" w:rsidR="005B147F" w:rsidRDefault="005B147F" w:rsidP="005B147F">
      <w:r>
        <w:t>x. “Members of a principality may only hold offices within the principality, not at kingdom level.</w:t>
      </w:r>
    </w:p>
    <w:p w14:paraId="3024BC12" w14:textId="3E75DFAA" w:rsidR="0070724A" w:rsidRDefault="005B147F" w:rsidP="005B147F">
      <w:pPr>
        <w:ind w:firstLine="620"/>
      </w:pPr>
      <w:proofErr w:type="spellStart"/>
      <w:r>
        <w:t>i</w:t>
      </w:r>
      <w:proofErr w:type="spellEnd"/>
      <w:r>
        <w:t>. An exception to this rule is that all knights are still members of and able to hold positions within the kingdom circle of knights.”</w:t>
      </w:r>
    </w:p>
    <w:p w14:paraId="568B4684" w14:textId="2F91665B" w:rsidR="005B147F" w:rsidRPr="000B534A" w:rsidRDefault="005B147F" w:rsidP="005B147F">
      <w:pPr>
        <w:rPr>
          <w:i/>
          <w:iCs/>
        </w:rPr>
      </w:pPr>
      <w:r>
        <w:rPr>
          <w:i/>
          <w:iCs/>
        </w:rPr>
        <w:t>Amendment results were</w:t>
      </w:r>
      <w:r w:rsidR="00DE525D" w:rsidRPr="00DE525D">
        <w:t xml:space="preserve"> </w:t>
      </w:r>
      <w:r w:rsidR="00DE525D" w:rsidRPr="00DE525D">
        <w:rPr>
          <w:i/>
          <w:iCs/>
        </w:rPr>
        <w:t>25/20/14. 55.6% Fail</w:t>
      </w:r>
    </w:p>
    <w:p w14:paraId="0A95AE66" w14:textId="77777777" w:rsidR="005B147F" w:rsidRDefault="005B147F" w:rsidP="005B147F"/>
    <w:p w14:paraId="6E0A5476" w14:textId="3D1241EE" w:rsidR="0070724A" w:rsidRPr="00126D73" w:rsidRDefault="0070724A" w:rsidP="00126D73">
      <w:pPr>
        <w:pStyle w:val="Heading2"/>
      </w:pPr>
      <w:r w:rsidRPr="00126D73">
        <w:t xml:space="preserve">Item 34. </w:t>
      </w:r>
      <w:r w:rsidRPr="00126D73">
        <w:rPr>
          <w:rStyle w:val="Heading2Char"/>
          <w:b/>
          <w:bCs/>
        </w:rPr>
        <w:t>Remove gendered references to subland monarchs.</w:t>
      </w:r>
    </w:p>
    <w:p w14:paraId="48D9619F" w14:textId="6EC455A6" w:rsidR="005B147F" w:rsidRPr="000B534A" w:rsidRDefault="005B147F" w:rsidP="005B147F">
      <w:pPr>
        <w:rPr>
          <w:i/>
          <w:iCs/>
        </w:rPr>
      </w:pPr>
      <w:r>
        <w:rPr>
          <w:i/>
          <w:iCs/>
        </w:rPr>
        <w:t>Amendment results were</w:t>
      </w:r>
      <w:r w:rsidR="00DE525D" w:rsidRPr="00DE525D">
        <w:t xml:space="preserve"> </w:t>
      </w:r>
      <w:r w:rsidR="00DE525D" w:rsidRPr="00DE525D">
        <w:rPr>
          <w:i/>
          <w:iCs/>
        </w:rPr>
        <w:t>34/13/12. 72.3% Pass</w:t>
      </w:r>
    </w:p>
    <w:p w14:paraId="31277B23" w14:textId="52ABC455" w:rsidR="0070724A" w:rsidRDefault="0070724A" w:rsidP="0070724A"/>
    <w:p w14:paraId="20FD84A6" w14:textId="77777777" w:rsidR="0070724A" w:rsidRPr="00D773CD" w:rsidRDefault="0070724A" w:rsidP="0070724A">
      <w:pPr>
        <w:rPr>
          <w:b/>
          <w:bCs/>
        </w:rPr>
      </w:pPr>
      <w:r w:rsidRPr="00D773CD">
        <w:rPr>
          <w:b/>
          <w:bCs/>
        </w:rPr>
        <w:t>Affirmation</w:t>
      </w:r>
    </w:p>
    <w:p w14:paraId="2297C9D2" w14:textId="38D68695" w:rsidR="0070724A" w:rsidRPr="00126D73" w:rsidRDefault="0070724A" w:rsidP="00126D73">
      <w:pPr>
        <w:pStyle w:val="Heading2"/>
      </w:pPr>
      <w:r w:rsidRPr="00126D73">
        <w:t xml:space="preserve">Item 35. </w:t>
      </w:r>
      <w:r w:rsidRPr="00126D73">
        <w:rPr>
          <w:rStyle w:val="Heading2Char"/>
          <w:b/>
          <w:bCs/>
        </w:rPr>
        <w:t>Remove Article XII: Affirmation and move it to History document on Caamtgard.com.</w:t>
      </w:r>
    </w:p>
    <w:p w14:paraId="5B4D5FCF" w14:textId="614A0C27" w:rsidR="005B147F" w:rsidRPr="000B534A" w:rsidRDefault="005B147F" w:rsidP="005B147F">
      <w:pPr>
        <w:rPr>
          <w:i/>
          <w:iCs/>
        </w:rPr>
      </w:pPr>
      <w:r>
        <w:rPr>
          <w:i/>
          <w:iCs/>
        </w:rPr>
        <w:t>Amendment results were</w:t>
      </w:r>
      <w:r w:rsidR="00DE525D" w:rsidRPr="00DE525D">
        <w:t xml:space="preserve"> </w:t>
      </w:r>
      <w:r w:rsidR="00DE525D" w:rsidRPr="00DE525D">
        <w:rPr>
          <w:i/>
          <w:iCs/>
        </w:rPr>
        <w:t>36/4/19. 90.0% Pass</w:t>
      </w:r>
    </w:p>
    <w:p w14:paraId="3BA798A8" w14:textId="18F5D766" w:rsidR="0070724A" w:rsidRDefault="0070724A" w:rsidP="0070724A"/>
    <w:p w14:paraId="16408C71" w14:textId="77777777" w:rsidR="0070724A" w:rsidRPr="00D773CD" w:rsidRDefault="0070724A" w:rsidP="0070724A">
      <w:pPr>
        <w:rPr>
          <w:b/>
          <w:bCs/>
        </w:rPr>
      </w:pPr>
      <w:r w:rsidRPr="00D773CD">
        <w:rPr>
          <w:b/>
          <w:bCs/>
        </w:rPr>
        <w:t>Land Contract</w:t>
      </w:r>
    </w:p>
    <w:p w14:paraId="4D314CAB" w14:textId="77777777" w:rsidR="00126D73" w:rsidRPr="00126D73" w:rsidRDefault="0070724A" w:rsidP="00126D73">
      <w:pPr>
        <w:pStyle w:val="Heading2"/>
      </w:pPr>
      <w:r w:rsidRPr="00126D73">
        <w:t xml:space="preserve">Item 36. </w:t>
      </w:r>
      <w:r w:rsidRPr="00126D73">
        <w:rPr>
          <w:rStyle w:val="Heading2Char"/>
          <w:b/>
          <w:bCs/>
        </w:rPr>
        <w:t>Delete outdated text referring to El Paso, Texas</w:t>
      </w:r>
      <w:r w:rsidRPr="00126D73">
        <w:t xml:space="preserve"> </w:t>
      </w:r>
    </w:p>
    <w:p w14:paraId="455899CD" w14:textId="28A1406D" w:rsidR="0070724A" w:rsidRDefault="0070724A" w:rsidP="0070724A">
      <w:r>
        <w:t>and add “such time as the contract may be terminated.”</w:t>
      </w:r>
    </w:p>
    <w:p w14:paraId="1E7F7740" w14:textId="5B1591F9" w:rsidR="009762DF" w:rsidRPr="009762DF" w:rsidRDefault="009762DF" w:rsidP="0070724A">
      <w:pPr>
        <w:rPr>
          <w:i/>
          <w:iCs/>
        </w:rPr>
      </w:pPr>
      <w:r>
        <w:rPr>
          <w:i/>
          <w:iCs/>
        </w:rPr>
        <w:t>Amendment results were</w:t>
      </w:r>
      <w:r w:rsidRPr="009762DF">
        <w:t xml:space="preserve"> </w:t>
      </w:r>
      <w:r w:rsidRPr="009762DF">
        <w:rPr>
          <w:i/>
          <w:iCs/>
        </w:rPr>
        <w:t>45/4/10. 91.8% Pass</w:t>
      </w:r>
    </w:p>
    <w:p w14:paraId="1B4ED2A7" w14:textId="77777777" w:rsidR="009762DF" w:rsidRDefault="009762DF" w:rsidP="0070724A"/>
    <w:p w14:paraId="1446BE7E" w14:textId="016F4B1A" w:rsidR="0070724A" w:rsidRPr="00126D73" w:rsidRDefault="0070724A" w:rsidP="00126D73">
      <w:pPr>
        <w:pStyle w:val="Heading2"/>
      </w:pPr>
      <w:r w:rsidRPr="00126D73">
        <w:lastRenderedPageBreak/>
        <w:t>Item 37. Change start of sponsorship timeli</w:t>
      </w:r>
      <w:r w:rsidR="00D773CD" w:rsidRPr="00126D73">
        <w:t>n</w:t>
      </w:r>
      <w:r w:rsidRPr="00126D73">
        <w:t>e from “formation as an Amtgard group” to “Althing acceptance to</w:t>
      </w:r>
      <w:r w:rsidR="004A5C32" w:rsidRPr="00126D73">
        <w:t xml:space="preserve"> </w:t>
      </w:r>
      <w:r w:rsidRPr="00126D73">
        <w:t>Westmarch.”</w:t>
      </w:r>
    </w:p>
    <w:p w14:paraId="50415D7E" w14:textId="28B895C9" w:rsidR="005B147F" w:rsidRPr="005B147F" w:rsidRDefault="005B147F" w:rsidP="005B147F">
      <w:pPr>
        <w:rPr>
          <w:i/>
          <w:iCs/>
        </w:rPr>
      </w:pPr>
      <w:r>
        <w:rPr>
          <w:i/>
          <w:iCs/>
        </w:rPr>
        <w:t>Amendment results were</w:t>
      </w:r>
      <w:r w:rsidR="009762DF" w:rsidRPr="009762DF">
        <w:t xml:space="preserve"> </w:t>
      </w:r>
      <w:r w:rsidR="009762DF" w:rsidRPr="009762DF">
        <w:rPr>
          <w:i/>
          <w:iCs/>
        </w:rPr>
        <w:t>41/4/14. 91.1% Pass</w:t>
      </w:r>
    </w:p>
    <w:p w14:paraId="33A6A7B1" w14:textId="1B7C05C0" w:rsidR="0070724A" w:rsidRDefault="0070724A" w:rsidP="0070724A"/>
    <w:p w14:paraId="7FF54A8F" w14:textId="149116C8" w:rsidR="0070724A" w:rsidRPr="00126D73" w:rsidRDefault="0070724A" w:rsidP="00126D73">
      <w:pPr>
        <w:pStyle w:val="Heading2"/>
      </w:pPr>
      <w:r w:rsidRPr="00126D73">
        <w:t xml:space="preserve">Item 38: </w:t>
      </w:r>
      <w:r w:rsidRPr="00126D73">
        <w:rPr>
          <w:rStyle w:val="Heading2Char"/>
          <w:b/>
          <w:bCs/>
        </w:rPr>
        <w:t>Remove item 2a NPO status requirement in the contract.</w:t>
      </w:r>
    </w:p>
    <w:p w14:paraId="19ED0195" w14:textId="0BD7DBCB" w:rsidR="005B147F" w:rsidRPr="000B534A" w:rsidRDefault="005B147F" w:rsidP="005B147F">
      <w:pPr>
        <w:rPr>
          <w:i/>
          <w:iCs/>
        </w:rPr>
      </w:pPr>
      <w:r>
        <w:rPr>
          <w:i/>
          <w:iCs/>
        </w:rPr>
        <w:t>Amendment results were</w:t>
      </w:r>
      <w:r w:rsidR="009762DF" w:rsidRPr="009762DF">
        <w:rPr>
          <w:i/>
          <w:iCs/>
        </w:rPr>
        <w:t xml:space="preserve"> 37/6/16. 86.0% Pass</w:t>
      </w:r>
    </w:p>
    <w:p w14:paraId="58BB8308" w14:textId="2C9EB774" w:rsidR="0070724A" w:rsidRDefault="0070724A" w:rsidP="0070724A"/>
    <w:p w14:paraId="5FF0B46E" w14:textId="0EA09CCB" w:rsidR="0070724A" w:rsidRPr="00126D73" w:rsidRDefault="0070724A" w:rsidP="00126D73">
      <w:pPr>
        <w:pStyle w:val="Heading2"/>
      </w:pPr>
      <w:r w:rsidRPr="00126D73">
        <w:t xml:space="preserve">Item 39: </w:t>
      </w:r>
      <w:r w:rsidRPr="00126D73">
        <w:rPr>
          <w:rStyle w:val="Heading2Char"/>
          <w:b/>
          <w:bCs/>
        </w:rPr>
        <w:t>Delete item 6 “positive relationship” from the land contract.</w:t>
      </w:r>
    </w:p>
    <w:p w14:paraId="45862FC5" w14:textId="47976B91" w:rsidR="005B147F" w:rsidRPr="000B534A" w:rsidRDefault="005B147F" w:rsidP="005B147F">
      <w:pPr>
        <w:rPr>
          <w:i/>
          <w:iCs/>
        </w:rPr>
      </w:pPr>
      <w:r>
        <w:rPr>
          <w:i/>
          <w:iCs/>
        </w:rPr>
        <w:t>Amendment results were</w:t>
      </w:r>
      <w:r w:rsidR="009762DF" w:rsidRPr="009762DF">
        <w:t xml:space="preserve"> </w:t>
      </w:r>
      <w:r w:rsidR="009762DF" w:rsidRPr="009762DF">
        <w:rPr>
          <w:i/>
          <w:iCs/>
        </w:rPr>
        <w:t>30/15/14. 66.7% Pass</w:t>
      </w:r>
    </w:p>
    <w:p w14:paraId="0DFA525D" w14:textId="42ABDFFA" w:rsidR="0070724A" w:rsidRDefault="0070724A" w:rsidP="0070724A"/>
    <w:p w14:paraId="56BC578E" w14:textId="285D6AAD" w:rsidR="0070724A" w:rsidRPr="00126D73" w:rsidRDefault="0070724A" w:rsidP="00126D73">
      <w:pPr>
        <w:pStyle w:val="Heading2"/>
      </w:pPr>
      <w:r w:rsidRPr="00126D73">
        <w:t xml:space="preserve">Item 40: </w:t>
      </w:r>
      <w:r w:rsidRPr="00126D73">
        <w:rPr>
          <w:rStyle w:val="Heading2Char"/>
          <w:b/>
          <w:bCs/>
        </w:rPr>
        <w:t>Delete item 7 education requirement from the land contract.</w:t>
      </w:r>
    </w:p>
    <w:p w14:paraId="1E8AEED1" w14:textId="6F9C7784" w:rsidR="005B147F" w:rsidRPr="000B534A" w:rsidRDefault="005B147F" w:rsidP="005B147F">
      <w:pPr>
        <w:rPr>
          <w:i/>
          <w:iCs/>
        </w:rPr>
      </w:pPr>
      <w:r>
        <w:rPr>
          <w:i/>
          <w:iCs/>
        </w:rPr>
        <w:t>Amendment results were</w:t>
      </w:r>
      <w:r w:rsidR="009762DF" w:rsidRPr="009762DF">
        <w:rPr>
          <w:i/>
          <w:iCs/>
        </w:rPr>
        <w:t xml:space="preserve"> 25/18/16. 58.1% Fail</w:t>
      </w:r>
    </w:p>
    <w:p w14:paraId="22D241A5" w14:textId="772D25C3" w:rsidR="0070724A" w:rsidRDefault="0070724A" w:rsidP="0070724A"/>
    <w:p w14:paraId="1A0EAD57" w14:textId="53D646F3" w:rsidR="0070724A" w:rsidRPr="00126D73" w:rsidRDefault="0070724A" w:rsidP="00126D73">
      <w:pPr>
        <w:pStyle w:val="Heading2"/>
      </w:pPr>
      <w:r w:rsidRPr="00126D73">
        <w:t xml:space="preserve">Item 41: </w:t>
      </w:r>
      <w:r w:rsidRPr="00126D73">
        <w:rPr>
          <w:rStyle w:val="Heading2Char"/>
          <w:b/>
          <w:bCs/>
        </w:rPr>
        <w:t>Replace item 9 regular park day requirement with participation in the Westmarch Circle of Monarchs.</w:t>
      </w:r>
    </w:p>
    <w:p w14:paraId="796C0187" w14:textId="14557874" w:rsidR="005B147F" w:rsidRPr="000B534A" w:rsidRDefault="005B147F" w:rsidP="005B147F">
      <w:pPr>
        <w:rPr>
          <w:i/>
          <w:iCs/>
        </w:rPr>
      </w:pPr>
      <w:r>
        <w:rPr>
          <w:i/>
          <w:iCs/>
        </w:rPr>
        <w:t>Amendment results were</w:t>
      </w:r>
      <w:r w:rsidR="009762DF" w:rsidRPr="009762DF">
        <w:t xml:space="preserve"> </w:t>
      </w:r>
      <w:r w:rsidR="009762DF" w:rsidRPr="009762DF">
        <w:rPr>
          <w:i/>
          <w:iCs/>
        </w:rPr>
        <w:t>22/23/14. 48.9% Fail</w:t>
      </w:r>
    </w:p>
    <w:p w14:paraId="28344192" w14:textId="77C458A0" w:rsidR="0070724A" w:rsidRDefault="0070724A" w:rsidP="0070724A"/>
    <w:p w14:paraId="4288E31E" w14:textId="01DD71E2" w:rsidR="0070724A" w:rsidRPr="00126D73" w:rsidRDefault="0070724A" w:rsidP="00126D73">
      <w:pPr>
        <w:pStyle w:val="Heading2"/>
      </w:pPr>
      <w:r w:rsidRPr="00126D73">
        <w:t xml:space="preserve">Item 42: </w:t>
      </w:r>
      <w:r w:rsidRPr="00126D73">
        <w:rPr>
          <w:rStyle w:val="Heading2Char"/>
          <w:b/>
          <w:bCs/>
        </w:rPr>
        <w:t>Remove item 10 (crown quals) from the land contract.</w:t>
      </w:r>
    </w:p>
    <w:p w14:paraId="2244DF06" w14:textId="120984A7" w:rsidR="005B147F" w:rsidRPr="000B534A" w:rsidRDefault="005B147F" w:rsidP="005B147F">
      <w:pPr>
        <w:rPr>
          <w:i/>
          <w:iCs/>
        </w:rPr>
      </w:pPr>
      <w:r>
        <w:rPr>
          <w:i/>
          <w:iCs/>
        </w:rPr>
        <w:t>Amendment results were</w:t>
      </w:r>
      <w:r w:rsidR="009762DF" w:rsidRPr="009762DF">
        <w:t xml:space="preserve"> </w:t>
      </w:r>
      <w:r w:rsidR="009762DF" w:rsidRPr="009762DF">
        <w:rPr>
          <w:i/>
          <w:iCs/>
        </w:rPr>
        <w:t>31/11/17. 73.8% Pass</w:t>
      </w:r>
    </w:p>
    <w:p w14:paraId="2D18DD06" w14:textId="2DE3FE15" w:rsidR="0070724A" w:rsidRDefault="0070724A" w:rsidP="0070724A"/>
    <w:p w14:paraId="08FAE4D4" w14:textId="77777777" w:rsidR="00126D73" w:rsidRPr="00126D73" w:rsidRDefault="0070724A" w:rsidP="00126D73">
      <w:pPr>
        <w:pStyle w:val="Heading2"/>
      </w:pPr>
      <w:r w:rsidRPr="00126D73">
        <w:t>Item 43</w:t>
      </w:r>
      <w:r w:rsidRPr="00126D73">
        <w:rPr>
          <w:rStyle w:val="Heading2Char"/>
          <w:b/>
          <w:bCs/>
        </w:rPr>
        <w:t>: Add terminology to contract reflecting the BODs ability to terminate a land.</w:t>
      </w:r>
      <w:r w:rsidRPr="00126D73">
        <w:t xml:space="preserve">  </w:t>
      </w:r>
    </w:p>
    <w:p w14:paraId="1E97295F" w14:textId="71F2C19F" w:rsidR="0070724A" w:rsidRDefault="0070724A" w:rsidP="0070724A">
      <w:r w:rsidRPr="0070724A">
        <w:t>This is not a functional</w:t>
      </w:r>
      <w:r w:rsidR="009762DF">
        <w:t xml:space="preserve"> change</w:t>
      </w:r>
    </w:p>
    <w:p w14:paraId="59007B90" w14:textId="1EF21694" w:rsidR="005B147F" w:rsidRPr="000B534A" w:rsidRDefault="005B147F" w:rsidP="005B147F">
      <w:pPr>
        <w:rPr>
          <w:i/>
          <w:iCs/>
        </w:rPr>
      </w:pPr>
      <w:r>
        <w:rPr>
          <w:i/>
          <w:iCs/>
        </w:rPr>
        <w:t>Amendment results were</w:t>
      </w:r>
      <w:r w:rsidR="009762DF" w:rsidRPr="009762DF">
        <w:rPr>
          <w:i/>
          <w:iCs/>
        </w:rPr>
        <w:t xml:space="preserve"> 33/16/10. 67.3% Pass</w:t>
      </w:r>
    </w:p>
    <w:p w14:paraId="2C469318" w14:textId="2A85DAE8" w:rsidR="0070724A" w:rsidRDefault="0070724A" w:rsidP="0070724A"/>
    <w:p w14:paraId="797EF763" w14:textId="77777777" w:rsidR="00126D73" w:rsidRPr="00126D73" w:rsidRDefault="0070724A" w:rsidP="00126D73">
      <w:pPr>
        <w:pStyle w:val="Heading2"/>
        <w:rPr>
          <w:rStyle w:val="Heading2Char"/>
          <w:b/>
          <w:bCs/>
        </w:rPr>
      </w:pPr>
      <w:r w:rsidRPr="00126D73">
        <w:t xml:space="preserve">Item 44: </w:t>
      </w:r>
      <w:r w:rsidRPr="00126D73">
        <w:rPr>
          <w:rStyle w:val="Heading2Char"/>
          <w:b/>
          <w:bCs/>
        </w:rPr>
        <w:t xml:space="preserve">Allow formatting adjustments to reflect changes to the land contract.  </w:t>
      </w:r>
    </w:p>
    <w:p w14:paraId="6C2BD24A" w14:textId="1C295A6E" w:rsidR="0070724A" w:rsidRDefault="0070724A" w:rsidP="0070724A">
      <w:r w:rsidRPr="0070724A">
        <w:t>This is not a functional change.</w:t>
      </w:r>
    </w:p>
    <w:p w14:paraId="34C54039" w14:textId="4C831241" w:rsidR="005B147F" w:rsidRDefault="005B147F" w:rsidP="005B147F">
      <w:pPr>
        <w:rPr>
          <w:i/>
          <w:iCs/>
        </w:rPr>
      </w:pPr>
      <w:r>
        <w:rPr>
          <w:i/>
          <w:iCs/>
        </w:rPr>
        <w:t>Amendment results were</w:t>
      </w:r>
      <w:r w:rsidR="009762DF" w:rsidRPr="009762DF">
        <w:t xml:space="preserve"> </w:t>
      </w:r>
      <w:r w:rsidR="009762DF" w:rsidRPr="009762DF">
        <w:rPr>
          <w:i/>
          <w:iCs/>
        </w:rPr>
        <w:t>32/15/12. 68.1% Pass</w:t>
      </w:r>
    </w:p>
    <w:p w14:paraId="5B601C5B" w14:textId="112CB99C" w:rsidR="004A5C32" w:rsidRDefault="004A5C32" w:rsidP="005B147F">
      <w:pPr>
        <w:rPr>
          <w:i/>
          <w:iCs/>
        </w:rPr>
      </w:pPr>
    </w:p>
    <w:p w14:paraId="7BD95462" w14:textId="6DD5DC01" w:rsidR="004A5C32" w:rsidRDefault="004A5C32" w:rsidP="004A5C32">
      <w:pPr>
        <w:pStyle w:val="Heading1"/>
      </w:pPr>
      <w:r>
        <w:t>January 2023</w:t>
      </w:r>
    </w:p>
    <w:p w14:paraId="6035AB08" w14:textId="474AE392" w:rsidR="00D20068" w:rsidRPr="00D20068" w:rsidRDefault="00D20068" w:rsidP="00D20068">
      <w:pPr>
        <w:pStyle w:val="Heading2"/>
      </w:pPr>
      <w:r w:rsidRPr="00D20068">
        <w:t xml:space="preserve">Item1: Removing the dues paid requirement for the </w:t>
      </w:r>
      <w:proofErr w:type="spellStart"/>
      <w:r w:rsidRPr="00D20068">
        <w:t>BoD</w:t>
      </w:r>
      <w:proofErr w:type="spellEnd"/>
    </w:p>
    <w:p w14:paraId="01C58763" w14:textId="64EFD7C6" w:rsidR="004A5C32" w:rsidRDefault="004A5C32" w:rsidP="004A5C32">
      <w:r w:rsidRPr="004A5C32">
        <w:rPr>
          <w:i/>
          <w:iCs/>
        </w:rPr>
        <w:t>Vote results were</w:t>
      </w:r>
      <w:r>
        <w:rPr>
          <w:i/>
          <w:iCs/>
        </w:rPr>
        <w:t xml:space="preserve"> 16-33-9. 33% fail</w:t>
      </w:r>
    </w:p>
    <w:p w14:paraId="13B33343" w14:textId="5CC2432A" w:rsidR="004A5C32" w:rsidRDefault="004A5C32" w:rsidP="004A5C32"/>
    <w:p w14:paraId="23979A72" w14:textId="370D0F97" w:rsidR="004A5C32" w:rsidRPr="00D20068" w:rsidRDefault="004A5C32" w:rsidP="00D20068">
      <w:pPr>
        <w:pStyle w:val="Heading2"/>
      </w:pPr>
      <w:r w:rsidRPr="00D20068">
        <w:t xml:space="preserve">Item2: </w:t>
      </w:r>
      <w:r w:rsidRPr="00D20068">
        <w:rPr>
          <w:rStyle w:val="Heading2Char"/>
          <w:b/>
          <w:bCs/>
        </w:rPr>
        <w:t>Requiring the Reeve's test to be open book</w:t>
      </w:r>
    </w:p>
    <w:p w14:paraId="0B1BE9BA" w14:textId="2744EFCA" w:rsidR="004A5C32" w:rsidRDefault="004A5C32" w:rsidP="004A5C32">
      <w:pPr>
        <w:rPr>
          <w:i/>
          <w:iCs/>
        </w:rPr>
      </w:pPr>
      <w:r>
        <w:rPr>
          <w:i/>
          <w:iCs/>
        </w:rPr>
        <w:t>Vote results were 43-11-4 80% Pass</w:t>
      </w:r>
    </w:p>
    <w:p w14:paraId="4C122FEF" w14:textId="70C5D138" w:rsidR="004A5C32" w:rsidRDefault="004A5C32" w:rsidP="004A5C32"/>
    <w:p w14:paraId="6FF832AC" w14:textId="69BB27FA" w:rsidR="004A5C32" w:rsidRPr="00D20068" w:rsidRDefault="004A5C32" w:rsidP="00D20068">
      <w:pPr>
        <w:pStyle w:val="Heading2"/>
      </w:pPr>
      <w:r w:rsidRPr="00D20068">
        <w:t xml:space="preserve">Item3: </w:t>
      </w:r>
      <w:r w:rsidRPr="00D20068">
        <w:rPr>
          <w:rStyle w:val="Heading2Char"/>
          <w:b/>
          <w:bCs/>
        </w:rPr>
        <w:t>Removing the Order of the Hydra from the corpora</w:t>
      </w:r>
    </w:p>
    <w:p w14:paraId="4BF98DDE" w14:textId="10CB7FE6" w:rsidR="004A5C32" w:rsidRPr="004A5C32" w:rsidRDefault="004A5C32" w:rsidP="004A5C32">
      <w:pPr>
        <w:rPr>
          <w:i/>
          <w:iCs/>
        </w:rPr>
      </w:pPr>
      <w:r>
        <w:rPr>
          <w:i/>
          <w:iCs/>
        </w:rPr>
        <w:t>Vote results were 42-6-10 88% Pass</w:t>
      </w:r>
    </w:p>
    <w:p w14:paraId="7CFCD71D" w14:textId="1AAFE317" w:rsidR="0070724A" w:rsidRDefault="0070724A" w:rsidP="0070724A"/>
    <w:p w14:paraId="2B12DB92" w14:textId="3D3918B3" w:rsidR="00CF04C2" w:rsidRPr="00CF04C2" w:rsidRDefault="00CF04C2" w:rsidP="00CF04C2">
      <w:pPr>
        <w:pStyle w:val="Heading2"/>
      </w:pPr>
      <w:r w:rsidRPr="00CF04C2">
        <w:t>Item4: allowing Grand Duchies to award Paragon</w:t>
      </w:r>
    </w:p>
    <w:p w14:paraId="5283F5D8" w14:textId="39E1EB76" w:rsidR="004A5C32" w:rsidRPr="004A5C32" w:rsidRDefault="004A5C32" w:rsidP="0070724A">
      <w:pPr>
        <w:rPr>
          <w:i/>
          <w:iCs/>
        </w:rPr>
      </w:pPr>
      <w:r>
        <w:rPr>
          <w:i/>
          <w:iCs/>
        </w:rPr>
        <w:t xml:space="preserve">Vote results were 51-2-5 96% </w:t>
      </w:r>
      <w:r w:rsidR="009A18C7">
        <w:rPr>
          <w:i/>
          <w:iCs/>
        </w:rPr>
        <w:t>P</w:t>
      </w:r>
      <w:r>
        <w:rPr>
          <w:i/>
          <w:iCs/>
        </w:rPr>
        <w:t>ass</w:t>
      </w:r>
    </w:p>
    <w:p w14:paraId="3AB480C0" w14:textId="77777777" w:rsidR="0070724A" w:rsidRDefault="0070724A" w:rsidP="0070724A"/>
    <w:p w14:paraId="527DB4CF" w14:textId="769E105E" w:rsidR="003A464D" w:rsidRDefault="003A464D" w:rsidP="003A464D">
      <w:pPr>
        <w:pStyle w:val="Heading1"/>
      </w:pPr>
      <w:bookmarkStart w:id="31" w:name="_March_2023"/>
      <w:bookmarkEnd w:id="31"/>
      <w:r>
        <w:t>March 2023</w:t>
      </w:r>
    </w:p>
    <w:p w14:paraId="570B96DA" w14:textId="56158BC7" w:rsidR="003A464D" w:rsidRDefault="003A464D" w:rsidP="003A464D">
      <w:pPr>
        <w:pStyle w:val="Heading2"/>
      </w:pPr>
      <w:r>
        <w:t xml:space="preserve">Item 1 </w:t>
      </w:r>
      <w:r w:rsidR="00A51DB1">
        <w:t>Grand Duchy Offices</w:t>
      </w:r>
    </w:p>
    <w:p w14:paraId="7DCC2FF5" w14:textId="77777777" w:rsidR="00A51DB1" w:rsidRDefault="00A51DB1" w:rsidP="00A51DB1">
      <w:r>
        <w:t>Shall we change Article IX.6.1.e of the Corpora to require that a Grand Duchy fill the offices of Monarch,</w:t>
      </w:r>
    </w:p>
    <w:p w14:paraId="04445646" w14:textId="1D58C0EB" w:rsidR="00A51DB1" w:rsidRPr="00A51DB1" w:rsidRDefault="00A51DB1" w:rsidP="00A51DB1">
      <w:r>
        <w:lastRenderedPageBreak/>
        <w:t>Regent, Prime Minister, Champion and Guildmaster of Reeves?</w:t>
      </w:r>
    </w:p>
    <w:p w14:paraId="2BB55B23" w14:textId="72A70D5F" w:rsidR="003A464D" w:rsidRDefault="003A464D" w:rsidP="003A464D">
      <w:pPr>
        <w:rPr>
          <w:i/>
          <w:iCs/>
        </w:rPr>
      </w:pPr>
      <w:r w:rsidRPr="003A464D">
        <w:rPr>
          <w:i/>
          <w:iCs/>
        </w:rPr>
        <w:t>Vote results were (30/13/4) 69.8%: Pass</w:t>
      </w:r>
    </w:p>
    <w:p w14:paraId="1C054BFA" w14:textId="77777777" w:rsidR="00A51DB1" w:rsidRPr="003A464D" w:rsidRDefault="00A51DB1" w:rsidP="003A464D">
      <w:pPr>
        <w:rPr>
          <w:i/>
          <w:iCs/>
        </w:rPr>
      </w:pPr>
    </w:p>
    <w:p w14:paraId="6DE4FDDE" w14:textId="1CEE3748" w:rsidR="003A464D" w:rsidRDefault="003A464D" w:rsidP="003A464D">
      <w:pPr>
        <w:pStyle w:val="Heading2"/>
      </w:pPr>
      <w:r>
        <w:t xml:space="preserve">Item 2 </w:t>
      </w:r>
      <w:r w:rsidR="00A51DB1">
        <w:t>Reign limitation on Masks</w:t>
      </w:r>
    </w:p>
    <w:p w14:paraId="7F6CCD27" w14:textId="77777777" w:rsidR="00A51DB1" w:rsidRDefault="00A51DB1" w:rsidP="00A51DB1">
      <w:r>
        <w:t>Shall we change Article VII.2.3.e of the Corpora to remove the once per reign limitation on awarding the</w:t>
      </w:r>
    </w:p>
    <w:p w14:paraId="0DABF2DB" w14:textId="0C0751F9" w:rsidR="00A51DB1" w:rsidRPr="00A51DB1" w:rsidRDefault="00A51DB1" w:rsidP="00A51DB1">
      <w:r>
        <w:t>Order of the Mask?</w:t>
      </w:r>
    </w:p>
    <w:p w14:paraId="67762946" w14:textId="04EC2CE1" w:rsidR="003A464D" w:rsidRDefault="003A464D" w:rsidP="003A464D">
      <w:pPr>
        <w:rPr>
          <w:i/>
          <w:iCs/>
        </w:rPr>
      </w:pPr>
      <w:r w:rsidRPr="003A464D">
        <w:rPr>
          <w:i/>
          <w:iCs/>
        </w:rPr>
        <w:t>Vote results were (45/0/3) 100%: Pass</w:t>
      </w:r>
    </w:p>
    <w:p w14:paraId="5092268D" w14:textId="77777777" w:rsidR="00A51DB1" w:rsidRPr="003A464D" w:rsidRDefault="00A51DB1" w:rsidP="003A464D">
      <w:pPr>
        <w:rPr>
          <w:i/>
          <w:iCs/>
        </w:rPr>
      </w:pPr>
    </w:p>
    <w:p w14:paraId="68E45EAA" w14:textId="54930E26" w:rsidR="003A464D" w:rsidRDefault="003A464D" w:rsidP="003A464D">
      <w:pPr>
        <w:pStyle w:val="Heading2"/>
      </w:pPr>
      <w:r>
        <w:t xml:space="preserve">Item 3 </w:t>
      </w:r>
      <w:r w:rsidR="00A51DB1">
        <w:t>Allow Regents to award Masks</w:t>
      </w:r>
    </w:p>
    <w:p w14:paraId="52B852BD" w14:textId="77777777" w:rsidR="00A51DB1" w:rsidRDefault="00A51DB1" w:rsidP="00A51DB1">
      <w:r>
        <w:t>Shall change Article VIII.2.2 if the Corpora to move the Order of the Mask to section 2, allowing the</w:t>
      </w:r>
    </w:p>
    <w:p w14:paraId="31BDC276" w14:textId="044AF47B" w:rsidR="00A51DB1" w:rsidRPr="00A51DB1" w:rsidRDefault="00A51DB1" w:rsidP="00A51DB1">
      <w:r>
        <w:t>Regent to award them?</w:t>
      </w:r>
    </w:p>
    <w:p w14:paraId="3B1A6149" w14:textId="1C1097DF" w:rsidR="003A464D" w:rsidRDefault="003A464D" w:rsidP="003A464D">
      <w:pPr>
        <w:rPr>
          <w:i/>
          <w:iCs/>
        </w:rPr>
      </w:pPr>
      <w:r w:rsidRPr="003A464D">
        <w:rPr>
          <w:i/>
          <w:iCs/>
        </w:rPr>
        <w:t>Vote results were (43/1/4) 97.7%: Pass</w:t>
      </w:r>
    </w:p>
    <w:p w14:paraId="0493FB32" w14:textId="77777777" w:rsidR="00A51DB1" w:rsidRPr="003A464D" w:rsidRDefault="00A51DB1" w:rsidP="003A464D">
      <w:pPr>
        <w:rPr>
          <w:i/>
          <w:iCs/>
        </w:rPr>
      </w:pPr>
    </w:p>
    <w:p w14:paraId="0DA6B80F" w14:textId="182737FC" w:rsidR="003A464D" w:rsidRDefault="003A464D" w:rsidP="003A464D">
      <w:pPr>
        <w:pStyle w:val="Heading2"/>
      </w:pPr>
      <w:r>
        <w:t xml:space="preserve">Item 4 </w:t>
      </w:r>
      <w:r w:rsidR="00A51DB1">
        <w:t>Consolidate Façade into Mask</w:t>
      </w:r>
    </w:p>
    <w:p w14:paraId="14E9A2B5" w14:textId="77777777" w:rsidR="00A51DB1" w:rsidRDefault="00A51DB1" w:rsidP="00A51DB1">
      <w:r>
        <w:t>Shall we change Article VIII.2.3.e of the Corpora to remove the Order of the Façade and consolidate</w:t>
      </w:r>
    </w:p>
    <w:p w14:paraId="7BABBFE8" w14:textId="6213C68E" w:rsidR="00A51DB1" w:rsidRPr="00A51DB1" w:rsidRDefault="00A51DB1" w:rsidP="00A51DB1">
      <w:r>
        <w:t>them with Order of the Mask?</w:t>
      </w:r>
    </w:p>
    <w:p w14:paraId="7E12F4D9" w14:textId="4FEFBD5D" w:rsidR="003A464D" w:rsidRDefault="003A464D" w:rsidP="003A464D">
      <w:pPr>
        <w:rPr>
          <w:i/>
          <w:iCs/>
        </w:rPr>
      </w:pPr>
      <w:r w:rsidRPr="003A464D">
        <w:rPr>
          <w:i/>
          <w:iCs/>
        </w:rPr>
        <w:t>Vote results were (41/3/4) 93.2%: Pass</w:t>
      </w:r>
    </w:p>
    <w:p w14:paraId="7D10FE3D" w14:textId="77777777" w:rsidR="00A51DB1" w:rsidRPr="003A464D" w:rsidRDefault="00A51DB1" w:rsidP="003A464D">
      <w:pPr>
        <w:rPr>
          <w:i/>
          <w:iCs/>
        </w:rPr>
      </w:pPr>
    </w:p>
    <w:p w14:paraId="12643EE4" w14:textId="18E6B8B6" w:rsidR="003A464D" w:rsidRDefault="003A464D" w:rsidP="003A464D">
      <w:pPr>
        <w:pStyle w:val="Heading2"/>
      </w:pPr>
      <w:r>
        <w:t xml:space="preserve">Item 5 </w:t>
      </w:r>
      <w:r w:rsidR="00A51DB1">
        <w:t xml:space="preserve">Award </w:t>
      </w:r>
      <w:proofErr w:type="spellStart"/>
      <w:r w:rsidR="00A51DB1">
        <w:t>Jovius</w:t>
      </w:r>
      <w:proofErr w:type="spellEnd"/>
      <w:r w:rsidR="00A51DB1">
        <w:t xml:space="preserve"> more often</w:t>
      </w:r>
    </w:p>
    <w:p w14:paraId="418B9737" w14:textId="77777777" w:rsidR="00A51DB1" w:rsidRDefault="00A51DB1" w:rsidP="00A51DB1">
      <w:r>
        <w:t>Shall we change Article VIII.2.4.d of the Corpora to allow the Order of the Jovious to be awarded every</w:t>
      </w:r>
    </w:p>
    <w:p w14:paraId="5D28EE3E" w14:textId="2334E855" w:rsidR="00A51DB1" w:rsidRPr="00A51DB1" w:rsidRDefault="00A51DB1" w:rsidP="00A51DB1">
      <w:r>
        <w:t>three months rather than once per reign?</w:t>
      </w:r>
    </w:p>
    <w:p w14:paraId="3848260A" w14:textId="2ACD77DD" w:rsidR="003A464D" w:rsidRDefault="003A464D" w:rsidP="003A464D">
      <w:pPr>
        <w:rPr>
          <w:i/>
          <w:iCs/>
        </w:rPr>
      </w:pPr>
      <w:r w:rsidRPr="003A464D">
        <w:rPr>
          <w:i/>
          <w:iCs/>
        </w:rPr>
        <w:t>Vote results were (44/0/4) 100%: Pass</w:t>
      </w:r>
    </w:p>
    <w:p w14:paraId="48CA5CF3" w14:textId="77777777" w:rsidR="00A51DB1" w:rsidRPr="003A464D" w:rsidRDefault="00A51DB1" w:rsidP="003A464D">
      <w:pPr>
        <w:rPr>
          <w:i/>
          <w:iCs/>
        </w:rPr>
      </w:pPr>
    </w:p>
    <w:p w14:paraId="36E72A21" w14:textId="28C300D8" w:rsidR="003A464D" w:rsidRDefault="003A464D" w:rsidP="003A464D">
      <w:pPr>
        <w:pStyle w:val="Heading2"/>
      </w:pPr>
      <w:r>
        <w:t xml:space="preserve">Item 6 </w:t>
      </w:r>
      <w:r w:rsidR="00A51DB1">
        <w:t>Add Circle of Paragons</w:t>
      </w:r>
    </w:p>
    <w:p w14:paraId="7CE64CA5" w14:textId="32890E73" w:rsidR="00751F66" w:rsidRDefault="00751F66" w:rsidP="00751F66">
      <w:r>
        <w:t>Add:</w:t>
      </w:r>
      <w:r w:rsidR="0009110F">
        <w:t xml:space="preserve"> to </w:t>
      </w:r>
      <w:r w:rsidR="0009110F" w:rsidRPr="0009110F">
        <w:t>ARTICLE IV</w:t>
      </w:r>
    </w:p>
    <w:p w14:paraId="27CF5838" w14:textId="77777777" w:rsidR="00751F66" w:rsidRDefault="00751F66" w:rsidP="00751F66">
      <w:r>
        <w:t>Section 9: CIRCLE OF PARAGONS</w:t>
      </w:r>
    </w:p>
    <w:p w14:paraId="58782805" w14:textId="77777777" w:rsidR="00751F66" w:rsidRDefault="00751F66" w:rsidP="00751F66">
      <w:r>
        <w:t>1. The Circle of Paragons shall consist of all Paragons who are members of Westmarch or its sponsored chapters.</w:t>
      </w:r>
    </w:p>
    <w:p w14:paraId="14A43331" w14:textId="77777777" w:rsidR="00751F66" w:rsidRDefault="00751F66" w:rsidP="00751F66">
      <w:r>
        <w:t xml:space="preserve">2. The Circle of Paragons will create, maintain, and abide by their own set of bylaws so long as they do not supersede or violate this Corpora, the Amtgard Rules of Play or the Kingdom of </w:t>
      </w:r>
      <w:proofErr w:type="spellStart"/>
      <w:r>
        <w:t>Westmarch’s</w:t>
      </w:r>
      <w:proofErr w:type="spellEnd"/>
      <w:r>
        <w:t xml:space="preserve"> contract with Amtgard International.</w:t>
      </w:r>
    </w:p>
    <w:p w14:paraId="7A4C9D70" w14:textId="77777777" w:rsidR="00751F66" w:rsidRDefault="00751F66" w:rsidP="00751F66">
      <w:r>
        <w:t>a) The bylaws will stipulate that a vote from the circle to successfully verify the credentials of a Paragon candidate will be a simple majority vote.</w:t>
      </w:r>
    </w:p>
    <w:p w14:paraId="7AE4A4BF" w14:textId="6840CC31" w:rsidR="00751F66" w:rsidRDefault="00751F66" w:rsidP="00751F66">
      <w:r>
        <w:t>b) These bylaws and any changes to them must be verified for legality with the Westmarch Board of Directors.</w:t>
      </w:r>
    </w:p>
    <w:p w14:paraId="250B6065" w14:textId="77777777" w:rsidR="00751F66" w:rsidRDefault="00751F66" w:rsidP="00751F66"/>
    <w:p w14:paraId="32D37502" w14:textId="3902250E" w:rsidR="00751F66" w:rsidRPr="00751F66" w:rsidRDefault="00751F66" w:rsidP="00751F66">
      <w:r>
        <w:t>Modify Article VII Section3.3.</w:t>
      </w:r>
      <w:r w:rsidR="00346787">
        <w:t>1</w:t>
      </w:r>
      <w:r>
        <w:t xml:space="preserve"> that the monarch should consult the Circle of Paragons instead of guildmaster</w:t>
      </w:r>
    </w:p>
    <w:p w14:paraId="42E81531" w14:textId="5D47F89F" w:rsidR="003A464D" w:rsidRDefault="003A464D" w:rsidP="003A464D">
      <w:pPr>
        <w:rPr>
          <w:i/>
          <w:iCs/>
        </w:rPr>
      </w:pPr>
      <w:r w:rsidRPr="003A464D">
        <w:rPr>
          <w:i/>
          <w:iCs/>
        </w:rPr>
        <w:t>Vote results were (28/4/15) 87.5%: Pass</w:t>
      </w:r>
    </w:p>
    <w:p w14:paraId="543575E1" w14:textId="77777777" w:rsidR="00A51DB1" w:rsidRPr="003A464D" w:rsidRDefault="00A51DB1" w:rsidP="003A464D">
      <w:pPr>
        <w:rPr>
          <w:i/>
          <w:iCs/>
        </w:rPr>
      </w:pPr>
    </w:p>
    <w:p w14:paraId="6EBD4D9C" w14:textId="609AF363" w:rsidR="003A464D" w:rsidRDefault="003A464D" w:rsidP="003A464D">
      <w:pPr>
        <w:pStyle w:val="Heading2"/>
      </w:pPr>
      <w:r>
        <w:t xml:space="preserve">Item 7 </w:t>
      </w:r>
      <w:r w:rsidR="00A51DB1">
        <w:t>Change attendance requirement</w:t>
      </w:r>
    </w:p>
    <w:p w14:paraId="53AE3739" w14:textId="77777777" w:rsidR="00A51DB1" w:rsidRDefault="00A51DB1" w:rsidP="00A51DB1">
      <w:r>
        <w:t>Shall we change Article II.2.1.e of the Corpora to change the attendance requirement to 3 weekly</w:t>
      </w:r>
    </w:p>
    <w:p w14:paraId="72577815" w14:textId="5D895787" w:rsidR="00A51DB1" w:rsidRPr="00A51DB1" w:rsidRDefault="00A51DB1" w:rsidP="00A51DB1">
      <w:r>
        <w:t>meetings in 6 months?</w:t>
      </w:r>
    </w:p>
    <w:p w14:paraId="45B31DD0" w14:textId="6F574ABC" w:rsidR="003A464D" w:rsidRDefault="003A464D" w:rsidP="003A464D">
      <w:pPr>
        <w:rPr>
          <w:i/>
          <w:iCs/>
        </w:rPr>
      </w:pPr>
      <w:r w:rsidRPr="003A464D">
        <w:rPr>
          <w:i/>
          <w:iCs/>
        </w:rPr>
        <w:t>Vote results were (25/13/10) 65.8%: Fail</w:t>
      </w:r>
    </w:p>
    <w:p w14:paraId="267BC2AE" w14:textId="080C1204" w:rsidR="00DF4AB9" w:rsidRDefault="00DF4AB9" w:rsidP="00DF4AB9">
      <w:pPr>
        <w:pStyle w:val="Heading1"/>
      </w:pPr>
      <w:bookmarkStart w:id="32" w:name="_October_2023"/>
      <w:bookmarkEnd w:id="32"/>
      <w:r>
        <w:t>October 2023</w:t>
      </w:r>
    </w:p>
    <w:p w14:paraId="32A4AF71" w14:textId="77777777" w:rsidR="005E40D5" w:rsidRPr="00AC13F6" w:rsidRDefault="005E40D5" w:rsidP="00AC13F6">
      <w:pPr>
        <w:pStyle w:val="Heading2"/>
      </w:pPr>
      <w:r w:rsidRPr="00AC13F6">
        <w:t>Proposal 1:  Name of October event.</w:t>
      </w:r>
    </w:p>
    <w:p w14:paraId="72EB42C9" w14:textId="77777777" w:rsidR="005E40D5" w:rsidRDefault="005E40D5" w:rsidP="005E40D5">
      <w:r>
        <w:t>As we apply different themes to this event and often feature other pantheons, the proposal is to change the official name from Feast of Mars to Feast of the Gods.</w:t>
      </w:r>
    </w:p>
    <w:p w14:paraId="466E16D3" w14:textId="77777777" w:rsidR="005E40D5" w:rsidRPr="005E40D5" w:rsidRDefault="005E40D5" w:rsidP="00AC13F6">
      <w:pPr>
        <w:pStyle w:val="Heading2"/>
      </w:pPr>
      <w:r w:rsidRPr="005E40D5">
        <w:lastRenderedPageBreak/>
        <w:t>Proposal 2:  Waiver wording change</w:t>
      </w:r>
    </w:p>
    <w:p w14:paraId="086E7599" w14:textId="77777777" w:rsidR="005E40D5" w:rsidRDefault="005E40D5" w:rsidP="005E40D5">
      <w:r>
        <w:t xml:space="preserve">Due to the increased focus on waivers and liability the </w:t>
      </w:r>
      <w:proofErr w:type="spellStart"/>
      <w:r>
        <w:t>BoD</w:t>
      </w:r>
      <w:proofErr w:type="spellEnd"/>
      <w:r>
        <w:t xml:space="preserve"> suggests adding two words to Article </w:t>
      </w:r>
      <w:proofErr w:type="spellStart"/>
      <w:r>
        <w:t>XiX</w:t>
      </w:r>
      <w:proofErr w:type="spellEnd"/>
      <w:r>
        <w:t xml:space="preserve"> listed below;</w:t>
      </w:r>
    </w:p>
    <w:p w14:paraId="4AC1CED1" w14:textId="77777777" w:rsidR="005E40D5" w:rsidRDefault="005E40D5" w:rsidP="005E40D5">
      <w:r>
        <w:t xml:space="preserve">Suggestion for Article XIX: WM Waiver Section 1 General Information Subsection 1 reads: </w:t>
      </w:r>
    </w:p>
    <w:p w14:paraId="7FB66671" w14:textId="77777777" w:rsidR="005E40D5" w:rsidRDefault="005E40D5" w:rsidP="005E40D5">
      <w:pPr>
        <w:ind w:firstLine="620"/>
      </w:pPr>
      <w:r>
        <w:t xml:space="preserve">Any person wishing to join, relocate to, or renew membership with Westmarch must sign a new waiver.  SUGGESTED Change to read </w:t>
      </w:r>
    </w:p>
    <w:p w14:paraId="10A21300" w14:textId="0827F388" w:rsidR="005E40D5" w:rsidRDefault="005E40D5" w:rsidP="005E40D5">
      <w:pPr>
        <w:ind w:firstLine="620"/>
      </w:pPr>
      <w:r>
        <w:t xml:space="preserve">Any person wishing to join, </w:t>
      </w:r>
      <w:r w:rsidRPr="005E40D5">
        <w:rPr>
          <w:b/>
          <w:bCs/>
        </w:rPr>
        <w:t xml:space="preserve">participate with, </w:t>
      </w:r>
      <w:r>
        <w:t>relocate to, or renew membership with Westmarch must sign a new waiver.</w:t>
      </w:r>
    </w:p>
    <w:p w14:paraId="34BFA51E" w14:textId="14BC8E28" w:rsidR="005E40D5" w:rsidRDefault="005E40D5" w:rsidP="005E40D5">
      <w:r>
        <w:t xml:space="preserve">Reasoning at:  </w:t>
      </w:r>
      <w:r w:rsidR="00062CB3" w:rsidRPr="00062CB3">
        <w:t>https://docs.google.com/document/d/1XFqO5iuRXdhLyC79BSLcOBCGflCP7x6ODJ1OFU4Olio/edit</w:t>
      </w:r>
    </w:p>
    <w:p w14:paraId="24C65B5F" w14:textId="77777777" w:rsidR="005E40D5" w:rsidRDefault="005E40D5" w:rsidP="005E40D5"/>
    <w:p w14:paraId="07DC0107" w14:textId="7DFD9752" w:rsidR="00B96810" w:rsidRDefault="00B96810" w:rsidP="005E40D5">
      <w:r>
        <w:t>(proposals 3&amp;4 were not corpora related)</w:t>
      </w:r>
    </w:p>
    <w:p w14:paraId="514B1762" w14:textId="77777777" w:rsidR="00B96810" w:rsidRDefault="00B96810" w:rsidP="005E40D5"/>
    <w:p w14:paraId="5ACDEE06" w14:textId="4D5BC1EF" w:rsidR="005E40D5" w:rsidRPr="005E40D5" w:rsidRDefault="005E40D5" w:rsidP="00AC13F6">
      <w:pPr>
        <w:pStyle w:val="Heading2"/>
      </w:pPr>
      <w:r w:rsidRPr="005E40D5">
        <w:t>Proposals 5 &amp; 6:  General Corpora Cleanup</w:t>
      </w:r>
    </w:p>
    <w:p w14:paraId="29313319" w14:textId="77777777" w:rsidR="005E40D5" w:rsidRDefault="005E40D5" w:rsidP="005E40D5">
      <w:r>
        <w:t>Over the years many typos, miss-numbering, and formatting errors have crept into the corpora.  There have also been changes that resulted in conflicts in the document and things getting left out.  These proposals are a general cleanup.  Proposal 5 is a cleanup with a few functional changes, while Proposal 6 is just the cleanup and matching things that have already been changed elsewhere; and is only an option if Proposal 5 fails.</w:t>
      </w:r>
    </w:p>
    <w:p w14:paraId="5F821488" w14:textId="7B82C3F5" w:rsidR="005E40D5" w:rsidRDefault="005E40D5" w:rsidP="005E40D5">
      <w:r>
        <w:t xml:space="preserve">Description of functional changes in proposal 5 are at:  </w:t>
      </w:r>
      <w:r w:rsidR="002672F2" w:rsidRPr="002672F2">
        <w:t>https://docs.google.com/document/d/10FVSNyoVxyM2AKM2F5b5WO4kELua_Y90tM4UBl7NgkA/edit</w:t>
      </w:r>
    </w:p>
    <w:p w14:paraId="1C5A8611" w14:textId="5526D878" w:rsidR="005E40D5" w:rsidRDefault="005E40D5" w:rsidP="005E40D5">
      <w:r>
        <w:t xml:space="preserve">The exact changes for Proposal 5 can be found at:  </w:t>
      </w:r>
      <w:r w:rsidR="002672F2" w:rsidRPr="002672F2">
        <w:t>https://docs.google.com/document/d/1Qm4hDc8qYLRFBPaq5hhWbqzgufRUVXNt-auK7lPV4B8/edit</w:t>
      </w:r>
    </w:p>
    <w:p w14:paraId="549DA9B4" w14:textId="77777777" w:rsidR="002672F2" w:rsidRDefault="005E40D5" w:rsidP="005E40D5">
      <w:r>
        <w:t xml:space="preserve">The exact changes for Proposal 6 can be found at:  </w:t>
      </w:r>
    </w:p>
    <w:p w14:paraId="777D4A59" w14:textId="65EB2A2F" w:rsidR="002672F2" w:rsidRDefault="002672F2" w:rsidP="005E40D5">
      <w:hyperlink r:id="rId7" w:history="1">
        <w:r w:rsidRPr="009961E7">
          <w:rPr>
            <w:rStyle w:val="Hyperlink"/>
          </w:rPr>
          <w:t>https://docs.google.com/document/d/1xzfMZWBf3Lj67CIKlODeODWUkOTjPrMLDsntieTjbq0/edit</w:t>
        </w:r>
      </w:hyperlink>
    </w:p>
    <w:p w14:paraId="46DC9C64" w14:textId="256C9FAF" w:rsidR="005E40D5" w:rsidRDefault="005E40D5" w:rsidP="005E40D5">
      <w:r>
        <w:t xml:space="preserve">The full new corpora for Proposal 5 (before potential changes from proposals 1-4) can be found at: </w:t>
      </w:r>
      <w:r w:rsidR="002672F2" w:rsidRPr="002672F2">
        <w:t>https://docs.google.com/document/d/1JkAIzHuBHjZG51KGPLqYrNBOLY6Ss43WTdUb63P5qzA/edit</w:t>
      </w:r>
    </w:p>
    <w:p w14:paraId="0ECCA2A3" w14:textId="1FFD9582" w:rsidR="00DF4AB9" w:rsidRDefault="005E40D5" w:rsidP="005E40D5">
      <w:r>
        <w:t xml:space="preserve">The full new corpora for Proposal 6 (before potential changes from proposals 1-4) can be found at: </w:t>
      </w:r>
      <w:r w:rsidR="002672F2" w:rsidRPr="002672F2">
        <w:t>https://docs.google.com/document/d/1blLovi7JkeHLdzTwZY5il2EJx72bzLYWFB7QSjn5Nok/edit</w:t>
      </w:r>
    </w:p>
    <w:p w14:paraId="45D6CDAA" w14:textId="6C62B139" w:rsidR="00DF4AB9" w:rsidRDefault="00DF4AB9" w:rsidP="00DF4AB9">
      <w:pPr>
        <w:pStyle w:val="Heading1"/>
      </w:pPr>
      <w:bookmarkStart w:id="33" w:name="_November_2023"/>
      <w:bookmarkEnd w:id="33"/>
      <w:r>
        <w:t>November 2023</w:t>
      </w:r>
    </w:p>
    <w:p w14:paraId="0B9A9F1D" w14:textId="7DC97A39" w:rsidR="00DF4AB9" w:rsidRDefault="00DF4AB9" w:rsidP="00AC13F6">
      <w:pPr>
        <w:pStyle w:val="Heading2"/>
      </w:pPr>
      <w:r>
        <w:t>Creation of an IT team</w:t>
      </w:r>
    </w:p>
    <w:p w14:paraId="7318ED33" w14:textId="0B3CA7F0" w:rsidR="00EE3425" w:rsidRPr="00EE3425" w:rsidRDefault="00EE3425" w:rsidP="00DF4AB9">
      <w:r w:rsidRPr="00EE3425">
        <w:t>Shall the following be added to the Corpora</w:t>
      </w:r>
    </w:p>
    <w:p w14:paraId="4ED98D94" w14:textId="77777777" w:rsidR="00EE3425" w:rsidRPr="00EE3425" w:rsidRDefault="00EE3425" w:rsidP="00EE3425">
      <w:proofErr w:type="gramStart"/>
      <w:r w:rsidRPr="00EE3425">
        <w:t>4.11  IT</w:t>
      </w:r>
      <w:proofErr w:type="gramEnd"/>
      <w:r w:rsidRPr="00EE3425">
        <w:t xml:space="preserve"> / Social Media Team</w:t>
      </w:r>
    </w:p>
    <w:p w14:paraId="0B1953DD" w14:textId="77777777" w:rsidR="00EE3425" w:rsidRDefault="00EE3425" w:rsidP="00EE3425">
      <w:pPr>
        <w:ind w:left="720"/>
      </w:pPr>
      <w:r>
        <w:t>4.11.1 The various social media and online accounts and assets managed by Westmarch remain under the ownership of Amtgard, Kingdom of Westmarch, Inc, with primary control resting with the monarchy.</w:t>
      </w:r>
    </w:p>
    <w:p w14:paraId="65B30ABE" w14:textId="77777777" w:rsidR="00EE3425" w:rsidRDefault="00EE3425" w:rsidP="00EE3425">
      <w:pPr>
        <w:ind w:left="1440"/>
      </w:pPr>
      <w:proofErr w:type="gramStart"/>
      <w:r>
        <w:t>4.11.1.1  If</w:t>
      </w:r>
      <w:proofErr w:type="gramEnd"/>
      <w:r>
        <w:t xml:space="preserve"> only User Agreement is required, the Monarch may unilaterally create new online assets. </w:t>
      </w:r>
    </w:p>
    <w:p w14:paraId="20B0037A" w14:textId="77777777" w:rsidR="00EE3425" w:rsidRDefault="00EE3425" w:rsidP="00EE3425">
      <w:pPr>
        <w:ind w:left="1440"/>
      </w:pPr>
      <w:proofErr w:type="gramStart"/>
      <w:r>
        <w:t>4.11.1.2  If</w:t>
      </w:r>
      <w:proofErr w:type="gramEnd"/>
      <w:r>
        <w:t xml:space="preserve"> Contract is required, involvement of the Board of Directors is required.</w:t>
      </w:r>
    </w:p>
    <w:p w14:paraId="1B821ABE" w14:textId="77777777" w:rsidR="00EE3425" w:rsidRDefault="00EE3425" w:rsidP="00EE3425">
      <w:pPr>
        <w:ind w:left="720"/>
      </w:pPr>
      <w:r>
        <w:t xml:space="preserve">4.11.2 A committee shall be formed to manage the various online assets. These assets may include: </w:t>
      </w:r>
      <w:proofErr w:type="spellStart"/>
      <w:r>
        <w:t>Youtube</w:t>
      </w:r>
      <w:proofErr w:type="spellEnd"/>
      <w:r>
        <w:t>, Instagram, Facebook, Discord; paid and unpaid advertising.</w:t>
      </w:r>
    </w:p>
    <w:p w14:paraId="6948A012" w14:textId="77777777" w:rsidR="00EE3425" w:rsidRDefault="00EE3425" w:rsidP="00EE3425">
      <w:pPr>
        <w:ind w:left="720"/>
      </w:pPr>
      <w:proofErr w:type="gramStart"/>
      <w:r>
        <w:t>4.11.2.1  The</w:t>
      </w:r>
      <w:proofErr w:type="gramEnd"/>
      <w:r>
        <w:t xml:space="preserve"> committee shall be formed for current monarchy members as well as volunteers.</w:t>
      </w:r>
    </w:p>
    <w:p w14:paraId="2231C375" w14:textId="77777777" w:rsidR="00EE3425" w:rsidRDefault="00EE3425" w:rsidP="00EE3425">
      <w:pPr>
        <w:ind w:left="1440"/>
      </w:pPr>
      <w:r>
        <w:t xml:space="preserve">4.11.2.1 .1 The current Monarch and Prime Minister have automatic seats on the committee. </w:t>
      </w:r>
    </w:p>
    <w:p w14:paraId="6A242F13" w14:textId="77777777" w:rsidR="00EE3425" w:rsidRDefault="00EE3425" w:rsidP="00EE3425">
      <w:pPr>
        <w:ind w:left="1440"/>
      </w:pPr>
      <w:r>
        <w:t>4.11.2.1 .2 Other members of Monarchy including Heir Apparent may be members at their discretion.</w:t>
      </w:r>
    </w:p>
    <w:p w14:paraId="092EE85D" w14:textId="77777777" w:rsidR="00EE3425" w:rsidRDefault="00EE3425" w:rsidP="00EE3425">
      <w:pPr>
        <w:ind w:left="1440"/>
      </w:pPr>
      <w:r>
        <w:t>4.11.2.1 .3 The committee shall appoint a committee chair to act as the committee representative to the kingdom.</w:t>
      </w:r>
    </w:p>
    <w:p w14:paraId="6794DFF2" w14:textId="77777777" w:rsidR="00EE3425" w:rsidRDefault="00EE3425" w:rsidP="00EE3425">
      <w:pPr>
        <w:ind w:left="720"/>
      </w:pPr>
      <w:proofErr w:type="gramStart"/>
      <w:r>
        <w:t>4.11.2.2  Volunteers</w:t>
      </w:r>
      <w:proofErr w:type="gramEnd"/>
      <w:r>
        <w:t xml:space="preserve"> will be appointed and removed by the Monarch. </w:t>
      </w:r>
    </w:p>
    <w:p w14:paraId="55602E8A" w14:textId="77777777" w:rsidR="00EE3425" w:rsidRDefault="00EE3425" w:rsidP="00EE3425">
      <w:pPr>
        <w:ind w:left="1440"/>
      </w:pPr>
      <w:r>
        <w:t xml:space="preserve">4.11.2.2 </w:t>
      </w:r>
      <w:proofErr w:type="gramStart"/>
      <w:r>
        <w:t>.1</w:t>
      </w:r>
      <w:proofErr w:type="gramEnd"/>
      <w:r>
        <w:t xml:space="preserve"> When possible, at least one volunteer will have experience managing these specific assets.</w:t>
      </w:r>
    </w:p>
    <w:p w14:paraId="65E645FD" w14:textId="77777777" w:rsidR="00EE3425" w:rsidRDefault="00EE3425" w:rsidP="00EE3425">
      <w:pPr>
        <w:ind w:left="1440"/>
      </w:pPr>
      <w:r>
        <w:lastRenderedPageBreak/>
        <w:t>4.11.2.2 .2 Volunteer terms of service have no limits and are encouraged to be multiyear.</w:t>
      </w:r>
    </w:p>
    <w:p w14:paraId="4E17DD4A" w14:textId="77777777" w:rsidR="00EE3425" w:rsidRDefault="00EE3425" w:rsidP="00EE3425">
      <w:pPr>
        <w:ind w:left="720"/>
      </w:pPr>
      <w:proofErr w:type="gramStart"/>
      <w:r>
        <w:t>4.11.2.3  The</w:t>
      </w:r>
      <w:proofErr w:type="gramEnd"/>
      <w:r>
        <w:t xml:space="preserve"> committee will create and update a Standard Operating Procedure guide (SOP). </w:t>
      </w:r>
    </w:p>
    <w:p w14:paraId="04914CAF" w14:textId="77777777" w:rsidR="00EE3425" w:rsidRDefault="00EE3425" w:rsidP="00EE3425">
      <w:pPr>
        <w:ind w:left="1440"/>
      </w:pPr>
      <w:r>
        <w:t>4.11.2.3 .1 Modifications to the SOP will be approved the committee chair, plus approval of the Monarch and Prime Minister.</w:t>
      </w:r>
    </w:p>
    <w:p w14:paraId="55377F29" w14:textId="77777777" w:rsidR="00EE3425" w:rsidRDefault="00EE3425" w:rsidP="00EE3425">
      <w:pPr>
        <w:ind w:left="1440"/>
      </w:pPr>
      <w:r>
        <w:t xml:space="preserve">4.11.2.3 .2 This guide will outline managing assets. Examples include: how to run ads on different media; how to upload media such as videos, documents, </w:t>
      </w:r>
      <w:proofErr w:type="spellStart"/>
      <w:r>
        <w:t>etc</w:t>
      </w:r>
      <w:proofErr w:type="spellEnd"/>
      <w:r>
        <w:t>; how to manage user access; setting up mail forwarding.</w:t>
      </w:r>
    </w:p>
    <w:p w14:paraId="4D161A77" w14:textId="77777777" w:rsidR="00EE3425" w:rsidRDefault="00EE3425" w:rsidP="00EE3425">
      <w:pPr>
        <w:ind w:left="1440"/>
      </w:pPr>
      <w:r>
        <w:t xml:space="preserve">4.11.2.3.3 Shared user accounts may be listed in the SOP, but passwords will not be listed (for example westmarch.amtgard@gmail.com) might be listed as </w:t>
      </w:r>
      <w:proofErr w:type="spellStart"/>
      <w:r>
        <w:t>Westmarch’s</w:t>
      </w:r>
      <w:proofErr w:type="spellEnd"/>
      <w:r>
        <w:t xml:space="preserve"> email, but password will be kept private among those few who need access)</w:t>
      </w:r>
    </w:p>
    <w:p w14:paraId="64022783" w14:textId="77777777" w:rsidR="00EE3425" w:rsidRDefault="00EE3425" w:rsidP="00EE3425">
      <w:pPr>
        <w:ind w:left="720"/>
      </w:pPr>
      <w:r>
        <w:t xml:space="preserve">4.11.3 Funds </w:t>
      </w:r>
    </w:p>
    <w:p w14:paraId="41B2B617" w14:textId="77777777" w:rsidR="00EE3425" w:rsidRDefault="00EE3425" w:rsidP="00EE3425">
      <w:pPr>
        <w:ind w:left="1440"/>
      </w:pPr>
      <w:r>
        <w:t xml:space="preserve">4.11.3.1 Monarch has full discretion over funds. </w:t>
      </w:r>
    </w:p>
    <w:p w14:paraId="0000609C" w14:textId="77777777" w:rsidR="00EE3425" w:rsidRDefault="00EE3425" w:rsidP="00EE3425">
      <w:pPr>
        <w:ind w:left="1440"/>
      </w:pPr>
      <w:r>
        <w:t xml:space="preserve">4.11.3.2 IT / </w:t>
      </w:r>
      <w:proofErr w:type="gramStart"/>
      <w:r>
        <w:t>Social Media Team</w:t>
      </w:r>
      <w:proofErr w:type="gramEnd"/>
      <w:r>
        <w:t xml:space="preserve"> has no authority to approve or handle funds, unless delegated by Monarch for special tasks. </w:t>
      </w:r>
    </w:p>
    <w:p w14:paraId="2986E264" w14:textId="77777777" w:rsidR="00EE3425" w:rsidRDefault="00EE3425" w:rsidP="00EE3425">
      <w:pPr>
        <w:ind w:left="1440"/>
      </w:pPr>
      <w:r>
        <w:t xml:space="preserve">4.11.3.3 Payment of </w:t>
      </w:r>
      <w:proofErr w:type="gramStart"/>
      <w:r>
        <w:t>long term</w:t>
      </w:r>
      <w:proofErr w:type="gramEnd"/>
      <w:r>
        <w:t xml:space="preserve"> online assets such as </w:t>
      </w:r>
      <w:proofErr w:type="spellStart"/>
      <w:r>
        <w:t>caamtgard</w:t>
      </w:r>
      <w:proofErr w:type="spellEnd"/>
      <w:r>
        <w:t xml:space="preserve"> are deemed to be part of the monarch’s or prime minister's budget draw. </w:t>
      </w:r>
    </w:p>
    <w:p w14:paraId="36A7E621" w14:textId="77777777" w:rsidR="00EE3425" w:rsidRDefault="00EE3425" w:rsidP="00EE3425">
      <w:pPr>
        <w:ind w:left="1440"/>
      </w:pPr>
      <w:r>
        <w:t>4.11.3.4 Ongoing expenditures beyond Monarch's and Prime Minister's draw require althing approval to initiate.</w:t>
      </w:r>
    </w:p>
    <w:p w14:paraId="62345268" w14:textId="77777777" w:rsidR="00EE3425" w:rsidRPr="00D629E6" w:rsidRDefault="00EE3425" w:rsidP="00EE3425">
      <w:pPr>
        <w:ind w:left="1440"/>
      </w:pPr>
      <w:r>
        <w:t>4.11.3.5 Short term projects may be funded by monarch's draw, prime minister's draw, or via althing.</w:t>
      </w:r>
    </w:p>
    <w:p w14:paraId="51EA0AE8" w14:textId="77777777" w:rsidR="00DF4AB9" w:rsidRDefault="00DF4AB9" w:rsidP="00DF4AB9">
      <w:pPr>
        <w:rPr>
          <w:b/>
          <w:bCs/>
        </w:rPr>
      </w:pPr>
    </w:p>
    <w:p w14:paraId="20BE6B5A" w14:textId="46B4EAB4" w:rsidR="00DF4AB9" w:rsidRDefault="00DF4AB9" w:rsidP="00DF4AB9">
      <w:pPr>
        <w:rPr>
          <w:i/>
          <w:iCs/>
        </w:rPr>
      </w:pPr>
      <w:r>
        <w:rPr>
          <w:i/>
          <w:iCs/>
        </w:rPr>
        <w:t>Passed at over 90%</w:t>
      </w:r>
    </w:p>
    <w:p w14:paraId="3F11E2BE" w14:textId="77777777" w:rsidR="00DF4AB9" w:rsidRPr="00DF4AB9" w:rsidRDefault="00DF4AB9" w:rsidP="00DF4AB9">
      <w:pPr>
        <w:rPr>
          <w:i/>
          <w:iCs/>
        </w:rPr>
      </w:pPr>
    </w:p>
    <w:p w14:paraId="29CACA89" w14:textId="1AB15960" w:rsidR="00DF4AB9" w:rsidRDefault="00DF4AB9" w:rsidP="00AC13F6">
      <w:pPr>
        <w:pStyle w:val="Heading2"/>
      </w:pPr>
      <w:r>
        <w:t>Updating champion duties</w:t>
      </w:r>
    </w:p>
    <w:p w14:paraId="7C69669B" w14:textId="77777777" w:rsidR="00EF3E49" w:rsidRPr="00EF3E49" w:rsidRDefault="00EF3E49" w:rsidP="00EF3E49">
      <w:r w:rsidRPr="00EF3E49">
        <w:t>Shall Westmarch change the following item in the corpora?</w:t>
      </w:r>
    </w:p>
    <w:p w14:paraId="2AA74A9A" w14:textId="77777777" w:rsidR="00EF3E49" w:rsidRPr="00EF3E49" w:rsidRDefault="00EF3E49" w:rsidP="00EF3E49">
      <w:r w:rsidRPr="00EF3E49">
        <w:t>From:</w:t>
      </w:r>
    </w:p>
    <w:p w14:paraId="6EE5CCC9" w14:textId="77777777" w:rsidR="00EF3E49" w:rsidRPr="00EF3E49" w:rsidRDefault="00EF3E49" w:rsidP="00EF3E49">
      <w:r w:rsidRPr="00EF3E49">
        <w:t>3.5.5. The Champion is responsible for ensuring all battle games and battlefield equipment are legal and safe according to the Amtgard Rules of Play.</w:t>
      </w:r>
    </w:p>
    <w:p w14:paraId="00EE28DE" w14:textId="77777777" w:rsidR="00EF3E49" w:rsidRPr="00EF3E49" w:rsidRDefault="00EF3E49" w:rsidP="00EF3E49">
      <w:r w:rsidRPr="00EF3E49">
        <w:t>To:</w:t>
      </w:r>
    </w:p>
    <w:p w14:paraId="7ABE4889" w14:textId="4BA28B37" w:rsidR="00DF4AB9" w:rsidRPr="00EF3E49" w:rsidRDefault="00EF3E49" w:rsidP="00EF3E49">
      <w:r w:rsidRPr="00EF3E49">
        <w:t>3.5.5. The Champion is responsible for ensuring all battle games and battlefield equipment are legal and safe according to the Amtgard Rules of Play, and may appoint others to assist in this task.</w:t>
      </w:r>
    </w:p>
    <w:p w14:paraId="013B292E" w14:textId="0B4E59E3" w:rsidR="00DF4AB9" w:rsidRDefault="00DF4AB9" w:rsidP="00DF4AB9">
      <w:pPr>
        <w:rPr>
          <w:i/>
          <w:iCs/>
        </w:rPr>
      </w:pPr>
      <w:r>
        <w:rPr>
          <w:i/>
          <w:iCs/>
        </w:rPr>
        <w:t>Passed at over 90%</w:t>
      </w:r>
    </w:p>
    <w:p w14:paraId="2587BE9B" w14:textId="77777777" w:rsidR="00DF4AB9" w:rsidRDefault="00DF4AB9" w:rsidP="00DF4AB9">
      <w:pPr>
        <w:rPr>
          <w:b/>
          <w:bCs/>
        </w:rPr>
      </w:pPr>
    </w:p>
    <w:p w14:paraId="136983E9" w14:textId="6DF18D67" w:rsidR="00DF4AB9" w:rsidRDefault="00DF4AB9" w:rsidP="00AC13F6">
      <w:pPr>
        <w:pStyle w:val="Heading2"/>
      </w:pPr>
      <w:r>
        <w:t>Updating Knight of Battle</w:t>
      </w:r>
    </w:p>
    <w:p w14:paraId="6264E8F9" w14:textId="12406F00" w:rsidR="00EF3E49" w:rsidRPr="00EF3E49" w:rsidRDefault="00EF3E49" w:rsidP="00EF3E49">
      <w:r w:rsidRPr="00EF3E49">
        <w:t>Shall Westmarch add the following item to the corpora?</w:t>
      </w:r>
    </w:p>
    <w:p w14:paraId="0777504E" w14:textId="544A86FA" w:rsidR="00DF4AB9" w:rsidRPr="00EF3E49" w:rsidRDefault="00EF3E49" w:rsidP="00EF3E49">
      <w:r w:rsidRPr="00EF3E49">
        <w:t>Add: 8.4.5.5 A Knight of the Battle may wear a white belt trimmed with blue</w:t>
      </w:r>
    </w:p>
    <w:p w14:paraId="3235FE3B" w14:textId="794DEC92" w:rsidR="00DF4AB9" w:rsidRDefault="00DF4AB9" w:rsidP="00DF4AB9">
      <w:pPr>
        <w:rPr>
          <w:i/>
          <w:iCs/>
        </w:rPr>
      </w:pPr>
      <w:r>
        <w:rPr>
          <w:i/>
          <w:iCs/>
        </w:rPr>
        <w:t>Passed at over 90%</w:t>
      </w:r>
    </w:p>
    <w:p w14:paraId="6FDFC75F" w14:textId="77777777" w:rsidR="00DF4AB9" w:rsidRDefault="00DF4AB9" w:rsidP="00DF4AB9">
      <w:pPr>
        <w:rPr>
          <w:b/>
          <w:bCs/>
        </w:rPr>
      </w:pPr>
    </w:p>
    <w:p w14:paraId="72BF05E7" w14:textId="33B1FAF5" w:rsidR="00DF4AB9" w:rsidRPr="00DF4AB9" w:rsidRDefault="00DF4AB9" w:rsidP="00AC13F6">
      <w:pPr>
        <w:pStyle w:val="Heading2"/>
      </w:pPr>
      <w:r>
        <w:t>Updating Dues Duration</w:t>
      </w:r>
    </w:p>
    <w:p w14:paraId="5443B00F" w14:textId="77777777" w:rsidR="00EF3E49" w:rsidRPr="00EF3E49" w:rsidRDefault="00EF3E49" w:rsidP="00EF3E49">
      <w:r w:rsidRPr="00EF3E49">
        <w:t>Shall Westmarch change the following item in the corpora?</w:t>
      </w:r>
    </w:p>
    <w:p w14:paraId="1F39CF3D" w14:textId="77777777" w:rsidR="00EF3E49" w:rsidRPr="00EF3E49" w:rsidRDefault="00EF3E49" w:rsidP="00EF3E49">
      <w:r w:rsidRPr="00EF3E49">
        <w:t xml:space="preserve">From: </w:t>
      </w:r>
    </w:p>
    <w:p w14:paraId="07D01967" w14:textId="77777777" w:rsidR="00EF3E49" w:rsidRPr="00EF3E49" w:rsidRDefault="00EF3E49" w:rsidP="00EF3E49">
      <w:pPr>
        <w:ind w:left="0"/>
      </w:pPr>
      <w:r w:rsidRPr="00EF3E49">
        <w:t>5.4.3.1. $10.00 for all Chapters,</w:t>
      </w:r>
    </w:p>
    <w:p w14:paraId="0AD3BA52" w14:textId="77777777" w:rsidR="00EF3E49" w:rsidRPr="00EF3E49" w:rsidRDefault="00EF3E49" w:rsidP="00EF3E49">
      <w:pPr>
        <w:ind w:left="0"/>
      </w:pPr>
      <w:r w:rsidRPr="00EF3E49">
        <w:t>To:</w:t>
      </w:r>
    </w:p>
    <w:p w14:paraId="5327DCAE" w14:textId="77777777" w:rsidR="00EF3E49" w:rsidRDefault="00EF3E49" w:rsidP="00EF3E49">
      <w:pPr>
        <w:ind w:left="0"/>
      </w:pPr>
      <w:r w:rsidRPr="00EF3E49">
        <w:t>5.4.3.1. $10.00 every six (6) months for all Chapter</w:t>
      </w:r>
    </w:p>
    <w:p w14:paraId="5EA6EB33" w14:textId="7D9834A0" w:rsidR="00DF4AB9" w:rsidRDefault="00DF4AB9" w:rsidP="003A464D">
      <w:pPr>
        <w:rPr>
          <w:i/>
          <w:iCs/>
        </w:rPr>
      </w:pPr>
      <w:r>
        <w:rPr>
          <w:i/>
          <w:iCs/>
        </w:rPr>
        <w:t>Passed at over 90%</w:t>
      </w:r>
    </w:p>
    <w:p w14:paraId="7A985223" w14:textId="77777777" w:rsidR="00DF4AB9" w:rsidRDefault="00DF4AB9" w:rsidP="003A464D">
      <w:pPr>
        <w:rPr>
          <w:i/>
          <w:iCs/>
        </w:rPr>
      </w:pPr>
    </w:p>
    <w:p w14:paraId="06BFF83C" w14:textId="5A87C1E7" w:rsidR="00DF4AB9" w:rsidRDefault="00DF4AB9" w:rsidP="00AC13F6">
      <w:pPr>
        <w:pStyle w:val="Heading2"/>
      </w:pPr>
      <w:r>
        <w:t>Dragonmaster Notifications</w:t>
      </w:r>
    </w:p>
    <w:p w14:paraId="556799AA" w14:textId="7BD3E58D" w:rsidR="00DF4AB9" w:rsidRPr="00EF3E49" w:rsidRDefault="00EF3E49" w:rsidP="003A464D">
      <w:r w:rsidRPr="00EF3E49">
        <w:lastRenderedPageBreak/>
        <w:t xml:space="preserve">Add: 7.6.2.2 The Rules, Categories, and Scoring methods for Dragon Master shall be posted to Westmarch Discord, Westmarch Facebook Group, </w:t>
      </w:r>
      <w:proofErr w:type="spellStart"/>
      <w:r w:rsidRPr="00EF3E49">
        <w:t>CAAmtgard</w:t>
      </w:r>
      <w:proofErr w:type="spellEnd"/>
      <w:r w:rsidRPr="00EF3E49">
        <w:t>, and the Dragon Master event pages no later than 30 days prior to the event.</w:t>
      </w:r>
    </w:p>
    <w:p w14:paraId="596ECA19" w14:textId="67B95AAB" w:rsidR="00DF4AB9" w:rsidRDefault="00DF4AB9" w:rsidP="003A464D">
      <w:pPr>
        <w:rPr>
          <w:i/>
          <w:iCs/>
        </w:rPr>
      </w:pPr>
      <w:r>
        <w:rPr>
          <w:i/>
          <w:iCs/>
        </w:rPr>
        <w:t>Passed at 67.14%</w:t>
      </w:r>
    </w:p>
    <w:p w14:paraId="57CD1F73" w14:textId="77777777" w:rsidR="00DF4AB9" w:rsidRDefault="00DF4AB9" w:rsidP="003A464D">
      <w:pPr>
        <w:rPr>
          <w:i/>
          <w:iCs/>
        </w:rPr>
      </w:pPr>
    </w:p>
    <w:p w14:paraId="21A18E6A" w14:textId="7D579ACD" w:rsidR="00DF4AB9" w:rsidRDefault="00DF4AB9" w:rsidP="00AC13F6">
      <w:pPr>
        <w:pStyle w:val="Heading2"/>
      </w:pPr>
      <w:r>
        <w:t>Adding Senator</w:t>
      </w:r>
    </w:p>
    <w:p w14:paraId="34348466" w14:textId="278CABA7" w:rsidR="00EF3E49" w:rsidRPr="00EF3E49" w:rsidRDefault="00EF3E49" w:rsidP="00EF3E49">
      <w:r w:rsidRPr="00EF3E49">
        <w:t>Shall Westmarch add the following item to the corpora?</w:t>
      </w:r>
    </w:p>
    <w:p w14:paraId="6011E1A3" w14:textId="2133F7BA" w:rsidR="00EF3E49" w:rsidRPr="00EF3E49" w:rsidRDefault="00EF3E49" w:rsidP="00EF3E49">
      <w:r w:rsidRPr="00EF3E49">
        <w:t>4.10. Senator</w:t>
      </w:r>
    </w:p>
    <w:p w14:paraId="290A1C55" w14:textId="7A217E2A" w:rsidR="00EF3E49" w:rsidRPr="00EF3E49" w:rsidRDefault="00EF3E49" w:rsidP="00EF3E49">
      <w:r>
        <w:t xml:space="preserve">   </w:t>
      </w:r>
      <w:r w:rsidRPr="00EF3E49">
        <w:t>4.10.1. The Senator shall attend meetings on the current Monarch’s behalf as the Monarch requests, and report back to them meeting happenings/results</w:t>
      </w:r>
    </w:p>
    <w:p w14:paraId="7317A913" w14:textId="6070D0B9" w:rsidR="00DF4AB9" w:rsidRPr="00EF3E49" w:rsidRDefault="00EF3E49" w:rsidP="00EF3E49">
      <w:r>
        <w:t xml:space="preserve">   </w:t>
      </w:r>
      <w:r w:rsidRPr="00EF3E49">
        <w:t>4.10.2. The Senator shall discuss meeting topics prior to the meeting with the Monarch and vote as the Monarch directs 4.10.3. The Monarch may appoint and dismiss the Senator at will.</w:t>
      </w:r>
    </w:p>
    <w:p w14:paraId="328D2FBB" w14:textId="1A5F9A3B" w:rsidR="00DF4AB9" w:rsidRDefault="00DF4AB9" w:rsidP="003A464D">
      <w:pPr>
        <w:rPr>
          <w:i/>
          <w:iCs/>
        </w:rPr>
      </w:pPr>
      <w:r w:rsidRPr="00EF3E49">
        <w:rPr>
          <w:i/>
          <w:iCs/>
        </w:rPr>
        <w:t>Failed at 57.97%</w:t>
      </w:r>
    </w:p>
    <w:p w14:paraId="2A6AECEC" w14:textId="686830D0" w:rsidR="00AC13F6" w:rsidRDefault="00AC13F6" w:rsidP="00AC13F6">
      <w:pPr>
        <w:pStyle w:val="Heading1"/>
      </w:pPr>
      <w:bookmarkStart w:id="34" w:name="_January_2024"/>
      <w:bookmarkEnd w:id="34"/>
      <w:r>
        <w:t>January 2024</w:t>
      </w:r>
    </w:p>
    <w:p w14:paraId="3C1B1830" w14:textId="6CC7D218" w:rsidR="003D28C9" w:rsidRDefault="006171E0" w:rsidP="0067554D">
      <w:pPr>
        <w:pStyle w:val="Heading2"/>
      </w:pPr>
      <w:r>
        <w:t>Item 3</w:t>
      </w:r>
      <w:r w:rsidR="00FB3581">
        <w:t>,</w:t>
      </w:r>
      <w:r w:rsidR="003D28C9">
        <w:t xml:space="preserve"> </w:t>
      </w:r>
      <w:r w:rsidR="003D28C9" w:rsidRPr="003D28C9">
        <w:t>Pro-tem Officer Requirements</w:t>
      </w:r>
    </w:p>
    <w:p w14:paraId="4E903420" w14:textId="77777777" w:rsidR="003D28C9" w:rsidRDefault="003D28C9" w:rsidP="006171E0">
      <w:r w:rsidRPr="003D28C9">
        <w:t>Should Westmarch remove the qualification requirements for officers that serve in a Pro-tem position at the park level?</w:t>
      </w:r>
    </w:p>
    <w:p w14:paraId="13991098" w14:textId="65608423" w:rsidR="006A4100" w:rsidRPr="00E86CA0" w:rsidRDefault="006A4100" w:rsidP="006171E0">
      <w:pPr>
        <w:rPr>
          <w:i/>
          <w:iCs/>
        </w:rPr>
      </w:pPr>
      <w:r w:rsidRPr="00E86CA0">
        <w:rPr>
          <w:i/>
          <w:iCs/>
        </w:rPr>
        <w:t>59 members voted, results are listed as measure failed.</w:t>
      </w:r>
    </w:p>
    <w:p w14:paraId="7EF33F4C" w14:textId="7159EFB5" w:rsidR="003D28C9" w:rsidRPr="00FD33A7" w:rsidRDefault="00FB3581" w:rsidP="0067554D">
      <w:pPr>
        <w:pStyle w:val="Heading2"/>
        <w:rPr>
          <w:strike/>
        </w:rPr>
      </w:pPr>
      <w:r w:rsidRPr="00FD33A7">
        <w:rPr>
          <w:strike/>
        </w:rPr>
        <w:t xml:space="preserve">Item 4, </w:t>
      </w:r>
      <w:r w:rsidR="0067554D" w:rsidRPr="00FD33A7">
        <w:rPr>
          <w:strike/>
        </w:rPr>
        <w:t>Pro-tem Officer Awards</w:t>
      </w:r>
    </w:p>
    <w:p w14:paraId="3B31FE44" w14:textId="0D2C7E3A" w:rsidR="00AC13F6" w:rsidRDefault="00FB3581" w:rsidP="006171E0">
      <w:pPr>
        <w:rPr>
          <w:strike/>
        </w:rPr>
      </w:pPr>
      <w:r w:rsidRPr="00FD33A7">
        <w:rPr>
          <w:strike/>
        </w:rPr>
        <w:t>Should Westmarch bar orders of the crown from being granted to pro-</w:t>
      </w:r>
      <w:proofErr w:type="spellStart"/>
      <w:r w:rsidRPr="00FD33A7">
        <w:rPr>
          <w:strike/>
        </w:rPr>
        <w:t>tem</w:t>
      </w:r>
      <w:proofErr w:type="spellEnd"/>
      <w:r w:rsidRPr="00FD33A7">
        <w:rPr>
          <w:strike/>
        </w:rPr>
        <w:t xml:space="preserve"> officers?</w:t>
      </w:r>
    </w:p>
    <w:p w14:paraId="39C49C0E" w14:textId="00F76057" w:rsidR="00E86CA0" w:rsidRDefault="00302C7F" w:rsidP="00302C7F">
      <w:pPr>
        <w:pStyle w:val="Heading1"/>
      </w:pPr>
      <w:r>
        <w:t>February 2025</w:t>
      </w:r>
    </w:p>
    <w:p w14:paraId="480DF1C3" w14:textId="7B05B044" w:rsidR="00302C7F" w:rsidRDefault="00E6220A" w:rsidP="00E6220A">
      <w:pPr>
        <w:pStyle w:val="Heading2"/>
      </w:pPr>
      <w:r>
        <w:t>Proposal 1</w:t>
      </w:r>
      <w:r w:rsidR="00114C41">
        <w:t>, section 3.1.3, permitted limited holding kingdom and local office</w:t>
      </w:r>
    </w:p>
    <w:p w14:paraId="2780CF92" w14:textId="77777777" w:rsidR="007B279B" w:rsidRPr="007B279B" w:rsidRDefault="007B279B" w:rsidP="007B279B">
      <w:pPr>
        <w:rPr>
          <w:b/>
          <w:bCs/>
        </w:rPr>
      </w:pPr>
      <w:r w:rsidRPr="007B279B">
        <w:rPr>
          <w:b/>
          <w:bCs/>
        </w:rPr>
        <w:t>[Proposal Description]</w:t>
      </w:r>
    </w:p>
    <w:p w14:paraId="13A7DD8C" w14:textId="77777777" w:rsidR="007B279B" w:rsidRDefault="007B279B" w:rsidP="007B279B">
      <w:r>
        <w:t>Amend the Westmarch Corpora to allow the Kingdom/Principality/Grand Duchy Champion and GMR to</w:t>
      </w:r>
    </w:p>
    <w:p w14:paraId="29EAFE9B" w14:textId="77777777" w:rsidR="007B279B" w:rsidRDefault="007B279B" w:rsidP="007B279B">
      <w:r>
        <w:t>also hold local office.</w:t>
      </w:r>
    </w:p>
    <w:p w14:paraId="3736435F" w14:textId="77777777" w:rsidR="007B279B" w:rsidRPr="007B279B" w:rsidRDefault="007B279B" w:rsidP="007B279B">
      <w:pPr>
        <w:rPr>
          <w:b/>
          <w:bCs/>
        </w:rPr>
      </w:pPr>
      <w:r w:rsidRPr="007B279B">
        <w:rPr>
          <w:b/>
          <w:bCs/>
        </w:rPr>
        <w:t>[Current Text]</w:t>
      </w:r>
    </w:p>
    <w:p w14:paraId="37C35CCB" w14:textId="77777777" w:rsidR="007B279B" w:rsidRDefault="007B279B" w:rsidP="007B279B">
      <w:r>
        <w:t>3.1.3. No person may hold more than one (1) of the offices of Monarchy at any level of Westmarch</w:t>
      </w:r>
    </w:p>
    <w:p w14:paraId="5CCBA3F2" w14:textId="77777777" w:rsidR="007B279B" w:rsidRDefault="007B279B" w:rsidP="007B279B">
      <w:r>
        <w:t>concurrently.</w:t>
      </w:r>
    </w:p>
    <w:p w14:paraId="0B5D70B4" w14:textId="77777777" w:rsidR="007B279B" w:rsidRPr="007B279B" w:rsidRDefault="007B279B" w:rsidP="007B279B">
      <w:pPr>
        <w:rPr>
          <w:b/>
          <w:bCs/>
        </w:rPr>
      </w:pPr>
      <w:r w:rsidRPr="007B279B">
        <w:rPr>
          <w:b/>
          <w:bCs/>
        </w:rPr>
        <w:t>[Proposed Text]</w:t>
      </w:r>
    </w:p>
    <w:p w14:paraId="1AB9718D" w14:textId="77777777" w:rsidR="007B279B" w:rsidRDefault="007B279B" w:rsidP="007B279B">
      <w:r>
        <w:t>3.1.3 Except as noted below, no person may hold more than one (1) of the offices of Monarchy at any level</w:t>
      </w:r>
    </w:p>
    <w:p w14:paraId="5745DEA0" w14:textId="77777777" w:rsidR="007B279B" w:rsidRDefault="007B279B" w:rsidP="007B279B">
      <w:r>
        <w:t>of Westmarch concurrently.</w:t>
      </w:r>
    </w:p>
    <w:p w14:paraId="2E7A8701" w14:textId="77777777" w:rsidR="007B279B" w:rsidRDefault="007B279B" w:rsidP="007B279B">
      <w:r>
        <w:t>3.1.3.1 The Champion and GMR at the Kingdom, Principality, or Grand Duchy level may also hold a local</w:t>
      </w:r>
    </w:p>
    <w:p w14:paraId="2D99F3E7" w14:textId="77777777" w:rsidR="007B279B" w:rsidRDefault="007B279B" w:rsidP="007B279B">
      <w:r>
        <w:t>office, but may not hold more than one (1) of the aforementioned offices.</w:t>
      </w:r>
    </w:p>
    <w:p w14:paraId="062EA3C9" w14:textId="77777777" w:rsidR="007B279B" w:rsidRPr="007B279B" w:rsidRDefault="007B279B" w:rsidP="007B279B">
      <w:pPr>
        <w:rPr>
          <w:b/>
          <w:bCs/>
        </w:rPr>
      </w:pPr>
      <w:r w:rsidRPr="007B279B">
        <w:rPr>
          <w:b/>
          <w:bCs/>
        </w:rPr>
        <w:t>[Reasoning]</w:t>
      </w:r>
    </w:p>
    <w:p w14:paraId="464E18B5" w14:textId="77777777" w:rsidR="007B279B" w:rsidRDefault="007B279B" w:rsidP="007B279B">
      <w:r>
        <w:t>Westmarch often struggles to fill all of the kingdom officers with candidates in a timely manner. The lands</w:t>
      </w:r>
    </w:p>
    <w:p w14:paraId="3D16A48E" w14:textId="77777777" w:rsidR="007B279B" w:rsidRDefault="007B279B" w:rsidP="007B279B">
      <w:r>
        <w:t>of Westmarch are largely Shires, run by experienced, devoted officers, some of whom would like to still</w:t>
      </w:r>
    </w:p>
    <w:p w14:paraId="28B3BC65" w14:textId="77777777" w:rsidR="007B279B" w:rsidRDefault="007B279B" w:rsidP="007B279B">
      <w:r>
        <w:t>contribute to kingdom leadership. Opening up KGMR and Kingdom Champion to them increases the pool</w:t>
      </w:r>
    </w:p>
    <w:p w14:paraId="124F3C3F" w14:textId="77777777" w:rsidR="007B279B" w:rsidRDefault="007B279B" w:rsidP="007B279B">
      <w:r>
        <w:t>of eligible candidates. Their duties at the Kingdom level are important, but limited, and often overlap with</w:t>
      </w:r>
    </w:p>
    <w:p w14:paraId="04C6F04B" w14:textId="77777777" w:rsidR="007B279B" w:rsidRDefault="007B279B" w:rsidP="007B279B">
      <w:r>
        <w:t>local responsibilities (such as writing the Reeve and Corpora tests). Other kingdoms already allow some</w:t>
      </w:r>
    </w:p>
    <w:p w14:paraId="5EFD1196" w14:textId="77777777" w:rsidR="007B279B" w:rsidRDefault="007B279B" w:rsidP="007B279B">
      <w:r>
        <w:t>kingdom monarchy to simultaneously hold local office, including Desert Winds, Iron Mountains,</w:t>
      </w:r>
    </w:p>
    <w:p w14:paraId="7D31C0E3" w14:textId="2D988501" w:rsidR="00114C41" w:rsidRDefault="007B279B" w:rsidP="007B279B">
      <w:proofErr w:type="spellStart"/>
      <w:r>
        <w:t>Blackspire</w:t>
      </w:r>
      <w:proofErr w:type="spellEnd"/>
      <w:r>
        <w:t xml:space="preserve">, </w:t>
      </w:r>
      <w:proofErr w:type="spellStart"/>
      <w:r>
        <w:t>Rivermoor</w:t>
      </w:r>
      <w:proofErr w:type="spellEnd"/>
      <w:r>
        <w:t xml:space="preserve">, Golden Plains, Tal </w:t>
      </w:r>
      <w:proofErr w:type="spellStart"/>
      <w:r>
        <w:t>Dagore</w:t>
      </w:r>
      <w:proofErr w:type="spellEnd"/>
      <w:r>
        <w:t>, and 13 Roads.</w:t>
      </w:r>
    </w:p>
    <w:p w14:paraId="0E477572" w14:textId="267A2884" w:rsidR="007B279B" w:rsidRDefault="00370DAF" w:rsidP="007B279B">
      <w:pPr>
        <w:rPr>
          <w:i/>
          <w:iCs/>
        </w:rPr>
      </w:pPr>
      <w:r w:rsidRPr="00370DAF">
        <w:rPr>
          <w:i/>
          <w:iCs/>
        </w:rPr>
        <w:t>Item PASSED with a 69.74% Aye votes</w:t>
      </w:r>
    </w:p>
    <w:p w14:paraId="6AEC64B0" w14:textId="2C62E1DE" w:rsidR="00370DAF" w:rsidRDefault="000D355F" w:rsidP="000D355F">
      <w:pPr>
        <w:pStyle w:val="Heading1"/>
      </w:pPr>
      <w:bookmarkStart w:id="35" w:name="_June_2025"/>
      <w:bookmarkEnd w:id="35"/>
      <w:r>
        <w:lastRenderedPageBreak/>
        <w:t>June 2025</w:t>
      </w:r>
    </w:p>
    <w:p w14:paraId="504A6FE7" w14:textId="44E827CE" w:rsidR="000D355F" w:rsidRDefault="000D355F" w:rsidP="000D355F">
      <w:pPr>
        <w:pStyle w:val="Heading2"/>
      </w:pPr>
      <w:r>
        <w:t xml:space="preserve">Item1 </w:t>
      </w:r>
      <w:r w:rsidRPr="000D355F">
        <w:t>Clarify PM Requirements</w:t>
      </w:r>
    </w:p>
    <w:p w14:paraId="6411CC75" w14:textId="77777777" w:rsidR="008370DB" w:rsidRPr="008370DB" w:rsidRDefault="008370DB" w:rsidP="008370DB">
      <w:pPr>
        <w:rPr>
          <w:b/>
          <w:bCs/>
        </w:rPr>
      </w:pPr>
      <w:r w:rsidRPr="008370DB">
        <w:rPr>
          <w:b/>
          <w:bCs/>
        </w:rPr>
        <w:t>[Current Text]</w:t>
      </w:r>
    </w:p>
    <w:p w14:paraId="19DDA23C" w14:textId="77777777" w:rsidR="008370DB" w:rsidRDefault="008370DB" w:rsidP="008370DB">
      <w:r>
        <w:t>3.4.2.2. Any person wishing to run for Prime Minister must have passed the most recent Corpora Test.</w:t>
      </w:r>
    </w:p>
    <w:p w14:paraId="66A5A9B1" w14:textId="77777777" w:rsidR="008370DB" w:rsidRDefault="008370DB" w:rsidP="008370DB">
      <w:r>
        <w:t>AND</w:t>
      </w:r>
    </w:p>
    <w:p w14:paraId="7C6BD998" w14:textId="77777777" w:rsidR="008370DB" w:rsidRDefault="008370DB" w:rsidP="008370DB">
      <w:r>
        <w:t>6.2.1. Candidates for Monarch, Regent, Champion, Guildmaster of Reeves, Heir Apparent, and Prime</w:t>
      </w:r>
    </w:p>
    <w:p w14:paraId="50878471" w14:textId="77777777" w:rsidR="008370DB" w:rsidRDefault="008370DB" w:rsidP="008370DB">
      <w:r>
        <w:t>Minister must meet the following requirements:</w:t>
      </w:r>
    </w:p>
    <w:p w14:paraId="79F0D65D" w14:textId="77777777" w:rsidR="008370DB" w:rsidRPr="008370DB" w:rsidRDefault="008370DB" w:rsidP="008370DB">
      <w:pPr>
        <w:rPr>
          <w:b/>
          <w:bCs/>
        </w:rPr>
      </w:pPr>
      <w:r w:rsidRPr="008370DB">
        <w:rPr>
          <w:b/>
          <w:bCs/>
        </w:rPr>
        <w:t>[Proposed Text]</w:t>
      </w:r>
    </w:p>
    <w:p w14:paraId="275C9C88" w14:textId="77777777" w:rsidR="008370DB" w:rsidRDefault="008370DB" w:rsidP="008370DB">
      <w:r>
        <w:t>[No change] 3.4.2.2. Any person wishing to run for Prime Minister must have passed the most recent</w:t>
      </w:r>
    </w:p>
    <w:p w14:paraId="26EDD2DE" w14:textId="77777777" w:rsidR="008370DB" w:rsidRDefault="008370DB" w:rsidP="008370DB">
      <w:r>
        <w:t>Corpora Test.</w:t>
      </w:r>
    </w:p>
    <w:p w14:paraId="0CBF50BD" w14:textId="77777777" w:rsidR="008370DB" w:rsidRDefault="008370DB" w:rsidP="008370DB">
      <w:r>
        <w:t>[Modify wording] 6.2.1. Candidates for Monarch, Regent, Champion, Guildmaster of Reeves, and Heir</w:t>
      </w:r>
    </w:p>
    <w:p w14:paraId="22891E15" w14:textId="77777777" w:rsidR="008370DB" w:rsidRDefault="008370DB" w:rsidP="008370DB">
      <w:r>
        <w:t>Apparent must meet the following requirements:</w:t>
      </w:r>
    </w:p>
    <w:p w14:paraId="0153C0AF" w14:textId="77777777" w:rsidR="008370DB" w:rsidRDefault="008370DB" w:rsidP="008370DB">
      <w:r>
        <w:t>[Add] 6.2.2 "Candidates for Prime Minister must meet the following requirements:</w:t>
      </w:r>
    </w:p>
    <w:p w14:paraId="05139DC5" w14:textId="6646F9FA" w:rsidR="008370DB" w:rsidRDefault="008370DB" w:rsidP="008370DB">
      <w:r>
        <w:t>[Add] 6.2.2.1 Be a vo</w:t>
      </w:r>
      <w:r w:rsidR="005030DF">
        <w:t>ting</w:t>
      </w:r>
      <w:r>
        <w:t xml:space="preserve"> member</w:t>
      </w:r>
    </w:p>
    <w:p w14:paraId="101F4D60" w14:textId="5C9837C7" w:rsidR="000D355F" w:rsidRDefault="008370DB" w:rsidP="008370DB">
      <w:r>
        <w:t>[Add] 6.2.2.2 Pass the most recent open-book Corpora test with a score of 75%</w:t>
      </w:r>
    </w:p>
    <w:p w14:paraId="2013C0CA" w14:textId="205B8014" w:rsidR="005B6329" w:rsidRPr="005B6329" w:rsidRDefault="007B3BEB" w:rsidP="008370DB">
      <w:pPr>
        <w:rPr>
          <w:i/>
          <w:iCs/>
        </w:rPr>
      </w:pPr>
      <w:r w:rsidRPr="007B3BEB">
        <w:rPr>
          <w:i/>
          <w:iCs/>
        </w:rPr>
        <w:t>Item 1 68Aye 8Nay 14 Abstain   89%</w:t>
      </w:r>
    </w:p>
    <w:p w14:paraId="20951EBB" w14:textId="77777777" w:rsidR="005B6329" w:rsidRDefault="005B6329" w:rsidP="008370DB"/>
    <w:p w14:paraId="01CACA3A" w14:textId="77777777" w:rsidR="008370DB" w:rsidRDefault="008370DB" w:rsidP="00E64C42">
      <w:pPr>
        <w:pStyle w:val="Heading2"/>
      </w:pPr>
      <w:r>
        <w:t>2: Enhance clarity within the corpora between Westmarch Circle of Monarchs (WM-COM) and the</w:t>
      </w:r>
    </w:p>
    <w:p w14:paraId="5BBCD6F4" w14:textId="79C9199E" w:rsidR="008370DB" w:rsidRDefault="008370DB" w:rsidP="00E64C42">
      <w:pPr>
        <w:pStyle w:val="Heading2"/>
      </w:pPr>
      <w:r>
        <w:t xml:space="preserve">Amtgard </w:t>
      </w:r>
      <w:proofErr w:type="spellStart"/>
      <w:r>
        <w:t>Interna</w:t>
      </w:r>
      <w:r w:rsidR="00A41B3B">
        <w:t>i</w:t>
      </w:r>
      <w:r w:rsidR="005E5C1F">
        <w:t>t</w:t>
      </w:r>
      <w:r>
        <w:t>onal</w:t>
      </w:r>
      <w:proofErr w:type="spellEnd"/>
      <w:r>
        <w:t xml:space="preserve"> Circle of Monarchs (AICOM)</w:t>
      </w:r>
    </w:p>
    <w:p w14:paraId="768F3E35" w14:textId="77777777" w:rsidR="008370DB" w:rsidRPr="008370DB" w:rsidRDefault="008370DB" w:rsidP="008370DB">
      <w:pPr>
        <w:rPr>
          <w:b/>
          <w:bCs/>
        </w:rPr>
      </w:pPr>
      <w:r w:rsidRPr="008370DB">
        <w:rPr>
          <w:b/>
          <w:bCs/>
        </w:rPr>
        <w:t>[Current Text]</w:t>
      </w:r>
    </w:p>
    <w:p w14:paraId="705279DA" w14:textId="77777777" w:rsidR="008370DB" w:rsidRDefault="008370DB" w:rsidP="008370DB">
      <w:r>
        <w:t>3.2.4. The Monarch represents Westmarch on the Inter-kingdom Circle of Monarchs (“IK-COM”).</w:t>
      </w:r>
    </w:p>
    <w:p w14:paraId="2719911D" w14:textId="3C4BB1F1" w:rsidR="008370DB" w:rsidRDefault="008370DB" w:rsidP="008370DB">
      <w:r>
        <w:t>3.2.4.1. Must a</w:t>
      </w:r>
      <w:r w:rsidR="00A41B3B">
        <w:t>tt</w:t>
      </w:r>
      <w:r>
        <w:t>end the IK-COM, or send a representa5ve who can a</w:t>
      </w:r>
      <w:r w:rsidR="00A41B3B">
        <w:t>tt</w:t>
      </w:r>
      <w:r>
        <w:t>end.</w:t>
      </w:r>
    </w:p>
    <w:p w14:paraId="1AE0D530" w14:textId="77777777" w:rsidR="008370DB" w:rsidRDefault="008370DB" w:rsidP="008370DB">
      <w:r>
        <w:t>3.2.4.1. Must maintain a presence on the Inter-kingdom discussion online or otherwise.</w:t>
      </w:r>
    </w:p>
    <w:p w14:paraId="3E5F4923" w14:textId="77777777" w:rsidR="008370DB" w:rsidRDefault="008370DB" w:rsidP="008370DB">
      <w:r>
        <w:t>3.8. CIRCLE OF MONARCHS</w:t>
      </w:r>
    </w:p>
    <w:p w14:paraId="68858E1E" w14:textId="77777777" w:rsidR="008370DB" w:rsidRDefault="008370DB" w:rsidP="008370DB">
      <w:r>
        <w:t>3.8.1. The Circle of Monarchs shall:</w:t>
      </w:r>
    </w:p>
    <w:p w14:paraId="66A9FCE6" w14:textId="77777777" w:rsidR="008370DB" w:rsidRDefault="008370DB" w:rsidP="008370DB">
      <w:r>
        <w:t>3.8.1.1. Be comprised of the monarchs of all chapters as well as the Monarch of Westmarch.</w:t>
      </w:r>
    </w:p>
    <w:p w14:paraId="2257E1E4" w14:textId="77777777" w:rsidR="008370DB" w:rsidRDefault="008370DB" w:rsidP="008370DB">
      <w:r>
        <w:t>3.8.1.2. Act as an advisory council for the Kingdom Monarch.</w:t>
      </w:r>
    </w:p>
    <w:p w14:paraId="2081B59B" w14:textId="77777777" w:rsidR="008370DB" w:rsidRPr="008370DB" w:rsidRDefault="008370DB" w:rsidP="008370DB">
      <w:pPr>
        <w:rPr>
          <w:b/>
          <w:bCs/>
        </w:rPr>
      </w:pPr>
      <w:r w:rsidRPr="008370DB">
        <w:rPr>
          <w:b/>
          <w:bCs/>
        </w:rPr>
        <w:t>[Proposed Text]</w:t>
      </w:r>
    </w:p>
    <w:p w14:paraId="2B20C39E" w14:textId="77777777" w:rsidR="008370DB" w:rsidRDefault="008370DB" w:rsidP="008370DB">
      <w:r>
        <w:t>[Modify] 3.2.4. The Monarch represents Westmarch on the Amtgard Interna5onal Circle of Monarchs</w:t>
      </w:r>
    </w:p>
    <w:p w14:paraId="22FD42BE" w14:textId="77777777" w:rsidR="008370DB" w:rsidRDefault="008370DB" w:rsidP="008370DB">
      <w:r>
        <w:t>(AICOM).</w:t>
      </w:r>
    </w:p>
    <w:p w14:paraId="68F62B4B" w14:textId="579E950E" w:rsidR="008370DB" w:rsidRDefault="008370DB" w:rsidP="008370DB">
      <w:r>
        <w:t>[Modify] 3.2.4.1. Must a</w:t>
      </w:r>
      <w:r w:rsidR="00A41B3B">
        <w:t>tt</w:t>
      </w:r>
      <w:r>
        <w:t>end the AICOM, or send a representa</w:t>
      </w:r>
      <w:r w:rsidR="005E5C1F">
        <w:t>ti</w:t>
      </w:r>
      <w:r>
        <w:t>ve who can a</w:t>
      </w:r>
      <w:r w:rsidR="00A41B3B">
        <w:t>tt</w:t>
      </w:r>
      <w:r>
        <w:t>end.</w:t>
      </w:r>
    </w:p>
    <w:p w14:paraId="46E7C5E5" w14:textId="77777777" w:rsidR="008370DB" w:rsidRDefault="008370DB" w:rsidP="008370DB">
      <w:r>
        <w:t>3.2.4.1. Must maintain a presence on the Inter-kingdom discussion online or otherwise.</w:t>
      </w:r>
    </w:p>
    <w:p w14:paraId="449FC060" w14:textId="77777777" w:rsidR="008370DB" w:rsidRDefault="008370DB" w:rsidP="008370DB">
      <w:r>
        <w:t>[Modify] 3.8. CIRCLE OF MONARCHS (WM-COM)</w:t>
      </w:r>
    </w:p>
    <w:p w14:paraId="3FA40914" w14:textId="77777777" w:rsidR="008370DB" w:rsidRDefault="008370DB" w:rsidP="008370DB">
      <w:r>
        <w:t>3.8.1. The Circle of Monarchs shall:</w:t>
      </w:r>
    </w:p>
    <w:p w14:paraId="12FD14D1" w14:textId="77777777" w:rsidR="008370DB" w:rsidRDefault="008370DB" w:rsidP="008370DB">
      <w:r>
        <w:t>3.8.1.1. Be comprised of the monarchs of all chapters as well as the Monarch of Westmarch.</w:t>
      </w:r>
    </w:p>
    <w:p w14:paraId="744DADA9" w14:textId="12145385" w:rsidR="008370DB" w:rsidRDefault="008370DB" w:rsidP="008370DB">
      <w:r>
        <w:t>3.8.1.2. Act as an advisory council for the Kingdom Monarch.</w:t>
      </w:r>
    </w:p>
    <w:p w14:paraId="68B6C1C5" w14:textId="0F31E52F" w:rsidR="00E44FF9" w:rsidRDefault="00E64C42" w:rsidP="008370DB">
      <w:pPr>
        <w:rPr>
          <w:i/>
          <w:iCs/>
        </w:rPr>
      </w:pPr>
      <w:r w:rsidRPr="00E64C42">
        <w:rPr>
          <w:i/>
          <w:iCs/>
        </w:rPr>
        <w:t>Item 2 71Aye 2 Nay 17 Abstain   97%</w:t>
      </w:r>
    </w:p>
    <w:p w14:paraId="014F286A" w14:textId="77777777" w:rsidR="00E64C42" w:rsidRPr="00E44FF9" w:rsidRDefault="00E64C42" w:rsidP="008370DB">
      <w:pPr>
        <w:rPr>
          <w:i/>
          <w:iCs/>
        </w:rPr>
      </w:pPr>
    </w:p>
    <w:p w14:paraId="63DCEFE4" w14:textId="0DE2C203" w:rsidR="00A41B3B" w:rsidRDefault="00A41B3B" w:rsidP="00A41B3B">
      <w:pPr>
        <w:pStyle w:val="Heading2"/>
      </w:pPr>
      <w:r>
        <w:t>3: Remove the previously missed references to Crown Quals, A&amp;S quals, and crown qualifica</w:t>
      </w:r>
      <w:r w:rsidR="00EE448C">
        <w:t>tion</w:t>
      </w:r>
    </w:p>
    <w:p w14:paraId="010CAFBB" w14:textId="1A7D7ED9" w:rsidR="008370DB" w:rsidRDefault="00A41B3B" w:rsidP="00A41B3B">
      <w:pPr>
        <w:pStyle w:val="Heading2"/>
      </w:pPr>
      <w:r>
        <w:t>quests still listed in the Corpora</w:t>
      </w:r>
    </w:p>
    <w:p w14:paraId="09DA78A8" w14:textId="77777777" w:rsidR="00A41B3B" w:rsidRPr="00A41B3B" w:rsidRDefault="00A41B3B" w:rsidP="00A41B3B">
      <w:pPr>
        <w:rPr>
          <w:b/>
          <w:bCs/>
        </w:rPr>
      </w:pPr>
      <w:r w:rsidRPr="00A41B3B">
        <w:rPr>
          <w:b/>
          <w:bCs/>
        </w:rPr>
        <w:t>[Current Text]</w:t>
      </w:r>
    </w:p>
    <w:p w14:paraId="1D537C55" w14:textId="77777777" w:rsidR="00A41B3B" w:rsidRDefault="00A41B3B" w:rsidP="00A41B3B">
      <w:r>
        <w:t>11.4.1. In the event an emergency or issue arises that would affect at least 1/3rd of the sponsored chapters</w:t>
      </w:r>
    </w:p>
    <w:p w14:paraId="26D57E4E" w14:textId="77777777" w:rsidR="00A41B3B" w:rsidRDefault="00A41B3B" w:rsidP="00A41B3B">
      <w:r>
        <w:t>of the kingdom, the monarch may cancel, waive, or postpone Westmarch Events and Events in Westmarch,</w:t>
      </w:r>
    </w:p>
    <w:p w14:paraId="675B3D5E" w14:textId="73DDCA05" w:rsidR="00A41B3B" w:rsidRDefault="00A41B3B" w:rsidP="00A41B3B">
      <w:r>
        <w:t>including Crown Qualifica5ons, Midreign, Corona5on, and sponsored chapter mee</w:t>
      </w:r>
      <w:r w:rsidR="005030DF">
        <w:t>ting</w:t>
      </w:r>
      <w:r>
        <w:t>s.</w:t>
      </w:r>
    </w:p>
    <w:p w14:paraId="324E207B" w14:textId="77777777" w:rsidR="00A41B3B" w:rsidRDefault="00A41B3B" w:rsidP="00A41B3B">
      <w:r>
        <w:t>11.4.1.1. In the event Crown Qualifica5ons are canceled, an Althing will be held to determine if the</w:t>
      </w:r>
    </w:p>
    <w:p w14:paraId="7A40E6A5" w14:textId="051125C9" w:rsidR="00A41B3B" w:rsidRDefault="00A41B3B" w:rsidP="00A41B3B">
      <w:r>
        <w:lastRenderedPageBreak/>
        <w:t>candidates for office will be considered qualified as if successfully comple</w:t>
      </w:r>
      <w:r w:rsidR="005030DF">
        <w:t>ting</w:t>
      </w:r>
      <w:r>
        <w:t xml:space="preserve"> the cultural and figh</w:t>
      </w:r>
      <w:r w:rsidR="005030DF">
        <w:t>ting</w:t>
      </w:r>
    </w:p>
    <w:p w14:paraId="26DD5196" w14:textId="77777777" w:rsidR="00A41B3B" w:rsidRDefault="00A41B3B" w:rsidP="00A41B3B">
      <w:r>
        <w:t>events. If the candidates are not qualified, they must run pro-</w:t>
      </w:r>
      <w:proofErr w:type="spellStart"/>
      <w:r>
        <w:t>tem</w:t>
      </w:r>
      <w:proofErr w:type="spellEnd"/>
      <w:r>
        <w:t>.</w:t>
      </w:r>
    </w:p>
    <w:p w14:paraId="138FB4E5" w14:textId="77777777" w:rsidR="00A41B3B" w:rsidRDefault="00A41B3B" w:rsidP="00A41B3B">
      <w:r>
        <w:t>11.4.2. In the event an emergency or issue arises that would affect less than 1/3rd of the sponsored chapters</w:t>
      </w:r>
    </w:p>
    <w:p w14:paraId="0B1B8106" w14:textId="77777777" w:rsidR="00A41B3B" w:rsidRDefault="00A41B3B" w:rsidP="00A41B3B">
      <w:r>
        <w:t>of the kingdom, sponsored chapter monarchs shall be granted the authority to cancel, waive, or postpone</w:t>
      </w:r>
    </w:p>
    <w:p w14:paraId="39316FC3" w14:textId="13E04275" w:rsidR="00A41B3B" w:rsidRDefault="00A41B3B" w:rsidP="00A41B3B">
      <w:r>
        <w:t>local events, including Crown Qualifica5ons, Midreign, Corona5on, and chapter mee</w:t>
      </w:r>
      <w:r w:rsidR="005030DF">
        <w:t>ting</w:t>
      </w:r>
      <w:r>
        <w:t>s.</w:t>
      </w:r>
    </w:p>
    <w:p w14:paraId="3899689A" w14:textId="77777777" w:rsidR="00A41B3B" w:rsidRDefault="00A41B3B" w:rsidP="00A41B3B">
      <w:r>
        <w:t>11.4.2.1. If a sponsored chapter is forced to cancel their Crown Qualifica5ons, an Althing of that chapter will</w:t>
      </w:r>
    </w:p>
    <w:p w14:paraId="704EB0D6" w14:textId="5003B4FB" w:rsidR="00A41B3B" w:rsidRDefault="00A41B3B" w:rsidP="00A41B3B">
      <w:r>
        <w:t>be held to determine if the candidates for office will be considered qualified as if successfully comple</w:t>
      </w:r>
      <w:r w:rsidR="00EE448C">
        <w:t>ti</w:t>
      </w:r>
      <w:r>
        <w:t>ng the</w:t>
      </w:r>
    </w:p>
    <w:p w14:paraId="15E2FA3B" w14:textId="5C1F6B75" w:rsidR="00A41B3B" w:rsidRDefault="00A41B3B" w:rsidP="00A41B3B">
      <w:r>
        <w:t>cultural and figh</w:t>
      </w:r>
      <w:r w:rsidR="005030DF">
        <w:t>ting</w:t>
      </w:r>
      <w:r>
        <w:t xml:space="preserve"> events. If the candidates are not qualified, they must run pro-</w:t>
      </w:r>
      <w:proofErr w:type="spellStart"/>
      <w:r>
        <w:t>tem</w:t>
      </w:r>
      <w:proofErr w:type="spellEnd"/>
      <w:r>
        <w:t>.</w:t>
      </w:r>
    </w:p>
    <w:p w14:paraId="3FA65FE8" w14:textId="426D15B4" w:rsidR="00A41B3B" w:rsidRDefault="00A41B3B" w:rsidP="00A41B3B">
      <w:r>
        <w:t>7.2.5.2. The Autocrat may assess a separate fee for players only par5cipa</w:t>
      </w:r>
      <w:r w:rsidR="005030DF">
        <w:t>ting</w:t>
      </w:r>
      <w:r>
        <w:t xml:space="preserve"> in Kingdom </w:t>
      </w:r>
      <w:r w:rsidR="00EE448C">
        <w:t>activities</w:t>
      </w:r>
    </w:p>
    <w:p w14:paraId="6CBA2324" w14:textId="77777777" w:rsidR="00A41B3B" w:rsidRDefault="00A41B3B" w:rsidP="00A41B3B">
      <w:r>
        <w:t>(</w:t>
      </w:r>
      <w:proofErr w:type="gramStart"/>
      <w:r>
        <w:t>e.g.,Warmaster</w:t>
      </w:r>
      <w:proofErr w:type="gramEnd"/>
      <w:r>
        <w:t>/Weaponmaster tournaments, A&amp;S Quals, Dragonmaster) for Feast, if any.</w:t>
      </w:r>
    </w:p>
    <w:p w14:paraId="3BE31071" w14:textId="3D9429EA" w:rsidR="00A41B3B" w:rsidRDefault="00A41B3B" w:rsidP="00A41B3B">
      <w:r>
        <w:t>6.3.1.2. Week two (2): The Prime Minister will verify attendance, dues paid status, reeve, and corpora tests,</w:t>
      </w:r>
    </w:p>
    <w:p w14:paraId="10FA9C57" w14:textId="1D074877" w:rsidR="00A41B3B" w:rsidRDefault="00A41B3B" w:rsidP="00A41B3B">
      <w:r>
        <w:t>Quest comple</w:t>
      </w:r>
      <w:r w:rsidR="00E64C42">
        <w:t>ti</w:t>
      </w:r>
      <w:r>
        <w:t>on, and make public the ballot.</w:t>
      </w:r>
    </w:p>
    <w:p w14:paraId="794C6E8C" w14:textId="77777777" w:rsidR="00A41B3B" w:rsidRPr="00A41B3B" w:rsidRDefault="00A41B3B" w:rsidP="00A41B3B">
      <w:pPr>
        <w:rPr>
          <w:b/>
          <w:bCs/>
        </w:rPr>
      </w:pPr>
      <w:r w:rsidRPr="00A41B3B">
        <w:rPr>
          <w:b/>
          <w:bCs/>
        </w:rPr>
        <w:t>[Proposed Text]</w:t>
      </w:r>
    </w:p>
    <w:p w14:paraId="0439F2DD" w14:textId="77777777" w:rsidR="00A41B3B" w:rsidRDefault="00A41B3B" w:rsidP="00A41B3B">
      <w:r>
        <w:t>[Modify] 11.4.1. In the event an emergency or issue arises that would affect at least 1/3rd of the sponsored</w:t>
      </w:r>
    </w:p>
    <w:p w14:paraId="3E26C175" w14:textId="77777777" w:rsidR="00A41B3B" w:rsidRDefault="00A41B3B" w:rsidP="00A41B3B">
      <w:r>
        <w:t>chapters of the kingdom, the monarch may cancel, waive, or postpone Westmarch Events and Events in</w:t>
      </w:r>
    </w:p>
    <w:p w14:paraId="6FD86FAE" w14:textId="3C95B226" w:rsidR="00A41B3B" w:rsidRDefault="00A41B3B" w:rsidP="00A41B3B">
      <w:r>
        <w:t>Westmarch including Midreign, Corona5on, and sponsored chapter mee</w:t>
      </w:r>
      <w:r w:rsidR="005030DF">
        <w:t>ting</w:t>
      </w:r>
      <w:r>
        <w:t>s.</w:t>
      </w:r>
    </w:p>
    <w:p w14:paraId="5D415FAB" w14:textId="77777777" w:rsidR="00A41B3B" w:rsidRDefault="00A41B3B" w:rsidP="00A41B3B">
      <w:r>
        <w:t>[Remove] 11.4.1.1</w:t>
      </w:r>
    </w:p>
    <w:p w14:paraId="30000DE5" w14:textId="77777777" w:rsidR="00A41B3B" w:rsidRDefault="00A41B3B" w:rsidP="00A41B3B">
      <w:r>
        <w:t>[Modify] 11.4.2. In the event an emergency or issue arises that would affect less than 1/3rd of the sponsored</w:t>
      </w:r>
    </w:p>
    <w:p w14:paraId="0D21DDD1" w14:textId="77777777" w:rsidR="00A41B3B" w:rsidRDefault="00A41B3B" w:rsidP="00A41B3B">
      <w:r>
        <w:t>chapters of the kingdom, sponsored chapter monarchs shall be granted the authority to cancel, waive, or</w:t>
      </w:r>
    </w:p>
    <w:p w14:paraId="6747434F" w14:textId="167F40B8" w:rsidR="00A41B3B" w:rsidRDefault="00A41B3B" w:rsidP="00A41B3B">
      <w:r>
        <w:t>postpone local events, including Midreign, Corona5on, and chapter mee</w:t>
      </w:r>
      <w:r w:rsidR="005030DF">
        <w:t>ting</w:t>
      </w:r>
      <w:r>
        <w:t>s.</w:t>
      </w:r>
    </w:p>
    <w:p w14:paraId="33EE2A3B" w14:textId="77777777" w:rsidR="00A41B3B" w:rsidRDefault="00A41B3B" w:rsidP="00A41B3B">
      <w:r>
        <w:t>[Remove] 11.4.2.1.</w:t>
      </w:r>
    </w:p>
    <w:p w14:paraId="52D6EEED" w14:textId="4FE3027A" w:rsidR="00A41B3B" w:rsidRDefault="00A41B3B" w:rsidP="00A41B3B">
      <w:r>
        <w:t>[Modify] 7.2.5.2. The Autocrat may assess a separate fee for players only par5cipa</w:t>
      </w:r>
      <w:r w:rsidR="005030DF">
        <w:t>ting</w:t>
      </w:r>
      <w:r>
        <w:t xml:space="preserve"> in Kingdom ac</w:t>
      </w:r>
      <w:r w:rsidR="000C1416">
        <w:t>ti</w:t>
      </w:r>
      <w:r>
        <w:t>vi</w:t>
      </w:r>
      <w:r w:rsidR="000C1416">
        <w:t>ti</w:t>
      </w:r>
      <w:r>
        <w:t>es</w:t>
      </w:r>
    </w:p>
    <w:p w14:paraId="1A98DD9B" w14:textId="77777777" w:rsidR="00A41B3B" w:rsidRDefault="00A41B3B" w:rsidP="00A41B3B">
      <w:r>
        <w:t>(</w:t>
      </w:r>
      <w:proofErr w:type="gramStart"/>
      <w:r>
        <w:t>e.g.,Warmaster</w:t>
      </w:r>
      <w:proofErr w:type="gramEnd"/>
      <w:r>
        <w:t>/Weaponmaster tournaments, Cultural Champion, Dragonmaster) for Feast, if any.</w:t>
      </w:r>
    </w:p>
    <w:p w14:paraId="757A3F2C" w14:textId="1DB40850" w:rsidR="00A41B3B" w:rsidRDefault="00A41B3B" w:rsidP="00A41B3B">
      <w:r>
        <w:t>[Modify] 6.3.1.2. Week two (2): The Prime Minister will verify voting member status, reeve, and corpora</w:t>
      </w:r>
    </w:p>
    <w:p w14:paraId="26020743" w14:textId="6DD68034" w:rsidR="00A41B3B" w:rsidRDefault="00A41B3B" w:rsidP="00A41B3B">
      <w:r>
        <w:t>tests, and make public the ballot.</w:t>
      </w:r>
    </w:p>
    <w:p w14:paraId="2873C606" w14:textId="4B59E066" w:rsidR="00E44FF9" w:rsidRDefault="005030DF" w:rsidP="00A41B3B">
      <w:pPr>
        <w:rPr>
          <w:i/>
          <w:iCs/>
        </w:rPr>
      </w:pPr>
      <w:r w:rsidRPr="00E64C42">
        <w:rPr>
          <w:i/>
          <w:iCs/>
        </w:rPr>
        <w:t>Item 3 70Aye 3Nay 17Abstain   95%</w:t>
      </w:r>
    </w:p>
    <w:p w14:paraId="6B8D566E" w14:textId="77777777" w:rsidR="00E44FF9" w:rsidRPr="00E44FF9" w:rsidRDefault="00E44FF9" w:rsidP="00A41B3B">
      <w:pPr>
        <w:rPr>
          <w:i/>
          <w:iCs/>
        </w:rPr>
      </w:pPr>
    </w:p>
    <w:p w14:paraId="5CCDEFE0" w14:textId="439241C6" w:rsidR="00A41B3B" w:rsidRDefault="00FB0EA0" w:rsidP="00FB0EA0">
      <w:pPr>
        <w:pStyle w:val="Heading2"/>
      </w:pPr>
      <w:r w:rsidRPr="00FB0EA0">
        <w:t>4: Correct old number format that has accidently remained in the Corpora</w:t>
      </w:r>
      <w:r>
        <w:t>.</w:t>
      </w:r>
    </w:p>
    <w:p w14:paraId="21681847" w14:textId="77777777" w:rsidR="00565C60" w:rsidRDefault="00565C60" w:rsidP="00565C60">
      <w:r>
        <w:t>[Current Text]</w:t>
      </w:r>
    </w:p>
    <w:p w14:paraId="222B5E69" w14:textId="6B31C5BB" w:rsidR="00AE6979" w:rsidRDefault="00AE6979" w:rsidP="00AE6979">
      <w:r>
        <w:t xml:space="preserve">5.1.1.3. The Board of Directors shall conduct its own elections of Officers of the Board from </w:t>
      </w:r>
      <w:proofErr w:type="gramStart"/>
      <w:r>
        <w:t>their</w:t>
      </w:r>
      <w:proofErr w:type="gramEnd"/>
    </w:p>
    <w:p w14:paraId="5BDEEF50" w14:textId="47F42D9B" w:rsidR="00565C60" w:rsidRDefault="00AE6979" w:rsidP="00AE6979">
      <w:r>
        <w:t>number as per Article X, Sec</w:t>
      </w:r>
      <w:r w:rsidR="001C7318">
        <w:t>ti</w:t>
      </w:r>
      <w:r>
        <w:t>on 2 of this corpora</w:t>
      </w:r>
      <w:r w:rsidR="00565C60">
        <w:t>2.1.1.1. A valid, legal form of ID is required to be presented to the land representa</w:t>
      </w:r>
      <w:r w:rsidR="000C1416">
        <w:t>ti</w:t>
      </w:r>
      <w:r w:rsidR="00565C60">
        <w:t>ve accep</w:t>
      </w:r>
      <w:r w:rsidR="000C1416">
        <w:t>ti</w:t>
      </w:r>
      <w:r w:rsidR="00565C60">
        <w:t>ng the waiver</w:t>
      </w:r>
    </w:p>
    <w:p w14:paraId="128FC10F" w14:textId="4A9AA1AB" w:rsidR="00565C60" w:rsidRDefault="00565C60" w:rsidP="00565C60">
      <w:r>
        <w:t>at the me of signing (see Ar</w:t>
      </w:r>
      <w:r w:rsidR="001C7318">
        <w:t>ti</w:t>
      </w:r>
      <w:r>
        <w:t>cle XIII for the waiver and instructions).</w:t>
      </w:r>
    </w:p>
    <w:p w14:paraId="2FEE0CA1" w14:textId="77777777" w:rsidR="00565C60" w:rsidRDefault="00565C60" w:rsidP="00565C60">
      <w:r>
        <w:t>[Proposed Text]</w:t>
      </w:r>
    </w:p>
    <w:p w14:paraId="5A674E75" w14:textId="41649A3C" w:rsidR="00565C60" w:rsidRDefault="00565C60" w:rsidP="00565C60">
      <w:r>
        <w:t xml:space="preserve">[Modify] 5.1.1.3. The Board of Directors shall conduct its own elections of Officers of the Board from </w:t>
      </w:r>
      <w:proofErr w:type="gramStart"/>
      <w:r>
        <w:t>their</w:t>
      </w:r>
      <w:proofErr w:type="gramEnd"/>
    </w:p>
    <w:p w14:paraId="4839D3C4" w14:textId="59DA5687" w:rsidR="00565C60" w:rsidRDefault="00565C60" w:rsidP="00565C60">
      <w:r>
        <w:t xml:space="preserve">number as per Sec on 10 of </w:t>
      </w:r>
      <w:proofErr w:type="gramStart"/>
      <w:r w:rsidR="001C7318">
        <w:t>this corpora</w:t>
      </w:r>
      <w:proofErr w:type="gramEnd"/>
      <w:r>
        <w:t>.</w:t>
      </w:r>
    </w:p>
    <w:p w14:paraId="6D7DEA4E" w14:textId="670B821D" w:rsidR="00565C60" w:rsidRDefault="00565C60" w:rsidP="00565C60">
      <w:r>
        <w:t>[Modify] 2.1.1.1. A valid, legal form of ID is required to be presented to the land representa</w:t>
      </w:r>
      <w:r w:rsidR="000C1416">
        <w:t>ti</w:t>
      </w:r>
      <w:r>
        <w:t>ve accep</w:t>
      </w:r>
      <w:r w:rsidR="000C1416">
        <w:t>ti</w:t>
      </w:r>
      <w:r>
        <w:t>ng</w:t>
      </w:r>
    </w:p>
    <w:p w14:paraId="076D45A1" w14:textId="1B40DEDD" w:rsidR="00FB0EA0" w:rsidRDefault="00565C60" w:rsidP="00565C60">
      <w:r>
        <w:t>the waiver at the me of signing (see Sec on 13 for the waiver and instructions)</w:t>
      </w:r>
    </w:p>
    <w:p w14:paraId="4A65F2A9" w14:textId="6CE25CA3" w:rsidR="00E44FF9" w:rsidRDefault="00C771CD" w:rsidP="00565C60">
      <w:pPr>
        <w:rPr>
          <w:i/>
          <w:iCs/>
        </w:rPr>
      </w:pPr>
      <w:r w:rsidRPr="00C771CD">
        <w:rPr>
          <w:i/>
          <w:iCs/>
        </w:rPr>
        <w:t>Item 4 77Aye 0Nay 13</w:t>
      </w:r>
      <w:proofErr w:type="gramStart"/>
      <w:r w:rsidRPr="00C771CD">
        <w:rPr>
          <w:i/>
          <w:iCs/>
        </w:rPr>
        <w:t>Abstain  100</w:t>
      </w:r>
      <w:proofErr w:type="gramEnd"/>
      <w:r w:rsidRPr="00C771CD">
        <w:rPr>
          <w:i/>
          <w:iCs/>
        </w:rPr>
        <w:t>%</w:t>
      </w:r>
    </w:p>
    <w:p w14:paraId="5CEA1AE4" w14:textId="77777777" w:rsidR="00E44FF9" w:rsidRPr="00E44FF9" w:rsidRDefault="00E44FF9" w:rsidP="00565C60">
      <w:pPr>
        <w:rPr>
          <w:i/>
          <w:iCs/>
        </w:rPr>
      </w:pPr>
    </w:p>
    <w:p w14:paraId="1018F843" w14:textId="69C672CF" w:rsidR="00EF6C3C" w:rsidRDefault="00EF6C3C" w:rsidP="00330115">
      <w:pPr>
        <w:pStyle w:val="Heading2"/>
      </w:pPr>
      <w:r>
        <w:t>5: There is a numbering error in 13.0 WM Waiver whereby Section 13.1.2 got merged into</w:t>
      </w:r>
    </w:p>
    <w:p w14:paraId="28F8EB2C" w14:textId="77777777" w:rsidR="00EF6C3C" w:rsidRDefault="00EF6C3C" w:rsidP="00330115">
      <w:pPr>
        <w:pStyle w:val="Heading2"/>
      </w:pPr>
      <w:r>
        <w:t>13.1.1</w:t>
      </w:r>
    </w:p>
    <w:p w14:paraId="15FCE92B" w14:textId="77777777" w:rsidR="004E6B49" w:rsidRDefault="004E6B49" w:rsidP="004E6B49">
      <w:r>
        <w:t>[Current Text]</w:t>
      </w:r>
    </w:p>
    <w:p w14:paraId="2289D0D8" w14:textId="77777777" w:rsidR="004E6B49" w:rsidRDefault="004E6B49" w:rsidP="004E6B49">
      <w:r>
        <w:t>13.1.1. Any person wishing to join, relocate to, or renew membership with Westmarch must sign a new</w:t>
      </w:r>
    </w:p>
    <w:p w14:paraId="769A16A3" w14:textId="77777777" w:rsidR="004E6B49" w:rsidRDefault="004E6B49" w:rsidP="004E6B49">
      <w:r>
        <w:t xml:space="preserve">waiver. </w:t>
      </w:r>
    </w:p>
    <w:p w14:paraId="1C1DA71E" w14:textId="7E50A36A" w:rsidR="004E6B49" w:rsidRDefault="004E6B49" w:rsidP="004E6B49">
      <w:r>
        <w:t>2. At the time of signing a waiver with Westmarch or any of its sponsored lands, the signer must</w:t>
      </w:r>
    </w:p>
    <w:p w14:paraId="38A0E9AA" w14:textId="77777777" w:rsidR="004E6B49" w:rsidRDefault="004E6B49" w:rsidP="004E6B49">
      <w:r>
        <w:t>show valid legal ID to a park representa5ve.</w:t>
      </w:r>
    </w:p>
    <w:p w14:paraId="1030E857" w14:textId="77777777" w:rsidR="004E6B49" w:rsidRDefault="004E6B49" w:rsidP="004E6B49">
      <w:r>
        <w:lastRenderedPageBreak/>
        <w:t>[Proposed Text]</w:t>
      </w:r>
    </w:p>
    <w:p w14:paraId="3F4E1351" w14:textId="77777777" w:rsidR="004E6B49" w:rsidRDefault="004E6B49" w:rsidP="004E6B49">
      <w:r>
        <w:t>13.1.1. Any person wishing to join, relocate to, or renew membership with Westmarch must sign a new</w:t>
      </w:r>
    </w:p>
    <w:p w14:paraId="3147EFBB" w14:textId="77777777" w:rsidR="004E6B49" w:rsidRDefault="004E6B49" w:rsidP="004E6B49">
      <w:r>
        <w:t>waiver.</w:t>
      </w:r>
    </w:p>
    <w:p w14:paraId="2FC4A297" w14:textId="77777777" w:rsidR="004E6B49" w:rsidRDefault="004E6B49" w:rsidP="004E6B49">
      <w:r>
        <w:t>13.1.2. At the 5me of signing a waiver with Westmarch or any of its sponsored lands, the signer must show</w:t>
      </w:r>
    </w:p>
    <w:p w14:paraId="794DCF86" w14:textId="128B5E0E" w:rsidR="008370DB" w:rsidRDefault="004E6B49" w:rsidP="004E6B49">
      <w:r>
        <w:t>valid legal ID to a park representative.</w:t>
      </w:r>
    </w:p>
    <w:p w14:paraId="7616A759" w14:textId="7C2DE762" w:rsidR="00E44FF9" w:rsidRDefault="00C771CD" w:rsidP="004E6B49">
      <w:pPr>
        <w:rPr>
          <w:i/>
          <w:iCs/>
        </w:rPr>
      </w:pPr>
      <w:r w:rsidRPr="00C771CD">
        <w:rPr>
          <w:i/>
          <w:iCs/>
        </w:rPr>
        <w:t>Item 5 76Aye 0Nay 14</w:t>
      </w:r>
      <w:proofErr w:type="gramStart"/>
      <w:r w:rsidRPr="00C771CD">
        <w:rPr>
          <w:i/>
          <w:iCs/>
        </w:rPr>
        <w:t>Abstain  100</w:t>
      </w:r>
      <w:proofErr w:type="gramEnd"/>
      <w:r w:rsidRPr="00C771CD">
        <w:rPr>
          <w:i/>
          <w:iCs/>
        </w:rPr>
        <w:t>%</w:t>
      </w:r>
    </w:p>
    <w:p w14:paraId="62DBE0EF" w14:textId="77777777" w:rsidR="00E44FF9" w:rsidRPr="00E44FF9" w:rsidRDefault="00E44FF9" w:rsidP="004E6B49">
      <w:pPr>
        <w:rPr>
          <w:i/>
          <w:iCs/>
        </w:rPr>
      </w:pPr>
    </w:p>
    <w:p w14:paraId="3AC0E17A" w14:textId="6305A458" w:rsidR="00F26DB3" w:rsidRDefault="00F26DB3" w:rsidP="00F26DB3">
      <w:pPr>
        <w:pStyle w:val="Heading2"/>
      </w:pPr>
      <w:r>
        <w:t>6:    Remove recording of possible personal identiﬁable information (PII) from being retained by</w:t>
      </w:r>
    </w:p>
    <w:p w14:paraId="1496CC95" w14:textId="77777777" w:rsidR="00F26DB3" w:rsidRDefault="00F26DB3" w:rsidP="00F26DB3">
      <w:pPr>
        <w:pStyle w:val="Heading2"/>
      </w:pPr>
      <w:r>
        <w:t>Westmarch or its Sub-lands</w:t>
      </w:r>
    </w:p>
    <w:p w14:paraId="783319A3" w14:textId="77777777" w:rsidR="00F26DB3" w:rsidRDefault="00F26DB3" w:rsidP="00F26DB3">
      <w:r>
        <w:t>[Current Text]</w:t>
      </w:r>
    </w:p>
    <w:p w14:paraId="5B6B742E" w14:textId="14A4FF40" w:rsidR="00F26DB3" w:rsidRDefault="00F26DB3" w:rsidP="00F26DB3">
      <w:r>
        <w:t xml:space="preserve">13.1.1.1. Park representatives must write on the waiver the type of ID used and the YEAR (only) of when it </w:t>
      </w:r>
    </w:p>
    <w:p w14:paraId="4454ED31" w14:textId="77777777" w:rsidR="00F26DB3" w:rsidRDefault="00F26DB3" w:rsidP="00F26DB3">
      <w:r>
        <w:t>expires.</w:t>
      </w:r>
    </w:p>
    <w:p w14:paraId="091C3A89" w14:textId="77777777" w:rsidR="00F26DB3" w:rsidRDefault="00F26DB3" w:rsidP="00F26DB3">
      <w:r>
        <w:t>[Proposed Text]</w:t>
      </w:r>
    </w:p>
    <w:p w14:paraId="610F6F68" w14:textId="1AFE430F" w:rsidR="00F26DB3" w:rsidRDefault="00F26DB3" w:rsidP="00F26DB3">
      <w:r>
        <w:t>[Remove] 13.1.1.1</w:t>
      </w:r>
    </w:p>
    <w:p w14:paraId="5F476A31" w14:textId="43605203" w:rsidR="00E44FF9" w:rsidRDefault="00C771CD" w:rsidP="00F26DB3">
      <w:pPr>
        <w:rPr>
          <w:i/>
          <w:iCs/>
        </w:rPr>
      </w:pPr>
      <w:r w:rsidRPr="00C771CD">
        <w:rPr>
          <w:i/>
          <w:iCs/>
        </w:rPr>
        <w:t>Item 6 72Aye 6Nay 12Abstain   92%</w:t>
      </w:r>
    </w:p>
    <w:p w14:paraId="12FDBF3F" w14:textId="77777777" w:rsidR="00E44FF9" w:rsidRPr="00E44FF9" w:rsidRDefault="00E44FF9" w:rsidP="00F26DB3">
      <w:pPr>
        <w:rPr>
          <w:i/>
          <w:iCs/>
        </w:rPr>
      </w:pPr>
    </w:p>
    <w:p w14:paraId="087165B8" w14:textId="19C1C31E" w:rsidR="00F26DB3" w:rsidRDefault="00CE2295" w:rsidP="00CE2295">
      <w:pPr>
        <w:pStyle w:val="Heading2"/>
      </w:pPr>
      <w:r w:rsidRPr="00CE2295">
        <w:t>7:    Update the number of types of knighthood in the Corpora to match the number in the Rules</w:t>
      </w:r>
      <w:r>
        <w:t xml:space="preserve"> of Play</w:t>
      </w:r>
    </w:p>
    <w:p w14:paraId="214F6CE5" w14:textId="77777777" w:rsidR="00CE2295" w:rsidRDefault="00CE2295" w:rsidP="00CE2295">
      <w:r>
        <w:t>[Current Text]</w:t>
      </w:r>
    </w:p>
    <w:p w14:paraId="7F1154D2" w14:textId="77777777" w:rsidR="00CE2295" w:rsidRDefault="00CE2295" w:rsidP="00CE2295">
      <w:r>
        <w:t>8.4.2. The Monarch of the Kingdom may knight candidates for knighthood into any of the Four (4) orders of</w:t>
      </w:r>
    </w:p>
    <w:p w14:paraId="56EFEF01" w14:textId="398E65C9" w:rsidR="00CE2295" w:rsidRDefault="00CE2295" w:rsidP="00CE2295">
      <w:r>
        <w:t>knighthood for the greatest contribu</w:t>
      </w:r>
      <w:r w:rsidR="00E44FF9">
        <w:t>ti</w:t>
      </w:r>
      <w:r>
        <w:t>ons to Amtgard.</w:t>
      </w:r>
    </w:p>
    <w:p w14:paraId="4DB0D6CC" w14:textId="77777777" w:rsidR="00CE2295" w:rsidRDefault="00CE2295" w:rsidP="00CE2295">
      <w:r>
        <w:t>[Proposed Text]</w:t>
      </w:r>
    </w:p>
    <w:p w14:paraId="142D3D5C" w14:textId="77777777" w:rsidR="00CE2295" w:rsidRDefault="00CE2295" w:rsidP="00CE2295">
      <w:r>
        <w:t>[Modify] 8.4.2. The Monarch of the Kingdom may knight candidates for knighthood into any of the Five (5)</w:t>
      </w:r>
    </w:p>
    <w:p w14:paraId="28082755" w14:textId="23ECC5BB" w:rsidR="00F26DB3" w:rsidRDefault="00CE2295" w:rsidP="00CE2295">
      <w:r>
        <w:t>orders of knighthood for the greatest contribu</w:t>
      </w:r>
      <w:r w:rsidR="00E44FF9">
        <w:t>ti</w:t>
      </w:r>
      <w:r>
        <w:t>ons to Amtgard.</w:t>
      </w:r>
    </w:p>
    <w:p w14:paraId="11583C64" w14:textId="77777777" w:rsidR="00D9177E" w:rsidRDefault="00D9177E" w:rsidP="00D9177E">
      <w:pPr>
        <w:rPr>
          <w:i/>
          <w:iCs/>
        </w:rPr>
      </w:pPr>
      <w:r w:rsidRPr="00C771CD">
        <w:rPr>
          <w:i/>
          <w:iCs/>
        </w:rPr>
        <w:t>Item 7 79Aye 0Nay 11Abstain   100%</w:t>
      </w:r>
    </w:p>
    <w:p w14:paraId="3D6FE0DA" w14:textId="77777777" w:rsidR="00D9177E" w:rsidRDefault="00D9177E" w:rsidP="00CE2295"/>
    <w:p w14:paraId="767696BF" w14:textId="77777777" w:rsidR="00E44FF9" w:rsidRDefault="00E44FF9" w:rsidP="00E44FF9">
      <w:pPr>
        <w:pStyle w:val="Heading2"/>
      </w:pPr>
      <w:r>
        <w:t>8:    Return A&amp;S categories and Judging method to the Corpora.</w:t>
      </w:r>
    </w:p>
    <w:p w14:paraId="4893D36D" w14:textId="0DADB140" w:rsidR="00F26DB3" w:rsidRDefault="00E44FF9" w:rsidP="00E44FF9">
      <w:r>
        <w:t>Shall we return the A&amp;S Categories to the Corpora?</w:t>
      </w:r>
    </w:p>
    <w:p w14:paraId="5272C255" w14:textId="7CD08675" w:rsidR="00D9177E" w:rsidRDefault="00D9177E" w:rsidP="00E44FF9">
      <w:pPr>
        <w:rPr>
          <w:i/>
          <w:iCs/>
        </w:rPr>
      </w:pPr>
      <w:r w:rsidRPr="00D9177E">
        <w:rPr>
          <w:i/>
          <w:iCs/>
        </w:rPr>
        <w:t>Item 8 58Aye 16Nay 16</w:t>
      </w:r>
      <w:proofErr w:type="gramStart"/>
      <w:r w:rsidRPr="00D9177E">
        <w:rPr>
          <w:i/>
          <w:iCs/>
        </w:rPr>
        <w:t>Abstain  78</w:t>
      </w:r>
      <w:proofErr w:type="gramEnd"/>
      <w:r w:rsidRPr="00D9177E">
        <w:rPr>
          <w:i/>
          <w:iCs/>
        </w:rPr>
        <w:t>%</w:t>
      </w:r>
    </w:p>
    <w:p w14:paraId="7F36E45D" w14:textId="77777777" w:rsidR="00E44FF9" w:rsidRPr="00E44FF9" w:rsidRDefault="00E44FF9" w:rsidP="00E44FF9">
      <w:pPr>
        <w:rPr>
          <w:i/>
          <w:iCs/>
        </w:rPr>
      </w:pPr>
    </w:p>
    <w:p w14:paraId="02EA2E13" w14:textId="7ACBBC15" w:rsidR="00E44FF9" w:rsidRDefault="00E44FF9" w:rsidP="00E44FF9">
      <w:pPr>
        <w:pStyle w:val="Heading2"/>
      </w:pPr>
      <w:r>
        <w:t>9:    The process for Termina*</w:t>
      </w:r>
      <w:proofErr w:type="spellStart"/>
      <w:r>
        <w:t>on</w:t>
      </w:r>
      <w:proofErr w:type="spellEnd"/>
      <w:r>
        <w:t xml:space="preserve"> of Land status is listed twice in two diﬀerent sec</w:t>
      </w:r>
      <w:r w:rsidR="005E5C1F">
        <w:t>ti</w:t>
      </w:r>
      <w:r>
        <w:t>ons. This</w:t>
      </w:r>
    </w:p>
    <w:p w14:paraId="4FED8711" w14:textId="77777777" w:rsidR="00E44FF9" w:rsidRDefault="00E44FF9" w:rsidP="00E44FF9">
      <w:pPr>
        <w:pStyle w:val="Heading2"/>
      </w:pPr>
      <w:r>
        <w:t>proposal ﬁxes and merges these sections.</w:t>
      </w:r>
    </w:p>
    <w:p w14:paraId="039AADFF" w14:textId="38263A9A" w:rsidR="00E44FF9" w:rsidRDefault="00E44FF9" w:rsidP="00E44FF9">
      <w:r>
        <w:t>With the 2009 AICOM update to the freehold contract, lands that join a kingdom terminate their AICOM freehold contract. This means that should a land leave the kingdom they do not have a freehold contract to return to and must reapply to AICOM for freehold status.</w:t>
      </w:r>
    </w:p>
    <w:p w14:paraId="03686C42" w14:textId="77777777" w:rsidR="001624E3" w:rsidRPr="001624E3" w:rsidRDefault="001624E3" w:rsidP="001624E3">
      <w:pPr>
        <w:rPr>
          <w:b/>
          <w:bCs/>
        </w:rPr>
      </w:pPr>
      <w:r w:rsidRPr="001624E3">
        <w:rPr>
          <w:b/>
          <w:bCs/>
        </w:rPr>
        <w:t>[Current Text]</w:t>
      </w:r>
    </w:p>
    <w:p w14:paraId="580DC750" w14:textId="77777777" w:rsidR="001624E3" w:rsidRDefault="001624E3" w:rsidP="001624E3">
      <w:r>
        <w:t>9.8. TERMINATION OF LAND STATUS</w:t>
      </w:r>
    </w:p>
    <w:p w14:paraId="23A42FC4" w14:textId="77777777" w:rsidR="001624E3" w:rsidRDefault="001624E3" w:rsidP="001624E3">
      <w:r>
        <w:t>9.8.1. A land may cease to be a part of the kingdom by</w:t>
      </w:r>
    </w:p>
    <w:p w14:paraId="6CC934AA" w14:textId="77777777" w:rsidR="001624E3" w:rsidRDefault="001624E3" w:rsidP="001624E3">
      <w:r>
        <w:t>9.8.1.1. Vote by kingdom althing to terminate the contract.</w:t>
      </w:r>
    </w:p>
    <w:p w14:paraId="7DF63C04" w14:textId="77777777" w:rsidR="001624E3" w:rsidRDefault="001624E3" w:rsidP="001624E3">
      <w:r>
        <w:t>9.8.1.2. Unanimous vote by the BOD to terminate the contract in the case of subland being judged to be in</w:t>
      </w:r>
    </w:p>
    <w:p w14:paraId="6A6952C5" w14:textId="77777777" w:rsidR="001624E3" w:rsidRDefault="001624E3" w:rsidP="001624E3">
      <w:r>
        <w:t>breach of the contract.</w:t>
      </w:r>
    </w:p>
    <w:p w14:paraId="6599505E" w14:textId="77777777" w:rsidR="001624E3" w:rsidRDefault="001624E3" w:rsidP="001624E3">
      <w:r>
        <w:t>9.8.1.3. Vote by the subland to terminate their contract and become a freehold.</w:t>
      </w:r>
    </w:p>
    <w:p w14:paraId="45AD0934" w14:textId="6538D626" w:rsidR="001624E3" w:rsidRDefault="001624E3" w:rsidP="001624E3">
      <w:r>
        <w:t>9.8.1.4. If a group dissolves, agrees to cease mee</w:t>
      </w:r>
      <w:r w:rsidR="005030DF">
        <w:t>ting</w:t>
      </w:r>
      <w:r>
        <w:t>, or fails to meet for a 6-month period.</w:t>
      </w:r>
    </w:p>
    <w:p w14:paraId="1A46EEAD" w14:textId="77777777" w:rsidR="001624E3" w:rsidRDefault="001624E3" w:rsidP="001624E3">
      <w:r>
        <w:t>9.8.1.4.1. Prime Minister of that group must transfer all cash assets and records to</w:t>
      </w:r>
    </w:p>
    <w:p w14:paraId="2E3F3412" w14:textId="77777777" w:rsidR="001624E3" w:rsidRDefault="001624E3" w:rsidP="001624E3">
      <w:r>
        <w:t>Westmarch via the Westmarch Prime Minister.</w:t>
      </w:r>
    </w:p>
    <w:p w14:paraId="49BD6C7B" w14:textId="77777777" w:rsidR="001624E3" w:rsidRDefault="001624E3" w:rsidP="001624E3">
      <w:r>
        <w:t>9.8.1.4.2. The funds will be held for a period not to exceed two years.</w:t>
      </w:r>
    </w:p>
    <w:p w14:paraId="02F791A4" w14:textId="77777777" w:rsidR="001624E3" w:rsidRDefault="001624E3" w:rsidP="001624E3">
      <w:r>
        <w:t>9.8.1.4.2.1. Should the group re-start and maintain regular park days for a 3-month period, the assets and</w:t>
      </w:r>
    </w:p>
    <w:p w14:paraId="6E9AE3B8" w14:textId="77777777" w:rsidR="001624E3" w:rsidRDefault="001624E3" w:rsidP="001624E3">
      <w:r>
        <w:t>records shall be returned to that group’s monarchy.</w:t>
      </w:r>
    </w:p>
    <w:p w14:paraId="471EEAF4" w14:textId="77777777" w:rsidR="001624E3" w:rsidRDefault="001624E3" w:rsidP="001624E3">
      <w:r>
        <w:lastRenderedPageBreak/>
        <w:t>9.8.1.4.2.2. Otherwise, the funds will be added into the Westmarch general fund and the records retained</w:t>
      </w:r>
    </w:p>
    <w:p w14:paraId="15C5D928" w14:textId="08286CC8" w:rsidR="001624E3" w:rsidRDefault="001624E3" w:rsidP="001624E3">
      <w:r>
        <w:t>for 3 years</w:t>
      </w:r>
    </w:p>
    <w:p w14:paraId="18130C04" w14:textId="77777777" w:rsidR="00686C46" w:rsidRDefault="00686C46" w:rsidP="00686C46">
      <w:r>
        <w:t>10.4. TERMINATION OF LAND STATUS</w:t>
      </w:r>
    </w:p>
    <w:p w14:paraId="2DC0A8C8" w14:textId="77777777" w:rsidR="00686C46" w:rsidRDefault="00686C46" w:rsidP="00686C46">
      <w:r>
        <w:t>10.4.1. A land may cease to be a part of the kingdom by:</w:t>
      </w:r>
    </w:p>
    <w:p w14:paraId="5317C464" w14:textId="77777777" w:rsidR="00686C46" w:rsidRDefault="00686C46" w:rsidP="00686C46">
      <w:r>
        <w:t>10.4.1.1. Vote by kingdom althing to terminate the contract.</w:t>
      </w:r>
    </w:p>
    <w:p w14:paraId="51D611F5" w14:textId="77777777" w:rsidR="00686C46" w:rsidRDefault="00686C46" w:rsidP="00686C46">
      <w:r>
        <w:t>10.4.1.2. Unanimous vote by the BOD to terminate the contract in the case of subland being judged to be in</w:t>
      </w:r>
    </w:p>
    <w:p w14:paraId="1C7BD7D8" w14:textId="77777777" w:rsidR="00686C46" w:rsidRDefault="00686C46" w:rsidP="00686C46">
      <w:r>
        <w:t>breach of the Contract.</w:t>
      </w:r>
    </w:p>
    <w:p w14:paraId="56144C43" w14:textId="77777777" w:rsidR="00686C46" w:rsidRDefault="00686C46" w:rsidP="00686C46">
      <w:r>
        <w:t>10.4.1.3. Vote by the subland to terminate their contract and become a freehold.</w:t>
      </w:r>
    </w:p>
    <w:p w14:paraId="63BE9B87" w14:textId="4F04A3DE" w:rsidR="00686C46" w:rsidRDefault="00686C46" w:rsidP="00686C46">
      <w:r>
        <w:t>10.4.1.4. If a group dissolves, agrees to cease mee</w:t>
      </w:r>
      <w:r w:rsidR="005030DF">
        <w:t>ting</w:t>
      </w:r>
      <w:r>
        <w:t>, or fails to meet for a 6-month period.</w:t>
      </w:r>
    </w:p>
    <w:p w14:paraId="2261672E" w14:textId="77777777" w:rsidR="00686C46" w:rsidRDefault="00686C46" w:rsidP="00686C46">
      <w:r>
        <w:t>10.4.1.4.1. Prime Minister of that group must transfer all cash assets and records to Westmarch via the</w:t>
      </w:r>
    </w:p>
    <w:p w14:paraId="5333A803" w14:textId="6EDA2B81" w:rsidR="001624E3" w:rsidRDefault="00686C46" w:rsidP="00B324F3">
      <w:r>
        <w:t>Westmarch Prime Minister. The funds will be held for a period not to exceed two years. Should the group restart</w:t>
      </w:r>
      <w:r w:rsidR="00B324F3">
        <w:t xml:space="preserve"> a</w:t>
      </w:r>
      <w:r>
        <w:t>nd</w:t>
      </w:r>
      <w:r w:rsidR="00B324F3">
        <w:t xml:space="preserve"> </w:t>
      </w:r>
      <w:r>
        <w:t>maintain</w:t>
      </w:r>
      <w:r w:rsidR="00B324F3">
        <w:t xml:space="preserve"> </w:t>
      </w:r>
      <w:r>
        <w:t>regular</w:t>
      </w:r>
      <w:r w:rsidR="00B324F3">
        <w:t xml:space="preserve"> </w:t>
      </w:r>
      <w:r>
        <w:t>park</w:t>
      </w:r>
      <w:r w:rsidR="00B324F3">
        <w:t xml:space="preserve"> </w:t>
      </w:r>
      <w:r>
        <w:t>days</w:t>
      </w:r>
      <w:r w:rsidR="00B324F3">
        <w:t xml:space="preserve"> </w:t>
      </w:r>
      <w:r>
        <w:t>for</w:t>
      </w:r>
      <w:r w:rsidR="00B324F3">
        <w:t xml:space="preserve"> </w:t>
      </w:r>
      <w:r>
        <w:t>a</w:t>
      </w:r>
      <w:r w:rsidR="00B324F3">
        <w:t xml:space="preserve"> </w:t>
      </w:r>
      <w:r>
        <w:t>3 Month period, the assets and records shall be returned to that group’s monarchy. Otherwise, the funds will be added into the Westmarch General fund and the records retained for 3 years.</w:t>
      </w:r>
    </w:p>
    <w:p w14:paraId="6ED3C8BB" w14:textId="77777777" w:rsidR="00686C46" w:rsidRDefault="00686C46" w:rsidP="00686C46"/>
    <w:p w14:paraId="7D6DA65A" w14:textId="77777777" w:rsidR="00686C46" w:rsidRPr="00686C46" w:rsidRDefault="00686C46" w:rsidP="00686C46">
      <w:pPr>
        <w:rPr>
          <w:b/>
          <w:bCs/>
        </w:rPr>
      </w:pPr>
      <w:r w:rsidRPr="00686C46">
        <w:rPr>
          <w:b/>
          <w:bCs/>
        </w:rPr>
        <w:t>[Proposed Text]</w:t>
      </w:r>
    </w:p>
    <w:p w14:paraId="7293C13B" w14:textId="77777777" w:rsidR="00686C46" w:rsidRDefault="00686C46" w:rsidP="00686C46">
      <w:r>
        <w:t>[Replace] 9.8. TERMINATION OF LAND STATUS</w:t>
      </w:r>
    </w:p>
    <w:p w14:paraId="2968DC10" w14:textId="77777777" w:rsidR="00686C46" w:rsidRDefault="00686C46" w:rsidP="00686C46">
      <w:r>
        <w:t>9.8.1. A land may cease to be a part of the kingdom by</w:t>
      </w:r>
    </w:p>
    <w:p w14:paraId="36CF0D62" w14:textId="77777777" w:rsidR="00686C46" w:rsidRDefault="00686C46" w:rsidP="00686C46">
      <w:r>
        <w:t>9.8.1.1. Vote by kingdom althing to terminate the contract.</w:t>
      </w:r>
    </w:p>
    <w:p w14:paraId="40412B96" w14:textId="77777777" w:rsidR="00686C46" w:rsidRDefault="00686C46" w:rsidP="00686C46">
      <w:r>
        <w:t>9.8.1.2. Unanimous vote by the BOD to terminate the contract in the case of subland being judged to be in</w:t>
      </w:r>
    </w:p>
    <w:p w14:paraId="1F32022B" w14:textId="77777777" w:rsidR="00686C46" w:rsidRDefault="00686C46" w:rsidP="00686C46">
      <w:r>
        <w:t>breach of the contract.</w:t>
      </w:r>
    </w:p>
    <w:p w14:paraId="5C89FBF1" w14:textId="77777777" w:rsidR="00686C46" w:rsidRDefault="00686C46" w:rsidP="00686C46">
      <w:r>
        <w:t>9.8.1.3. Vote by a subland althing to terminate their contract</w:t>
      </w:r>
    </w:p>
    <w:p w14:paraId="349341F7" w14:textId="77777777" w:rsidR="00686C46" w:rsidRDefault="00686C46" w:rsidP="00686C46">
      <w:r>
        <w:t>9.8.2 A land that has ceased to be a part of the kingdom must transfer all cash assets and records to</w:t>
      </w:r>
    </w:p>
    <w:p w14:paraId="10566C69" w14:textId="77777777" w:rsidR="00686C46" w:rsidRDefault="00686C46" w:rsidP="00686C46">
      <w:r>
        <w:t>Westmarch via the Westmarch Prime Minister</w:t>
      </w:r>
    </w:p>
    <w:p w14:paraId="5E89BD27" w14:textId="77777777" w:rsidR="00686C46" w:rsidRDefault="00686C46" w:rsidP="00686C46">
      <w:r>
        <w:t>9.8.2.1 Westmarch shall hold the funds for a period not to exceed two years.</w:t>
      </w:r>
    </w:p>
    <w:p w14:paraId="652A662B" w14:textId="77777777" w:rsidR="00686C46" w:rsidRDefault="00686C46" w:rsidP="00686C46">
      <w:r>
        <w:t>9.8.2.1.1. Within this 5meframe, should the group re-start and maintain regular park days for a 3-month</w:t>
      </w:r>
    </w:p>
    <w:p w14:paraId="269E7A21" w14:textId="77777777" w:rsidR="00686C46" w:rsidRDefault="00686C46" w:rsidP="00686C46">
      <w:r>
        <w:t>period, the assets and records shall be returned to that group’s monarchy.</w:t>
      </w:r>
    </w:p>
    <w:p w14:paraId="28C01D28" w14:textId="27CB1121" w:rsidR="00686C46" w:rsidRDefault="00686C46" w:rsidP="00686C46">
      <w:r>
        <w:t>9.8.2.1.2. A</w:t>
      </w:r>
      <w:r w:rsidR="00B324F3">
        <w:t>ft</w:t>
      </w:r>
      <w:r>
        <w:t>er this 5meframe, the funds will be added into the Westmarch general fund and the records</w:t>
      </w:r>
    </w:p>
    <w:p w14:paraId="240186BE" w14:textId="091C6042" w:rsidR="00686C46" w:rsidRDefault="00686C46" w:rsidP="00686C46">
      <w:r>
        <w:t xml:space="preserve">retained for an amount of </w:t>
      </w:r>
      <w:r w:rsidR="00602ED6">
        <w:t>ti</w:t>
      </w:r>
      <w:r>
        <w:t>me as dedicated by law.</w:t>
      </w:r>
    </w:p>
    <w:p w14:paraId="69E5DB2C" w14:textId="37D18DC6" w:rsidR="00B324F3" w:rsidRDefault="00D9177E" w:rsidP="00686C46">
      <w:pPr>
        <w:rPr>
          <w:i/>
          <w:iCs/>
        </w:rPr>
      </w:pPr>
      <w:r w:rsidRPr="00D9177E">
        <w:rPr>
          <w:i/>
          <w:iCs/>
        </w:rPr>
        <w:t>Item 9 57Aye 13Nay 20Abstain   81%</w:t>
      </w:r>
    </w:p>
    <w:p w14:paraId="1693F1FE" w14:textId="77777777" w:rsidR="00B324F3" w:rsidRDefault="00B324F3" w:rsidP="00686C46">
      <w:pPr>
        <w:rPr>
          <w:i/>
          <w:iCs/>
        </w:rPr>
      </w:pPr>
    </w:p>
    <w:p w14:paraId="0ACB04C2" w14:textId="77777777" w:rsidR="00CC1F2C" w:rsidRPr="00CC1F2C" w:rsidRDefault="00CC1F2C" w:rsidP="00CC1F2C">
      <w:pPr>
        <w:pStyle w:val="Heading2"/>
      </w:pPr>
      <w:r w:rsidRPr="00CC1F2C">
        <w:t xml:space="preserve">10:    Adjust the wording of orders of the mask award requirements, to encourage roleplay </w:t>
      </w:r>
    </w:p>
    <w:p w14:paraId="48D81974" w14:textId="2982444B" w:rsidR="00B324F3" w:rsidRDefault="00CC1F2C" w:rsidP="00CC1F2C">
      <w:pPr>
        <w:pStyle w:val="Heading2"/>
      </w:pPr>
      <w:r w:rsidRPr="00CC1F2C">
        <w:t>further across the kingdom</w:t>
      </w:r>
    </w:p>
    <w:p w14:paraId="147CFABC" w14:textId="77777777" w:rsidR="00CC1F2C" w:rsidRDefault="00CC1F2C" w:rsidP="00CC1F2C">
      <w:r>
        <w:t>[Current Text] - 8.2.2.4 Orders of the Mask are for outstanding portrayal of persona or outstanding roleplay.</w:t>
      </w:r>
    </w:p>
    <w:p w14:paraId="19ABBCF1" w14:textId="77777777" w:rsidR="00CC1F2C" w:rsidRDefault="00CC1F2C" w:rsidP="00CC1F2C">
      <w:r>
        <w:t>[Proposed Text or Ac on] - 8.2.2.4 Orders of the Mask are for outstanding consistent portrayal of</w:t>
      </w:r>
    </w:p>
    <w:p w14:paraId="04FB40FB" w14:textId="6C7C1754" w:rsidR="00CC1F2C" w:rsidRDefault="00CC1F2C" w:rsidP="00CC1F2C">
      <w:r>
        <w:t>persona or outstanding engaging in role-play.</w:t>
      </w:r>
    </w:p>
    <w:p w14:paraId="4A8F8121" w14:textId="15572AB3" w:rsidR="00CC1F2C" w:rsidRDefault="00D9177E" w:rsidP="00CC1F2C">
      <w:pPr>
        <w:rPr>
          <w:i/>
          <w:iCs/>
        </w:rPr>
      </w:pPr>
      <w:r w:rsidRPr="00D9177E">
        <w:rPr>
          <w:i/>
          <w:iCs/>
        </w:rPr>
        <w:t>Item 10 72Aye 3Nay 15Abstain   96%</w:t>
      </w:r>
    </w:p>
    <w:p w14:paraId="54017868" w14:textId="77777777" w:rsidR="00CC1F2C" w:rsidRDefault="00CC1F2C" w:rsidP="00CC1F2C">
      <w:pPr>
        <w:rPr>
          <w:i/>
          <w:iCs/>
        </w:rPr>
      </w:pPr>
    </w:p>
    <w:p w14:paraId="261D9865" w14:textId="04C3B43F" w:rsidR="00287803" w:rsidRDefault="00287803" w:rsidP="00287803">
      <w:pPr>
        <w:pStyle w:val="Heading1"/>
      </w:pPr>
      <w:r>
        <w:t>August 2025</w:t>
      </w:r>
    </w:p>
    <w:p w14:paraId="3DCF5F9E" w14:textId="3F27D118" w:rsidR="00287803" w:rsidRPr="00287803" w:rsidRDefault="00287803" w:rsidP="00287803">
      <w:pPr>
        <w:pStyle w:val="Heading2"/>
      </w:pPr>
      <w:r w:rsidRPr="00044EE2">
        <w:t xml:space="preserve">Define </w:t>
      </w:r>
      <w:r>
        <w:t xml:space="preserve">the </w:t>
      </w:r>
      <w:r w:rsidRPr="00044EE2">
        <w:t>months</w:t>
      </w:r>
      <w:r>
        <w:t xml:space="preserve"> of</w:t>
      </w:r>
      <w:r w:rsidRPr="00044EE2">
        <w:t xml:space="preserve"> </w:t>
      </w:r>
      <w:proofErr w:type="spellStart"/>
      <w:r w:rsidRPr="00044EE2">
        <w:t>Midreign</w:t>
      </w:r>
      <w:proofErr w:type="spellEnd"/>
      <w:r w:rsidRPr="00044EE2">
        <w:t xml:space="preserve"> </w:t>
      </w:r>
    </w:p>
    <w:p w14:paraId="5C98726B" w14:textId="74F388AE" w:rsidR="00287803" w:rsidRPr="00C30764" w:rsidRDefault="00287803" w:rsidP="00287803">
      <w:r w:rsidRPr="00C30764">
        <w:t>[Current Text]</w:t>
      </w:r>
    </w:p>
    <w:p w14:paraId="5F6A528E" w14:textId="77777777" w:rsidR="00287803" w:rsidRDefault="00287803" w:rsidP="00287803">
      <w:r w:rsidRPr="005C3A5E">
        <w:t xml:space="preserve">7.6.1. The </w:t>
      </w:r>
      <w:proofErr w:type="spellStart"/>
      <w:r w:rsidRPr="005C3A5E">
        <w:t>Midreign</w:t>
      </w:r>
      <w:proofErr w:type="spellEnd"/>
      <w:r w:rsidRPr="005C3A5E">
        <w:t xml:space="preserve"> Event shall be held at a location and time per the Regent’s discretion.</w:t>
      </w:r>
    </w:p>
    <w:p w14:paraId="219DE18B" w14:textId="77777777" w:rsidR="00287803" w:rsidRDefault="00287803" w:rsidP="00287803">
      <w:r w:rsidRPr="00C30764">
        <w:t>[Proposed Text]</w:t>
      </w:r>
    </w:p>
    <w:p w14:paraId="40E25768" w14:textId="77777777" w:rsidR="00287803" w:rsidRPr="00C30764" w:rsidRDefault="00287803" w:rsidP="00287803"/>
    <w:p w14:paraId="463FF651" w14:textId="77777777" w:rsidR="00287803" w:rsidRDefault="00287803" w:rsidP="00287803">
      <w:r>
        <w:lastRenderedPageBreak/>
        <w:t xml:space="preserve">[modify] </w:t>
      </w:r>
      <w:r w:rsidRPr="005C3A5E">
        <w:t xml:space="preserve">7.6.1. The </w:t>
      </w:r>
      <w:proofErr w:type="spellStart"/>
      <w:r w:rsidRPr="005C3A5E">
        <w:t>Midreign</w:t>
      </w:r>
      <w:proofErr w:type="spellEnd"/>
      <w:r w:rsidRPr="005C3A5E">
        <w:t xml:space="preserve"> Event shall be held </w:t>
      </w:r>
      <w:r w:rsidRPr="00A5098D">
        <w:t>in August and February</w:t>
      </w:r>
      <w:r>
        <w:t xml:space="preserve">; the exact </w:t>
      </w:r>
      <w:r w:rsidRPr="005C3A5E">
        <w:t xml:space="preserve">location and time </w:t>
      </w:r>
      <w:r>
        <w:t xml:space="preserve">will be set </w:t>
      </w:r>
      <w:r w:rsidRPr="005C3A5E">
        <w:t>per the Regent’s discretion.</w:t>
      </w:r>
    </w:p>
    <w:p w14:paraId="40D1A380" w14:textId="4FC097C7" w:rsidR="00CC1F2C" w:rsidRDefault="00287803" w:rsidP="00CC1F2C">
      <w:pPr>
        <w:rPr>
          <w:i/>
          <w:iCs/>
        </w:rPr>
      </w:pPr>
      <w:r w:rsidRPr="00287803">
        <w:rPr>
          <w:i/>
          <w:iCs/>
        </w:rPr>
        <w:t>58 in favor 10 against and 12 abstains the item passes with 86% in favor</w:t>
      </w:r>
    </w:p>
    <w:p w14:paraId="75A93047" w14:textId="77777777" w:rsidR="00287803" w:rsidRDefault="00287803" w:rsidP="00CC1F2C">
      <w:pPr>
        <w:rPr>
          <w:i/>
          <w:iCs/>
        </w:rPr>
      </w:pPr>
    </w:p>
    <w:p w14:paraId="38D8A388" w14:textId="77777777" w:rsidR="00287803" w:rsidRPr="00044EE2" w:rsidRDefault="00287803" w:rsidP="00287803">
      <w:pPr>
        <w:pStyle w:val="Heading2"/>
      </w:pPr>
      <w:r>
        <w:t>Remove conflict between Corpora and Rules of Play about credits.</w:t>
      </w:r>
    </w:p>
    <w:p w14:paraId="6AF241A5" w14:textId="77777777" w:rsidR="00287803" w:rsidRPr="00C30764" w:rsidRDefault="00287803" w:rsidP="00287803">
      <w:r w:rsidRPr="00C30764">
        <w:t>[Current Text]</w:t>
      </w:r>
    </w:p>
    <w:p w14:paraId="6ACD41B6" w14:textId="77777777" w:rsidR="00287803" w:rsidRDefault="00287803" w:rsidP="00287803">
      <w:r>
        <w:t xml:space="preserve">2.3.1. All members who attend and play a class (including reeves and non-combatant roles such as color) at an officially scheduled meeting or function shall gain one (1) credit in that class. </w:t>
      </w:r>
    </w:p>
    <w:p w14:paraId="5F5EDD2C" w14:textId="77777777" w:rsidR="00287803" w:rsidRDefault="00287803" w:rsidP="00287803">
      <w:r>
        <w:t xml:space="preserve">2.3.2. Officially scheduled meetings occur at least once every other week, unless otherwise noted. </w:t>
      </w:r>
    </w:p>
    <w:p w14:paraId="5557DD24" w14:textId="77777777" w:rsidR="00287803" w:rsidRDefault="00287803" w:rsidP="00287803">
      <w:r>
        <w:t xml:space="preserve">2.3.2.1. If an officially scheduled park day is canceled, players may receive one credit from online attendance instead. </w:t>
      </w:r>
    </w:p>
    <w:p w14:paraId="26CB8718" w14:textId="77777777" w:rsidR="00287803" w:rsidRDefault="00287803" w:rsidP="00287803">
      <w:r>
        <w:t xml:space="preserve">2.3.3. Only one attendance credit may be given on a single day. </w:t>
      </w:r>
    </w:p>
    <w:p w14:paraId="690A7577" w14:textId="77777777" w:rsidR="00287803" w:rsidRDefault="00287803" w:rsidP="00287803">
      <w:r>
        <w:t xml:space="preserve">2.3.3.1. Bonus credits may be awarded for attendance at feasts, special events, or for events in other Amtgard chapters, at the discretion of the local monarch. </w:t>
      </w:r>
    </w:p>
    <w:p w14:paraId="51493696" w14:textId="77777777" w:rsidR="00287803" w:rsidRPr="00516D41" w:rsidRDefault="00287803" w:rsidP="00287803">
      <w:r>
        <w:t>2.3.4. Players may receive a maximum of 12 total bonus credits (credits above and beyond attendance credits in a single month and no more than 3 bonus credits may be issued per 1 attendance credit.</w:t>
      </w:r>
    </w:p>
    <w:p w14:paraId="6224917E" w14:textId="77777777" w:rsidR="00287803" w:rsidRPr="00C30764" w:rsidRDefault="00287803" w:rsidP="00287803">
      <w:r w:rsidRPr="00C30764">
        <w:t>[Proposed Text]</w:t>
      </w:r>
    </w:p>
    <w:p w14:paraId="2FEE7D98" w14:textId="77777777" w:rsidR="00287803" w:rsidRPr="00516D41" w:rsidRDefault="00287803" w:rsidP="00287803">
      <w:r>
        <w:t>[Remove] The whole of section 2.3</w:t>
      </w:r>
    </w:p>
    <w:p w14:paraId="2083F0DD" w14:textId="6B67D358" w:rsidR="00287803" w:rsidRDefault="00287803" w:rsidP="00287803">
      <w:r w:rsidRPr="00516D41">
        <w:t>[</w:t>
      </w:r>
      <w:r>
        <w:t>ADD</w:t>
      </w:r>
      <w:r w:rsidRPr="00516D41">
        <w:t xml:space="preserve">] </w:t>
      </w:r>
    </w:p>
    <w:p w14:paraId="00BC1FF6" w14:textId="77777777" w:rsidR="00287803" w:rsidRDefault="00287803" w:rsidP="00287803">
      <w:r>
        <w:t>2.3.1 Credits shall be given as outlined in the Rules of Play.</w:t>
      </w:r>
    </w:p>
    <w:p w14:paraId="4C22D365" w14:textId="77777777" w:rsidR="00287803" w:rsidRDefault="00287803" w:rsidP="00287803">
      <w:r>
        <w:t xml:space="preserve">2.3.1. Officially scheduled meetings occur at least once every other week, unless otherwise noted. </w:t>
      </w:r>
    </w:p>
    <w:p w14:paraId="6F1497EA" w14:textId="77777777" w:rsidR="00287803" w:rsidRDefault="00287803" w:rsidP="00287803">
      <w:r>
        <w:t xml:space="preserve">2.3.1.1. If an officially scheduled park day is canceled, players may receive one credit from online attendance instead. </w:t>
      </w:r>
    </w:p>
    <w:p w14:paraId="0414E997" w14:textId="77777777" w:rsidR="00287803" w:rsidRDefault="00287803" w:rsidP="00287803">
      <w:r>
        <w:t>2.3.2 Bonus credits may be awarded for attendance at feasts, special events, or for events in other Amtgard chapters.</w:t>
      </w:r>
    </w:p>
    <w:p w14:paraId="315209D1" w14:textId="77777777" w:rsidR="00287803" w:rsidRDefault="00287803" w:rsidP="00287803">
      <w:r>
        <w:t>2.3.3 A Kingdom or local monarch may award bonus credits up to the limits outlined in the Rules of Play.</w:t>
      </w:r>
    </w:p>
    <w:p w14:paraId="648E0EBF" w14:textId="024539B6" w:rsidR="00287803" w:rsidRDefault="00287803" w:rsidP="00CC1F2C">
      <w:pPr>
        <w:rPr>
          <w:i/>
          <w:iCs/>
        </w:rPr>
      </w:pPr>
      <w:r w:rsidRPr="00287803">
        <w:rPr>
          <w:i/>
          <w:iCs/>
        </w:rPr>
        <w:t>69 in favor 0 against 9 abstains the item passes with 100% in favor</w:t>
      </w:r>
    </w:p>
    <w:p w14:paraId="001A0BD9" w14:textId="77777777" w:rsidR="00287803" w:rsidRDefault="00287803" w:rsidP="00CC1F2C">
      <w:pPr>
        <w:rPr>
          <w:i/>
          <w:iCs/>
        </w:rPr>
      </w:pPr>
    </w:p>
    <w:p w14:paraId="40FF53B8" w14:textId="77777777" w:rsidR="00287803" w:rsidRPr="00044EE2" w:rsidRDefault="00287803" w:rsidP="00287803">
      <w:pPr>
        <w:pStyle w:val="Heading2"/>
      </w:pPr>
      <w:r>
        <w:t>Clarifying Corporate Membership</w:t>
      </w:r>
    </w:p>
    <w:p w14:paraId="0B2A06ED" w14:textId="77777777" w:rsidR="00287803" w:rsidRPr="00C30764" w:rsidRDefault="00287803" w:rsidP="00287803">
      <w:r w:rsidRPr="00C30764">
        <w:t>[Current Text]</w:t>
      </w:r>
    </w:p>
    <w:p w14:paraId="66585F21" w14:textId="77777777" w:rsidR="00287803" w:rsidRDefault="00287803" w:rsidP="00287803">
      <w:r>
        <w:t xml:space="preserve">2.2.1. A non-voting member need not meet any attendance requirements, nor pay dues in the Kingdom. They must have a signed waiver on file with their local prime minister. </w:t>
      </w:r>
    </w:p>
    <w:p w14:paraId="67465532" w14:textId="77777777" w:rsidR="00287803" w:rsidRDefault="00287803" w:rsidP="00287803">
      <w:r>
        <w:t xml:space="preserve">2.2.2. All members of all chapters sponsored by the Kingdom are considered to be non-voting members of the Kingdom unless they meet the requirements to be a voting member. </w:t>
      </w:r>
    </w:p>
    <w:p w14:paraId="103F41B3" w14:textId="77777777" w:rsidR="00287803" w:rsidRDefault="00287803" w:rsidP="00287803">
      <w:r>
        <w:t xml:space="preserve">2.2.3. A voting member must do as follows: </w:t>
      </w:r>
    </w:p>
    <w:p w14:paraId="65C81E08" w14:textId="77777777" w:rsidR="00287803" w:rsidRDefault="00287803" w:rsidP="00287803">
      <w:r>
        <w:t xml:space="preserve">2.2.3.1 Have a signed waiver on record in one of the chapters of Westmarch for at least six (6) months, </w:t>
      </w:r>
    </w:p>
    <w:p w14:paraId="493506FA" w14:textId="77777777" w:rsidR="00287803" w:rsidRDefault="00287803" w:rsidP="00287803">
      <w:r>
        <w:t>2.2.3.2 Maintain membership in no other Amtgard chapters.</w:t>
      </w:r>
    </w:p>
    <w:p w14:paraId="12597825" w14:textId="77777777" w:rsidR="00287803" w:rsidRDefault="00287803" w:rsidP="00287803">
      <w:r>
        <w:t>2.2.3.3 Be currently dues-paid in one of the chapters comprising Westmarch that tithe to the kingdom.</w:t>
      </w:r>
    </w:p>
    <w:p w14:paraId="0D62D652" w14:textId="77777777" w:rsidR="00287803" w:rsidRDefault="00287803" w:rsidP="00287803">
      <w:r>
        <w:t xml:space="preserve">2.2.3.4. Have no membership in other Amtgard chapters not sponsored by Westmarch for the </w:t>
      </w:r>
    </w:p>
    <w:p w14:paraId="23C4C814" w14:textId="77777777" w:rsidR="00287803" w:rsidRDefault="00287803" w:rsidP="00287803">
      <w:r>
        <w:t xml:space="preserve">previous three months, </w:t>
      </w:r>
    </w:p>
    <w:p w14:paraId="4F3C7B42" w14:textId="77777777" w:rsidR="00287803" w:rsidRDefault="00287803" w:rsidP="00287803">
      <w:r>
        <w:t xml:space="preserve">2.2.3.5. Have attended a minimum of six (6) of the weekly meetings in the last three (3) months, and </w:t>
      </w:r>
    </w:p>
    <w:p w14:paraId="5E518491" w14:textId="77777777" w:rsidR="00287803" w:rsidRDefault="00287803" w:rsidP="00287803">
      <w:r>
        <w:t>2.2.3.6. Be at least fourteen (14) years of age.</w:t>
      </w:r>
    </w:p>
    <w:p w14:paraId="53396950" w14:textId="77777777" w:rsidR="00287803" w:rsidRPr="00C30764" w:rsidRDefault="00287803" w:rsidP="00287803">
      <w:r w:rsidRPr="00C30764">
        <w:t>[Proposed Text]</w:t>
      </w:r>
    </w:p>
    <w:p w14:paraId="5C89F41C" w14:textId="77777777" w:rsidR="00287803" w:rsidRDefault="00287803" w:rsidP="00287803">
      <w:r>
        <w:t>[ADD] 2.2.3 Being a member of the Kingdom grants honorary membership to “</w:t>
      </w:r>
      <w:r w:rsidRPr="00C65836">
        <w:t>Amtgard</w:t>
      </w:r>
      <w:r>
        <w:t>,</w:t>
      </w:r>
      <w:r w:rsidRPr="00C65836">
        <w:t xml:space="preserve"> Kingdom </w:t>
      </w:r>
      <w:r>
        <w:t>o</w:t>
      </w:r>
      <w:r w:rsidRPr="00C65836">
        <w:t>f Westmarch</w:t>
      </w:r>
      <w:r>
        <w:t>, inc.”</w:t>
      </w:r>
    </w:p>
    <w:p w14:paraId="04E2DB9F" w14:textId="77777777" w:rsidR="00287803" w:rsidRDefault="00287803" w:rsidP="00287803">
      <w:r>
        <w:t xml:space="preserve">[Renumber] 2.2.4. A voting member must do as follows: </w:t>
      </w:r>
    </w:p>
    <w:p w14:paraId="0E100A07" w14:textId="77777777" w:rsidR="00287803" w:rsidRDefault="00287803" w:rsidP="00287803">
      <w:r>
        <w:t xml:space="preserve">2.2.4.1 Have a signed waiver on record in one of the chapters of Westmarch for at least six (6) months, </w:t>
      </w:r>
    </w:p>
    <w:p w14:paraId="185D68EA" w14:textId="77777777" w:rsidR="00287803" w:rsidRDefault="00287803" w:rsidP="00287803">
      <w:r>
        <w:t>2.2.4.2 Maintain membership in no other Amtgard chapters.</w:t>
      </w:r>
    </w:p>
    <w:p w14:paraId="528E9F97" w14:textId="77777777" w:rsidR="00287803" w:rsidRDefault="00287803" w:rsidP="00287803">
      <w:r>
        <w:lastRenderedPageBreak/>
        <w:t>2.2.4.3 Be currently dues-paid in one of the chapters comprising Westmarch that tithe to the kingdom.</w:t>
      </w:r>
    </w:p>
    <w:p w14:paraId="448D41BE" w14:textId="77777777" w:rsidR="00287803" w:rsidRDefault="00287803" w:rsidP="00287803">
      <w:r>
        <w:t xml:space="preserve">2.2.4.4. Have no membership in other Amtgard chapters not sponsored by Westmarch for the </w:t>
      </w:r>
    </w:p>
    <w:p w14:paraId="7A1FE059" w14:textId="77777777" w:rsidR="00287803" w:rsidRDefault="00287803" w:rsidP="00287803">
      <w:r>
        <w:t xml:space="preserve">previous three months, </w:t>
      </w:r>
    </w:p>
    <w:p w14:paraId="33EEBDBB" w14:textId="77777777" w:rsidR="00287803" w:rsidRDefault="00287803" w:rsidP="00287803">
      <w:r>
        <w:t xml:space="preserve">2.2.4.5. Have attended a minimum of six (6) of the weekly meetings in the last three (3) months, and </w:t>
      </w:r>
    </w:p>
    <w:p w14:paraId="68F16B19" w14:textId="77777777" w:rsidR="00287803" w:rsidRDefault="00287803" w:rsidP="00287803">
      <w:r>
        <w:t>2.2.4.6. Be at least fourteen (14) years of age.</w:t>
      </w:r>
    </w:p>
    <w:p w14:paraId="7EF9675D" w14:textId="48305EEF" w:rsidR="00287803" w:rsidRDefault="00287803" w:rsidP="00CC1F2C">
      <w:pPr>
        <w:rPr>
          <w:i/>
          <w:iCs/>
        </w:rPr>
      </w:pPr>
      <w:r w:rsidRPr="00287803">
        <w:rPr>
          <w:i/>
          <w:iCs/>
        </w:rPr>
        <w:t>66 in favor 3 against and 9 abstains the item passes with 94% in favor</w:t>
      </w:r>
    </w:p>
    <w:p w14:paraId="77B187EB" w14:textId="77777777" w:rsidR="00287803" w:rsidRDefault="00287803" w:rsidP="00CC1F2C">
      <w:pPr>
        <w:rPr>
          <w:i/>
          <w:iCs/>
        </w:rPr>
      </w:pPr>
    </w:p>
    <w:p w14:paraId="7CE72FEB" w14:textId="6AB550B2" w:rsidR="00287803" w:rsidRDefault="00287803" w:rsidP="00287803">
      <w:pPr>
        <w:pStyle w:val="Heading2"/>
      </w:pPr>
      <w:r w:rsidRPr="00287803">
        <w:t>Correction of dues paid to voting member</w:t>
      </w:r>
      <w:r>
        <w:t>s</w:t>
      </w:r>
    </w:p>
    <w:p w14:paraId="2AF306EC" w14:textId="77777777" w:rsidR="00287803" w:rsidRPr="00C30764" w:rsidRDefault="00287803" w:rsidP="00287803">
      <w:r w:rsidRPr="00C30764">
        <w:t>[Current Text]</w:t>
      </w:r>
    </w:p>
    <w:p w14:paraId="485D63ED" w14:textId="77777777" w:rsidR="00287803" w:rsidRDefault="00287803" w:rsidP="00287803">
      <w:r>
        <w:t>11.2.3. Any person subject to any punishment by the kingdom may appeal the decision to the Althing by presenting a petition signed by 20% of the dues-paid members to the Althing and receiving a two-thirds vote of the Althing.</w:t>
      </w:r>
    </w:p>
    <w:p w14:paraId="48C6BAB2" w14:textId="77777777" w:rsidR="00287803" w:rsidRDefault="00287803" w:rsidP="00287803">
      <w:r w:rsidRPr="00C30764">
        <w:t>[Proposed Text]</w:t>
      </w:r>
    </w:p>
    <w:p w14:paraId="0AF52B04" w14:textId="77777777" w:rsidR="00287803" w:rsidRDefault="00287803" w:rsidP="00287803">
      <w:r>
        <w:t>[Modify] 11.2.3. Any person subject to any punishment by the kingdom may appeal the decision to the Althing by presenting a petition signed by 20% of the v</w:t>
      </w:r>
      <w:r w:rsidRPr="00BC3FE1">
        <w:t xml:space="preserve">oting </w:t>
      </w:r>
      <w:r>
        <w:t>members to the Althing and receiving a two-thirds vote of the Althing.</w:t>
      </w:r>
    </w:p>
    <w:p w14:paraId="76746ACA" w14:textId="0EF343B6" w:rsidR="00287803" w:rsidRPr="00287803" w:rsidRDefault="00287803" w:rsidP="00287803">
      <w:pPr>
        <w:rPr>
          <w:rStyle w:val="SubtleEmphasis"/>
        </w:rPr>
      </w:pPr>
      <w:r w:rsidRPr="00287803">
        <w:rPr>
          <w:rStyle w:val="SubtleEmphasis"/>
        </w:rPr>
        <w:t>64 in favor 2 against and 9 abstains the item passes with 91% in favor</w:t>
      </w:r>
    </w:p>
    <w:p w14:paraId="6688C716" w14:textId="77777777" w:rsidR="00287803" w:rsidRPr="00516D41" w:rsidRDefault="00287803" w:rsidP="00287803">
      <w:pPr>
        <w:ind w:left="360"/>
      </w:pPr>
    </w:p>
    <w:p w14:paraId="565BCC20" w14:textId="77777777" w:rsidR="00287803" w:rsidRDefault="00287803" w:rsidP="00287803">
      <w:pPr>
        <w:pStyle w:val="Heading2"/>
      </w:pPr>
      <w:r w:rsidRPr="002344F9">
        <w:t>Correction to the number of BOD members needed to maintain the BOD</w:t>
      </w:r>
    </w:p>
    <w:p w14:paraId="4DCEDEC5" w14:textId="77777777" w:rsidR="00287803" w:rsidRPr="00C30764" w:rsidRDefault="00287803" w:rsidP="00287803">
      <w:r w:rsidRPr="00C30764">
        <w:t>[Current Text]</w:t>
      </w:r>
    </w:p>
    <w:p w14:paraId="144519DD" w14:textId="77777777" w:rsidR="00287803" w:rsidRDefault="00287803" w:rsidP="00287803">
      <w:r>
        <w:t>10.1.2. The Board of Directors shall be composed of the Monarch, the Prime Minister, and five elected members. An alternate member may be elected to fill in when another board member is absent.</w:t>
      </w:r>
    </w:p>
    <w:p w14:paraId="5EB27FAE" w14:textId="77777777" w:rsidR="00287803" w:rsidRDefault="00287803" w:rsidP="00287803">
      <w:r>
        <w:t>10.1.7. Should the membership of the Board of Directors fall below five, the alternate will become a full member, and an election shall be held to fill the vacant seats until January.</w:t>
      </w:r>
    </w:p>
    <w:p w14:paraId="24603C58" w14:textId="77777777" w:rsidR="00287803" w:rsidRPr="00C30764" w:rsidRDefault="00287803" w:rsidP="00287803">
      <w:r w:rsidRPr="00C30764">
        <w:t>[Proposed Text]</w:t>
      </w:r>
    </w:p>
    <w:p w14:paraId="1AF7AFBF" w14:textId="77777777" w:rsidR="00287803" w:rsidRDefault="00287803" w:rsidP="00287803">
      <w:r>
        <w:t xml:space="preserve">[Modify] 10.1.7. Should the membership of the Board of Directors fall below seven, the alternate will become a full member, </w:t>
      </w:r>
    </w:p>
    <w:p w14:paraId="3DFE2DE9" w14:textId="2B1E0512" w:rsidR="00287803" w:rsidRDefault="00287803" w:rsidP="00287803">
      <w:r>
        <w:t>[Add] 10.1.7.1 If there is no alternate then an election shall be held to fill the vacant seats until</w:t>
      </w:r>
    </w:p>
    <w:p w14:paraId="4E873623" w14:textId="05ADE42B" w:rsidR="00287803" w:rsidRPr="00287803" w:rsidRDefault="00287803" w:rsidP="00287803">
      <w:pPr>
        <w:rPr>
          <w:rStyle w:val="SubtleEmphasis"/>
        </w:rPr>
      </w:pPr>
      <w:r w:rsidRPr="00287803">
        <w:rPr>
          <w:rStyle w:val="SubtleEmphasis"/>
        </w:rPr>
        <w:t>60 in favor 6 against and 12 abstains the item passes with 89% in favor</w:t>
      </w:r>
    </w:p>
    <w:p w14:paraId="648B8F5F" w14:textId="77777777" w:rsidR="00287803" w:rsidRDefault="00287803" w:rsidP="00287803"/>
    <w:p w14:paraId="649912E1" w14:textId="04FAF7E6" w:rsidR="00287803" w:rsidRDefault="00287803" w:rsidP="00287803">
      <w:pPr>
        <w:pStyle w:val="Heading2"/>
      </w:pPr>
      <w:r w:rsidRPr="00287803">
        <w:t>Remove mailbox requirement for principality</w:t>
      </w:r>
    </w:p>
    <w:p w14:paraId="4D0529A9" w14:textId="77777777" w:rsidR="00287803" w:rsidRPr="00287803" w:rsidRDefault="00287803" w:rsidP="00287803">
      <w:r w:rsidRPr="00287803">
        <w:t>Current writing as per the Westmarch corpora</w:t>
      </w:r>
    </w:p>
    <w:p w14:paraId="5A1C069E" w14:textId="77777777" w:rsidR="00287803" w:rsidRPr="00287803" w:rsidRDefault="00287803" w:rsidP="00287803">
      <w:r w:rsidRPr="00287803">
        <w:t>6-12-25:</w:t>
      </w:r>
    </w:p>
    <w:p w14:paraId="0036CD85" w14:textId="77777777" w:rsidR="00287803" w:rsidRPr="00287803" w:rsidRDefault="00287803" w:rsidP="00287803">
      <w:r w:rsidRPr="00287803">
        <w:t>9.7.1.9. Maintain a Post Office box)</w:t>
      </w:r>
    </w:p>
    <w:p w14:paraId="51770CEE" w14:textId="77777777" w:rsidR="00287803" w:rsidRPr="00287803" w:rsidRDefault="00287803" w:rsidP="00287803">
      <w:r w:rsidRPr="00287803">
        <w:t>Proposed change:</w:t>
      </w:r>
    </w:p>
    <w:p w14:paraId="76866C3D" w14:textId="5F37E758" w:rsidR="00287803" w:rsidRDefault="00287803" w:rsidP="00287803">
      <w:r w:rsidRPr="00287803">
        <w:t>(</w:t>
      </w:r>
      <w:proofErr w:type="gramStart"/>
      <w:r w:rsidRPr="00287803">
        <w:t>removing</w:t>
      </w:r>
      <w:proofErr w:type="gramEnd"/>
      <w:r w:rsidRPr="00287803">
        <w:t xml:space="preserve"> the Post Office Box Requirements</w:t>
      </w:r>
    </w:p>
    <w:p w14:paraId="4935A429" w14:textId="31F151B9" w:rsidR="00287803" w:rsidRDefault="00287803" w:rsidP="00287803">
      <w:pPr>
        <w:rPr>
          <w:rStyle w:val="SubtleEmphasis"/>
        </w:rPr>
      </w:pPr>
      <w:r w:rsidRPr="00287803">
        <w:rPr>
          <w:rStyle w:val="SubtleEmphasis"/>
        </w:rPr>
        <w:t>53 in favor 10 against and 14 abstains the item passes with 81% in favor</w:t>
      </w:r>
    </w:p>
    <w:p w14:paraId="3A5E5393" w14:textId="4FB903BF" w:rsidR="006F4E0B" w:rsidRDefault="006F4E0B" w:rsidP="00CA37FC">
      <w:pPr>
        <w:ind w:left="0"/>
        <w:rPr>
          <w:iCs/>
          <w:color w:val="404040" w:themeColor="text1" w:themeTint="BF"/>
        </w:rPr>
      </w:pPr>
    </w:p>
    <w:p w14:paraId="241E2CC5" w14:textId="4BFE81E3" w:rsidR="006F4E0B" w:rsidRDefault="006F4E0B" w:rsidP="006F4E0B">
      <w:pPr>
        <w:pStyle w:val="Heading2"/>
      </w:pPr>
      <w:r w:rsidRPr="006F4E0B">
        <w:t>R</w:t>
      </w:r>
      <w:r w:rsidRPr="006F4E0B">
        <w:t xml:space="preserve">emoving the words in order from the </w:t>
      </w:r>
      <w:proofErr w:type="spellStart"/>
      <w:r w:rsidRPr="006F4E0B">
        <w:t>midreign</w:t>
      </w:r>
      <w:proofErr w:type="spellEnd"/>
      <w:r w:rsidRPr="006F4E0B">
        <w:t xml:space="preserve"> tournament</w:t>
      </w:r>
    </w:p>
    <w:p w14:paraId="7CF91DB0" w14:textId="2CA3D48F" w:rsidR="006F4E0B" w:rsidRDefault="006F4E0B" w:rsidP="006F4E0B">
      <w:r>
        <w:t>Corpora Change Modify 7.6.3.1</w:t>
      </w:r>
    </w:p>
    <w:p w14:paraId="7BF4D61B" w14:textId="77777777" w:rsidR="006F4E0B" w:rsidRDefault="006F4E0B" w:rsidP="006F4E0B">
      <w:r>
        <w:t>Current</w:t>
      </w:r>
    </w:p>
    <w:p w14:paraId="7AC6BCAC" w14:textId="77777777" w:rsidR="006F4E0B" w:rsidRDefault="006F4E0B" w:rsidP="006F4E0B">
      <w:r>
        <w:t>7.6. MIDREIGN EVENT</w:t>
      </w:r>
    </w:p>
    <w:p w14:paraId="3540FDDC" w14:textId="77777777" w:rsidR="006F4E0B" w:rsidRDefault="006F4E0B" w:rsidP="006F4E0B">
      <w:r>
        <w:t xml:space="preserve">7.6.3. </w:t>
      </w:r>
      <w:proofErr w:type="spellStart"/>
      <w:r>
        <w:t>Midreign</w:t>
      </w:r>
      <w:proofErr w:type="spellEnd"/>
      <w:r>
        <w:t xml:space="preserve"> tournament, or </w:t>
      </w:r>
      <w:proofErr w:type="spellStart"/>
      <w:r>
        <w:t>Weaponmaster</w:t>
      </w:r>
      <w:proofErr w:type="spellEnd"/>
      <w:r>
        <w:t>, is aimed at fighting skill alone.</w:t>
      </w:r>
    </w:p>
    <w:p w14:paraId="19579FA4" w14:textId="77777777" w:rsidR="006F4E0B" w:rsidRDefault="006F4E0B" w:rsidP="006F4E0B">
      <w:r>
        <w:t>7.6.3.1. shall consist of five (5) events, in order, as follows:</w:t>
      </w:r>
    </w:p>
    <w:p w14:paraId="51940B54" w14:textId="77777777" w:rsidR="006F4E0B" w:rsidRDefault="006F4E0B" w:rsidP="006F4E0B">
      <w:r>
        <w:t>7.6.3.1.1. Single short sword</w:t>
      </w:r>
    </w:p>
    <w:p w14:paraId="37836A8F" w14:textId="77777777" w:rsidR="006F4E0B" w:rsidRDefault="006F4E0B" w:rsidP="006F4E0B">
      <w:r>
        <w:t>7.6.3.1.2. Double short swords</w:t>
      </w:r>
    </w:p>
    <w:p w14:paraId="479BD002" w14:textId="77777777" w:rsidR="006F4E0B" w:rsidRDefault="006F4E0B" w:rsidP="006F4E0B">
      <w:r>
        <w:t>7.6.3.1.3. Short sword and shield</w:t>
      </w:r>
    </w:p>
    <w:p w14:paraId="3F87B152" w14:textId="77777777" w:rsidR="006F4E0B" w:rsidRDefault="006F4E0B" w:rsidP="006F4E0B">
      <w:r>
        <w:lastRenderedPageBreak/>
        <w:t>7.6.3.1.4. Single great weapon</w:t>
      </w:r>
    </w:p>
    <w:p w14:paraId="53AA7366" w14:textId="77777777" w:rsidR="006F4E0B" w:rsidRDefault="006F4E0B" w:rsidP="006F4E0B">
      <w:r>
        <w:t>7.6.3.1.5. Open</w:t>
      </w:r>
    </w:p>
    <w:p w14:paraId="4D19FD60" w14:textId="77777777" w:rsidR="006F4E0B" w:rsidRDefault="006F4E0B" w:rsidP="006F4E0B">
      <w:r>
        <w:t>7.6.3.2. The overall winner of the Fighting Events is determined by giving five (5) points for first place</w:t>
      </w:r>
    </w:p>
    <w:p w14:paraId="791A263C" w14:textId="77777777" w:rsidR="006F4E0B" w:rsidRDefault="006F4E0B" w:rsidP="006F4E0B">
      <w:r>
        <w:t>in an event, three (3) points for second, one (1) point for third</w:t>
      </w:r>
    </w:p>
    <w:p w14:paraId="7B39CE3E" w14:textId="77777777" w:rsidR="006F4E0B" w:rsidRDefault="006F4E0B" w:rsidP="006F4E0B">
      <w:r>
        <w:t>7.6.3.3. In the case of a tie, half a point (.5) for each individual win</w:t>
      </w:r>
    </w:p>
    <w:p w14:paraId="73AA29DD" w14:textId="77777777" w:rsidR="006F4E0B" w:rsidRDefault="006F4E0B" w:rsidP="006F4E0B">
      <w:r>
        <w:t>7.6.3.4. In the event of a further tie, even after considering individual wins, a best two out of three</w:t>
      </w:r>
    </w:p>
    <w:p w14:paraId="6215018A" w14:textId="77777777" w:rsidR="006F4E0B" w:rsidRDefault="006F4E0B" w:rsidP="006F4E0B">
      <w:r>
        <w:t>match shall be held between those tied in the open weapon style.</w:t>
      </w:r>
    </w:p>
    <w:p w14:paraId="3139A955" w14:textId="77777777" w:rsidR="006F4E0B" w:rsidRDefault="006F4E0B" w:rsidP="006F4E0B"/>
    <w:p w14:paraId="5AE8E785" w14:textId="4F920E41" w:rsidR="006F4E0B" w:rsidRDefault="006F4E0B" w:rsidP="006F4E0B">
      <w:r>
        <w:t>Proposed</w:t>
      </w:r>
    </w:p>
    <w:p w14:paraId="3406B1BC" w14:textId="77777777" w:rsidR="006F4E0B" w:rsidRDefault="006F4E0B" w:rsidP="006F4E0B">
      <w:r>
        <w:t>7.6. MIDREIGN EVENT</w:t>
      </w:r>
    </w:p>
    <w:p w14:paraId="7FDD39A8" w14:textId="77777777" w:rsidR="006F4E0B" w:rsidRDefault="006F4E0B" w:rsidP="006F4E0B">
      <w:r>
        <w:t xml:space="preserve">7.6.3. </w:t>
      </w:r>
      <w:proofErr w:type="spellStart"/>
      <w:r>
        <w:t>Midreign</w:t>
      </w:r>
      <w:proofErr w:type="spellEnd"/>
      <w:r>
        <w:t xml:space="preserve"> tournament, or </w:t>
      </w:r>
      <w:proofErr w:type="spellStart"/>
      <w:r>
        <w:t>Weaponmaster</w:t>
      </w:r>
      <w:proofErr w:type="spellEnd"/>
      <w:r>
        <w:t>, is aimed at fighting skill alone.</w:t>
      </w:r>
    </w:p>
    <w:p w14:paraId="64F9E35B" w14:textId="77777777" w:rsidR="006F4E0B" w:rsidRDefault="006F4E0B" w:rsidP="006F4E0B">
      <w:r>
        <w:t>7.6.3.1. shall consist of five (5) events, as follows:</w:t>
      </w:r>
    </w:p>
    <w:p w14:paraId="619407AD" w14:textId="77777777" w:rsidR="006F4E0B" w:rsidRDefault="006F4E0B" w:rsidP="006F4E0B">
      <w:r>
        <w:t>7.6.3.1.1. Single short sword</w:t>
      </w:r>
    </w:p>
    <w:p w14:paraId="06F76E17" w14:textId="77777777" w:rsidR="006F4E0B" w:rsidRDefault="006F4E0B" w:rsidP="006F4E0B">
      <w:r>
        <w:t>7.6.3.1.2. Double short swords</w:t>
      </w:r>
    </w:p>
    <w:p w14:paraId="5D470D98" w14:textId="77777777" w:rsidR="006F4E0B" w:rsidRDefault="006F4E0B" w:rsidP="006F4E0B">
      <w:r>
        <w:t>7.6.3.1.3. Short sword and shield</w:t>
      </w:r>
    </w:p>
    <w:p w14:paraId="09E164A0" w14:textId="77777777" w:rsidR="006F4E0B" w:rsidRDefault="006F4E0B" w:rsidP="006F4E0B">
      <w:r>
        <w:t>7.6.3.1.4. Single great weapon</w:t>
      </w:r>
    </w:p>
    <w:p w14:paraId="26DE10E3" w14:textId="77777777" w:rsidR="006F4E0B" w:rsidRDefault="006F4E0B" w:rsidP="006F4E0B">
      <w:r>
        <w:t>7.6.3.1.5. Open</w:t>
      </w:r>
    </w:p>
    <w:p w14:paraId="303AA83C" w14:textId="77777777" w:rsidR="006F4E0B" w:rsidRDefault="006F4E0B" w:rsidP="006F4E0B">
      <w:r>
        <w:t>7.6.3.2. The overall winner of the Fighting Events is determined by giving five (5) points for first place</w:t>
      </w:r>
    </w:p>
    <w:p w14:paraId="5554E27B" w14:textId="77777777" w:rsidR="006F4E0B" w:rsidRDefault="006F4E0B" w:rsidP="006F4E0B">
      <w:r>
        <w:t>in an event, three (3) points for second, one (1) point for third</w:t>
      </w:r>
    </w:p>
    <w:p w14:paraId="34817CF9" w14:textId="77777777" w:rsidR="006F4E0B" w:rsidRDefault="006F4E0B" w:rsidP="006F4E0B">
      <w:r>
        <w:t>7.6.3.3. In the case of a tie, half a point (.5) for each individual win</w:t>
      </w:r>
    </w:p>
    <w:p w14:paraId="66A432B3" w14:textId="77777777" w:rsidR="006F4E0B" w:rsidRDefault="006F4E0B" w:rsidP="006F4E0B">
      <w:r>
        <w:t>7.6.3.4. In the event of a further tie, even after considering individual wins, a best two out of three</w:t>
      </w:r>
    </w:p>
    <w:p w14:paraId="4439D97D" w14:textId="77777777" w:rsidR="006F4E0B" w:rsidRDefault="006F4E0B" w:rsidP="006F4E0B">
      <w:r>
        <w:t>match shall be held between those tied in the open weapon style.</w:t>
      </w:r>
    </w:p>
    <w:p w14:paraId="1602598B" w14:textId="77777777" w:rsidR="006F4E0B" w:rsidRDefault="006F4E0B" w:rsidP="006F4E0B"/>
    <w:p w14:paraId="7A596FCA" w14:textId="6126511B" w:rsidR="006F4E0B" w:rsidRDefault="006F4E0B" w:rsidP="006F4E0B">
      <w:r>
        <w:t>Reasoning</w:t>
      </w:r>
    </w:p>
    <w:p w14:paraId="5422A15A" w14:textId="77777777" w:rsidR="006F4E0B" w:rsidRDefault="006F4E0B" w:rsidP="006F4E0B">
      <w:r>
        <w:t>Added flexibility to how the tournament is run. Additionally, this lets events that are historically less</w:t>
      </w:r>
    </w:p>
    <w:p w14:paraId="4F94D508" w14:textId="77777777" w:rsidR="006F4E0B" w:rsidRDefault="006F4E0B" w:rsidP="006F4E0B">
      <w:r>
        <w:t>fought in be moved in order so as to not allow an unfair advantage to those that choose to sit out those</w:t>
      </w:r>
    </w:p>
    <w:p w14:paraId="1411C7B8" w14:textId="1BBD7DDB" w:rsidR="006F4E0B" w:rsidRDefault="006F4E0B" w:rsidP="006F4E0B">
      <w:proofErr w:type="spellStart"/>
      <w:r>
        <w:t>ev</w:t>
      </w:r>
      <w:proofErr w:type="spellEnd"/>
    </w:p>
    <w:p w14:paraId="0D97A0F8" w14:textId="77777777" w:rsidR="006F4E0B" w:rsidRPr="006F4E0B" w:rsidRDefault="006F4E0B" w:rsidP="006F4E0B"/>
    <w:p w14:paraId="6229572E" w14:textId="0D0703B8" w:rsidR="006F4E0B" w:rsidRPr="006F4E0B" w:rsidRDefault="006F4E0B" w:rsidP="00287803">
      <w:pPr>
        <w:rPr>
          <w:rStyle w:val="SubtleEmphasis"/>
          <w:i w:val="0"/>
        </w:rPr>
      </w:pPr>
      <w:r w:rsidRPr="006F4E0B">
        <w:rPr>
          <w:i/>
          <w:color w:val="404040" w:themeColor="text1" w:themeTint="BF"/>
        </w:rPr>
        <w:t>43 in favor 4 against 7 abstains the item passes with a 91% in favor.</w:t>
      </w:r>
    </w:p>
    <w:sectPr w:rsidR="006F4E0B" w:rsidRPr="006F4E0B">
      <w:pgSz w:w="12240" w:h="15840"/>
      <w:pgMar w:top="14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0C10"/>
    <w:multiLevelType w:val="hybridMultilevel"/>
    <w:tmpl w:val="6204874E"/>
    <w:lvl w:ilvl="0" w:tplc="A940A7F8">
      <w:start w:val="1"/>
      <w:numFmt w:val="decimal"/>
      <w:lvlText w:val="%1."/>
      <w:lvlJc w:val="left"/>
      <w:pPr>
        <w:ind w:left="460" w:hanging="360"/>
      </w:pPr>
      <w:rPr>
        <w:rFonts w:hint="default"/>
      </w:rPr>
    </w:lvl>
    <w:lvl w:ilvl="1" w:tplc="2B62BBDE">
      <w:start w:val="1"/>
      <w:numFmt w:val="lowerRoman"/>
      <w:lvlText w:val="%2."/>
      <w:lvlJc w:val="left"/>
      <w:pPr>
        <w:ind w:left="1540" w:hanging="720"/>
      </w:pPr>
      <w:rPr>
        <w:rFonts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CB81811"/>
    <w:multiLevelType w:val="hybridMultilevel"/>
    <w:tmpl w:val="EC9A8F42"/>
    <w:lvl w:ilvl="0" w:tplc="8910BB8A">
      <w:start w:val="1"/>
      <w:numFmt w:val="decimal"/>
      <w:lvlText w:val="%1."/>
      <w:lvlJc w:val="left"/>
      <w:pPr>
        <w:ind w:left="8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A7459"/>
    <w:multiLevelType w:val="hybridMultilevel"/>
    <w:tmpl w:val="79485E8E"/>
    <w:lvl w:ilvl="0" w:tplc="0409000F">
      <w:start w:val="1"/>
      <w:numFmt w:val="decimal"/>
      <w:lvlText w:val="%1."/>
      <w:lvlJc w:val="left"/>
      <w:pPr>
        <w:ind w:left="1180" w:hanging="360"/>
      </w:pPr>
    </w:lvl>
    <w:lvl w:ilvl="1" w:tplc="04090019">
      <w:start w:val="1"/>
      <w:numFmt w:val="lowerLetter"/>
      <w:lvlText w:val="%2."/>
      <w:lvlJc w:val="left"/>
      <w:pPr>
        <w:ind w:left="1890" w:hanging="360"/>
      </w:pPr>
    </w:lvl>
    <w:lvl w:ilvl="2" w:tplc="0409001B">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15:restartNumberingAfterBreak="0">
    <w:nsid w:val="1B9009BE"/>
    <w:multiLevelType w:val="hybridMultilevel"/>
    <w:tmpl w:val="E95CE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57ACE"/>
    <w:multiLevelType w:val="hybridMultilevel"/>
    <w:tmpl w:val="AD2295C0"/>
    <w:lvl w:ilvl="0" w:tplc="A940A7F8">
      <w:start w:val="1"/>
      <w:numFmt w:val="decimal"/>
      <w:lvlText w:val="%1."/>
      <w:lvlJc w:val="left"/>
      <w:pPr>
        <w:ind w:left="460" w:hanging="360"/>
      </w:pPr>
      <w:rPr>
        <w:rFonts w:hint="default"/>
      </w:rPr>
    </w:lvl>
    <w:lvl w:ilvl="1" w:tplc="77BA9AD4">
      <w:start w:val="1"/>
      <w:numFmt w:val="lowerLetter"/>
      <w:lvlText w:val="%2."/>
      <w:lvlJc w:val="left"/>
      <w:pPr>
        <w:ind w:left="1180" w:hanging="360"/>
      </w:pPr>
      <w:rPr>
        <w:rFonts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3077E15"/>
    <w:multiLevelType w:val="hybridMultilevel"/>
    <w:tmpl w:val="7D70CED6"/>
    <w:lvl w:ilvl="0" w:tplc="4E744876">
      <w:start w:val="1"/>
      <w:numFmt w:val="decimal"/>
      <w:lvlText w:val="%1."/>
      <w:lvlJc w:val="left"/>
      <w:pPr>
        <w:ind w:left="920" w:hanging="360"/>
      </w:pPr>
      <w:rPr>
        <w:rFonts w:hint="default"/>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6" w15:restartNumberingAfterBreak="0">
    <w:nsid w:val="2505679C"/>
    <w:multiLevelType w:val="hybridMultilevel"/>
    <w:tmpl w:val="437ECA0C"/>
    <w:lvl w:ilvl="0" w:tplc="8910BB8A">
      <w:start w:val="1"/>
      <w:numFmt w:val="decimal"/>
      <w:lvlText w:val="%1."/>
      <w:lvlJc w:val="left"/>
      <w:pPr>
        <w:ind w:left="8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33F13"/>
    <w:multiLevelType w:val="multilevel"/>
    <w:tmpl w:val="E3C496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2AC03E8C"/>
    <w:multiLevelType w:val="hybridMultilevel"/>
    <w:tmpl w:val="79485E8E"/>
    <w:lvl w:ilvl="0" w:tplc="FFFFFFFF">
      <w:start w:val="1"/>
      <w:numFmt w:val="decimal"/>
      <w:lvlText w:val="%1."/>
      <w:lvlJc w:val="left"/>
      <w:pPr>
        <w:ind w:left="1180" w:hanging="360"/>
      </w:pPr>
    </w:lvl>
    <w:lvl w:ilvl="1" w:tplc="FFFFFFFF">
      <w:start w:val="1"/>
      <w:numFmt w:val="lowerLetter"/>
      <w:lvlText w:val="%2."/>
      <w:lvlJc w:val="left"/>
      <w:pPr>
        <w:ind w:left="1890" w:hanging="360"/>
      </w:pPr>
    </w:lvl>
    <w:lvl w:ilvl="2" w:tplc="FFFFFFFF">
      <w:start w:val="1"/>
      <w:numFmt w:val="lowerRoman"/>
      <w:lvlText w:val="%3."/>
      <w:lvlJc w:val="right"/>
      <w:pPr>
        <w:ind w:left="2620" w:hanging="180"/>
      </w:pPr>
    </w:lvl>
    <w:lvl w:ilvl="3" w:tplc="FFFFFFFF" w:tentative="1">
      <w:start w:val="1"/>
      <w:numFmt w:val="decimal"/>
      <w:lvlText w:val="%4."/>
      <w:lvlJc w:val="left"/>
      <w:pPr>
        <w:ind w:left="3340" w:hanging="360"/>
      </w:pPr>
    </w:lvl>
    <w:lvl w:ilvl="4" w:tplc="FFFFFFFF" w:tentative="1">
      <w:start w:val="1"/>
      <w:numFmt w:val="lowerLetter"/>
      <w:lvlText w:val="%5."/>
      <w:lvlJc w:val="left"/>
      <w:pPr>
        <w:ind w:left="4060" w:hanging="360"/>
      </w:pPr>
    </w:lvl>
    <w:lvl w:ilvl="5" w:tplc="FFFFFFFF" w:tentative="1">
      <w:start w:val="1"/>
      <w:numFmt w:val="lowerRoman"/>
      <w:lvlText w:val="%6."/>
      <w:lvlJc w:val="right"/>
      <w:pPr>
        <w:ind w:left="4780" w:hanging="180"/>
      </w:pPr>
    </w:lvl>
    <w:lvl w:ilvl="6" w:tplc="FFFFFFFF" w:tentative="1">
      <w:start w:val="1"/>
      <w:numFmt w:val="decimal"/>
      <w:lvlText w:val="%7."/>
      <w:lvlJc w:val="left"/>
      <w:pPr>
        <w:ind w:left="5500" w:hanging="360"/>
      </w:pPr>
    </w:lvl>
    <w:lvl w:ilvl="7" w:tplc="FFFFFFFF" w:tentative="1">
      <w:start w:val="1"/>
      <w:numFmt w:val="lowerLetter"/>
      <w:lvlText w:val="%8."/>
      <w:lvlJc w:val="left"/>
      <w:pPr>
        <w:ind w:left="6220" w:hanging="360"/>
      </w:pPr>
    </w:lvl>
    <w:lvl w:ilvl="8" w:tplc="FFFFFFFF" w:tentative="1">
      <w:start w:val="1"/>
      <w:numFmt w:val="lowerRoman"/>
      <w:lvlText w:val="%9."/>
      <w:lvlJc w:val="right"/>
      <w:pPr>
        <w:ind w:left="6940" w:hanging="180"/>
      </w:pPr>
    </w:lvl>
  </w:abstractNum>
  <w:abstractNum w:abstractNumId="9" w15:restartNumberingAfterBreak="0">
    <w:nsid w:val="2E246913"/>
    <w:multiLevelType w:val="hybridMultilevel"/>
    <w:tmpl w:val="820C7F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2F242DEF"/>
    <w:multiLevelType w:val="hybridMultilevel"/>
    <w:tmpl w:val="995A7D8E"/>
    <w:lvl w:ilvl="0" w:tplc="4E74487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328F5564"/>
    <w:multiLevelType w:val="hybridMultilevel"/>
    <w:tmpl w:val="DDAA4DF0"/>
    <w:lvl w:ilvl="0" w:tplc="4E74487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357B6F3F"/>
    <w:multiLevelType w:val="hybridMultilevel"/>
    <w:tmpl w:val="45F674E2"/>
    <w:lvl w:ilvl="0" w:tplc="8910BB8A">
      <w:start w:val="1"/>
      <w:numFmt w:val="decimal"/>
      <w:lvlText w:val="%1."/>
      <w:lvlJc w:val="left"/>
      <w:pPr>
        <w:ind w:left="9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38460647"/>
    <w:multiLevelType w:val="hybridMultilevel"/>
    <w:tmpl w:val="437ECA0C"/>
    <w:lvl w:ilvl="0" w:tplc="FFFFFFFF">
      <w:start w:val="1"/>
      <w:numFmt w:val="decimal"/>
      <w:lvlText w:val="%1."/>
      <w:lvlJc w:val="left"/>
      <w:pPr>
        <w:ind w:left="8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4B3266"/>
    <w:multiLevelType w:val="hybridMultilevel"/>
    <w:tmpl w:val="3C141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B615BA"/>
    <w:multiLevelType w:val="hybridMultilevel"/>
    <w:tmpl w:val="5E9C1B50"/>
    <w:lvl w:ilvl="0" w:tplc="4E74487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424046E4"/>
    <w:multiLevelType w:val="hybridMultilevel"/>
    <w:tmpl w:val="20ACD05C"/>
    <w:lvl w:ilvl="0" w:tplc="4E74487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495036B5"/>
    <w:multiLevelType w:val="hybridMultilevel"/>
    <w:tmpl w:val="86E46A38"/>
    <w:lvl w:ilvl="0" w:tplc="887C7ACC">
      <w:start w:val="9"/>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15:restartNumberingAfterBreak="0">
    <w:nsid w:val="4B0C4EF0"/>
    <w:multiLevelType w:val="hybridMultilevel"/>
    <w:tmpl w:val="2BC232FC"/>
    <w:lvl w:ilvl="0" w:tplc="8910BB8A">
      <w:start w:val="1"/>
      <w:numFmt w:val="decimal"/>
      <w:lvlText w:val="%1."/>
      <w:lvlJc w:val="left"/>
      <w:pPr>
        <w:ind w:left="9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4B9D1618"/>
    <w:multiLevelType w:val="hybridMultilevel"/>
    <w:tmpl w:val="7D70CED6"/>
    <w:lvl w:ilvl="0" w:tplc="FFFFFFFF">
      <w:start w:val="1"/>
      <w:numFmt w:val="decimal"/>
      <w:lvlText w:val="%1."/>
      <w:lvlJc w:val="left"/>
      <w:pPr>
        <w:ind w:left="8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AE01D2B"/>
    <w:multiLevelType w:val="hybridMultilevel"/>
    <w:tmpl w:val="2C726AD2"/>
    <w:lvl w:ilvl="0" w:tplc="27ECDB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60A72F37"/>
    <w:multiLevelType w:val="hybridMultilevel"/>
    <w:tmpl w:val="013C9B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63AA4E80"/>
    <w:multiLevelType w:val="hybridMultilevel"/>
    <w:tmpl w:val="A01CB92E"/>
    <w:lvl w:ilvl="0" w:tplc="A940A7F8">
      <w:start w:val="1"/>
      <w:numFmt w:val="decimal"/>
      <w:lvlText w:val="%1."/>
      <w:lvlJc w:val="left"/>
      <w:pPr>
        <w:ind w:left="56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15:restartNumberingAfterBreak="0">
    <w:nsid w:val="66174145"/>
    <w:multiLevelType w:val="hybridMultilevel"/>
    <w:tmpl w:val="686A2378"/>
    <w:lvl w:ilvl="0" w:tplc="8910BB8A">
      <w:start w:val="1"/>
      <w:numFmt w:val="decimal"/>
      <w:lvlText w:val="%1."/>
      <w:lvlJc w:val="left"/>
      <w:pPr>
        <w:ind w:left="8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2205CD"/>
    <w:multiLevelType w:val="hybridMultilevel"/>
    <w:tmpl w:val="83664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66F34379"/>
    <w:multiLevelType w:val="hybridMultilevel"/>
    <w:tmpl w:val="CFE63488"/>
    <w:lvl w:ilvl="0" w:tplc="C192A20A">
      <w:start w:val="1"/>
      <w:numFmt w:val="lowerRoman"/>
      <w:lvlText w:val="%1."/>
      <w:lvlJc w:val="left"/>
      <w:pPr>
        <w:ind w:left="2060" w:hanging="72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26" w15:restartNumberingAfterBreak="0">
    <w:nsid w:val="6A884332"/>
    <w:multiLevelType w:val="hybridMultilevel"/>
    <w:tmpl w:val="05E0B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30675"/>
    <w:multiLevelType w:val="hybridMultilevel"/>
    <w:tmpl w:val="9AE60572"/>
    <w:lvl w:ilvl="0" w:tplc="FFFFFFFF">
      <w:start w:val="1"/>
      <w:numFmt w:val="decimal"/>
      <w:lvlText w:val="%1."/>
      <w:lvlJc w:val="left"/>
      <w:pPr>
        <w:ind w:left="920" w:hanging="360"/>
      </w:pPr>
      <w:rPr>
        <w:rFonts w:hint="default"/>
      </w:rPr>
    </w:lvl>
    <w:lvl w:ilvl="1" w:tplc="5358C77A">
      <w:start w:val="1"/>
      <w:numFmt w:val="lowerRoman"/>
      <w:lvlText w:val="%2."/>
      <w:lvlJc w:val="left"/>
      <w:pPr>
        <w:ind w:left="1900" w:hanging="720"/>
      </w:pPr>
      <w:rPr>
        <w:rFonts w:hint="default"/>
      </w:r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6C856B6B"/>
    <w:multiLevelType w:val="hybridMultilevel"/>
    <w:tmpl w:val="901E61A2"/>
    <w:lvl w:ilvl="0" w:tplc="EA9054C8">
      <w:start w:val="1"/>
      <w:numFmt w:val="decimal"/>
      <w:lvlText w:val="%1."/>
      <w:lvlJc w:val="left"/>
      <w:pPr>
        <w:ind w:left="605" w:hanging="360"/>
      </w:pPr>
      <w:rPr>
        <w:rFonts w:hint="default"/>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9" w15:restartNumberingAfterBreak="0">
    <w:nsid w:val="6DAF262F"/>
    <w:multiLevelType w:val="hybridMultilevel"/>
    <w:tmpl w:val="15E2E7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73C7758A"/>
    <w:multiLevelType w:val="hybridMultilevel"/>
    <w:tmpl w:val="DFB260D0"/>
    <w:lvl w:ilvl="0" w:tplc="EA9054C8">
      <w:start w:val="1"/>
      <w:numFmt w:val="decimal"/>
      <w:lvlText w:val="%1."/>
      <w:lvlJc w:val="left"/>
      <w:pPr>
        <w:ind w:left="505" w:hanging="360"/>
      </w:pPr>
      <w:rPr>
        <w:rFonts w:hint="default"/>
      </w:rPr>
    </w:lvl>
    <w:lvl w:ilvl="1" w:tplc="04090019">
      <w:start w:val="1"/>
      <w:numFmt w:val="lowerLetter"/>
      <w:lvlText w:val="%2."/>
      <w:lvlJc w:val="left"/>
      <w:pPr>
        <w:ind w:left="1225" w:hanging="360"/>
      </w:pPr>
    </w:lvl>
    <w:lvl w:ilvl="2" w:tplc="0409001B">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31" w15:restartNumberingAfterBreak="0">
    <w:nsid w:val="7443055A"/>
    <w:multiLevelType w:val="hybridMultilevel"/>
    <w:tmpl w:val="006EE44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2" w15:restartNumberingAfterBreak="0">
    <w:nsid w:val="7A236DB3"/>
    <w:multiLevelType w:val="hybridMultilevel"/>
    <w:tmpl w:val="7D70CED6"/>
    <w:lvl w:ilvl="0" w:tplc="FFFFFFFF">
      <w:start w:val="1"/>
      <w:numFmt w:val="decimal"/>
      <w:lvlText w:val="%1."/>
      <w:lvlJc w:val="left"/>
      <w:pPr>
        <w:ind w:left="82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76347171">
    <w:abstractNumId w:val="7"/>
  </w:num>
  <w:num w:numId="2" w16cid:durableId="859776989">
    <w:abstractNumId w:val="3"/>
  </w:num>
  <w:num w:numId="3" w16cid:durableId="663045530">
    <w:abstractNumId w:val="26"/>
  </w:num>
  <w:num w:numId="4" w16cid:durableId="235632247">
    <w:abstractNumId w:val="29"/>
  </w:num>
  <w:num w:numId="5" w16cid:durableId="1676179383">
    <w:abstractNumId w:val="24"/>
  </w:num>
  <w:num w:numId="6" w16cid:durableId="1420325750">
    <w:abstractNumId w:val="9"/>
  </w:num>
  <w:num w:numId="7" w16cid:durableId="88279796">
    <w:abstractNumId w:val="21"/>
  </w:num>
  <w:num w:numId="8" w16cid:durableId="400448703">
    <w:abstractNumId w:val="14"/>
  </w:num>
  <w:num w:numId="9" w16cid:durableId="274099150">
    <w:abstractNumId w:val="31"/>
  </w:num>
  <w:num w:numId="10" w16cid:durableId="436216006">
    <w:abstractNumId w:val="25"/>
  </w:num>
  <w:num w:numId="11" w16cid:durableId="22245484">
    <w:abstractNumId w:val="1"/>
  </w:num>
  <w:num w:numId="12" w16cid:durableId="1031566127">
    <w:abstractNumId w:val="2"/>
  </w:num>
  <w:num w:numId="13" w16cid:durableId="832992277">
    <w:abstractNumId w:val="8"/>
  </w:num>
  <w:num w:numId="14" w16cid:durableId="1342275392">
    <w:abstractNumId w:val="6"/>
  </w:num>
  <w:num w:numId="15" w16cid:durableId="235163587">
    <w:abstractNumId w:val="12"/>
  </w:num>
  <w:num w:numId="16" w16cid:durableId="1737434651">
    <w:abstractNumId w:val="20"/>
  </w:num>
  <w:num w:numId="17" w16cid:durableId="1412199664">
    <w:abstractNumId w:val="23"/>
  </w:num>
  <w:num w:numId="18" w16cid:durableId="1190873384">
    <w:abstractNumId w:val="4"/>
  </w:num>
  <w:num w:numId="19" w16cid:durableId="616838970">
    <w:abstractNumId w:val="22"/>
  </w:num>
  <w:num w:numId="20" w16cid:durableId="1606380133">
    <w:abstractNumId w:val="0"/>
  </w:num>
  <w:num w:numId="21" w16cid:durableId="64181044">
    <w:abstractNumId w:val="18"/>
  </w:num>
  <w:num w:numId="22" w16cid:durableId="995690313">
    <w:abstractNumId w:val="15"/>
  </w:num>
  <w:num w:numId="23" w16cid:durableId="1487671664">
    <w:abstractNumId w:val="5"/>
  </w:num>
  <w:num w:numId="24" w16cid:durableId="1036084784">
    <w:abstractNumId w:val="16"/>
  </w:num>
  <w:num w:numId="25" w16cid:durableId="1915898159">
    <w:abstractNumId w:val="10"/>
  </w:num>
  <w:num w:numId="26" w16cid:durableId="1452942580">
    <w:abstractNumId w:val="11"/>
  </w:num>
  <w:num w:numId="27" w16cid:durableId="1276325519">
    <w:abstractNumId w:val="19"/>
  </w:num>
  <w:num w:numId="28" w16cid:durableId="1173689918">
    <w:abstractNumId w:val="32"/>
  </w:num>
  <w:num w:numId="29" w16cid:durableId="1735275288">
    <w:abstractNumId w:val="27"/>
  </w:num>
  <w:num w:numId="30" w16cid:durableId="826827100">
    <w:abstractNumId w:val="17"/>
  </w:num>
  <w:num w:numId="31" w16cid:durableId="2061662287">
    <w:abstractNumId w:val="13"/>
  </w:num>
  <w:num w:numId="32" w16cid:durableId="1045721128">
    <w:abstractNumId w:val="30"/>
  </w:num>
  <w:num w:numId="33" w16cid:durableId="20124892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7D"/>
    <w:rsid w:val="000262D6"/>
    <w:rsid w:val="00026523"/>
    <w:rsid w:val="000364B7"/>
    <w:rsid w:val="00045042"/>
    <w:rsid w:val="00062CB3"/>
    <w:rsid w:val="0009110F"/>
    <w:rsid w:val="00094ED3"/>
    <w:rsid w:val="000A29DA"/>
    <w:rsid w:val="000A5647"/>
    <w:rsid w:val="000B534A"/>
    <w:rsid w:val="000C1416"/>
    <w:rsid w:val="000C76A9"/>
    <w:rsid w:val="000D25FE"/>
    <w:rsid w:val="000D355F"/>
    <w:rsid w:val="001022F2"/>
    <w:rsid w:val="00104A51"/>
    <w:rsid w:val="00105849"/>
    <w:rsid w:val="00114C41"/>
    <w:rsid w:val="00122C08"/>
    <w:rsid w:val="001241A9"/>
    <w:rsid w:val="001255C6"/>
    <w:rsid w:val="00126D73"/>
    <w:rsid w:val="00140D48"/>
    <w:rsid w:val="001509ED"/>
    <w:rsid w:val="001624E3"/>
    <w:rsid w:val="00177704"/>
    <w:rsid w:val="00186B49"/>
    <w:rsid w:val="00197863"/>
    <w:rsid w:val="001C7318"/>
    <w:rsid w:val="001E5AA4"/>
    <w:rsid w:val="0020154F"/>
    <w:rsid w:val="00201A39"/>
    <w:rsid w:val="00232A70"/>
    <w:rsid w:val="0024533F"/>
    <w:rsid w:val="002672F2"/>
    <w:rsid w:val="00287803"/>
    <w:rsid w:val="00295F7F"/>
    <w:rsid w:val="002A0E37"/>
    <w:rsid w:val="002D7C8B"/>
    <w:rsid w:val="002E3AC0"/>
    <w:rsid w:val="002F3B60"/>
    <w:rsid w:val="002F4076"/>
    <w:rsid w:val="00302C7F"/>
    <w:rsid w:val="00320101"/>
    <w:rsid w:val="00327ABD"/>
    <w:rsid w:val="00330115"/>
    <w:rsid w:val="003453A0"/>
    <w:rsid w:val="00346787"/>
    <w:rsid w:val="00362B06"/>
    <w:rsid w:val="00362E6D"/>
    <w:rsid w:val="00370DAF"/>
    <w:rsid w:val="00384385"/>
    <w:rsid w:val="00392FFA"/>
    <w:rsid w:val="003A464D"/>
    <w:rsid w:val="003B3632"/>
    <w:rsid w:val="003B4629"/>
    <w:rsid w:val="003B7642"/>
    <w:rsid w:val="003C19A7"/>
    <w:rsid w:val="003D28C9"/>
    <w:rsid w:val="003E163D"/>
    <w:rsid w:val="003E7082"/>
    <w:rsid w:val="00401A61"/>
    <w:rsid w:val="00432EB5"/>
    <w:rsid w:val="004360FE"/>
    <w:rsid w:val="004402F8"/>
    <w:rsid w:val="00471FDE"/>
    <w:rsid w:val="00473859"/>
    <w:rsid w:val="004860D3"/>
    <w:rsid w:val="00495F3B"/>
    <w:rsid w:val="00496E5A"/>
    <w:rsid w:val="004A5C32"/>
    <w:rsid w:val="004B0794"/>
    <w:rsid w:val="004E6B49"/>
    <w:rsid w:val="004F4156"/>
    <w:rsid w:val="005030DF"/>
    <w:rsid w:val="0051039C"/>
    <w:rsid w:val="00511AD5"/>
    <w:rsid w:val="00513172"/>
    <w:rsid w:val="00536CFB"/>
    <w:rsid w:val="005507F1"/>
    <w:rsid w:val="00553F7F"/>
    <w:rsid w:val="00563EAE"/>
    <w:rsid w:val="0056443C"/>
    <w:rsid w:val="00565C60"/>
    <w:rsid w:val="00574AF5"/>
    <w:rsid w:val="005A300F"/>
    <w:rsid w:val="005A689B"/>
    <w:rsid w:val="005B147F"/>
    <w:rsid w:val="005B6329"/>
    <w:rsid w:val="005B76F7"/>
    <w:rsid w:val="005B7AD8"/>
    <w:rsid w:val="005C1C05"/>
    <w:rsid w:val="005E40D5"/>
    <w:rsid w:val="005E500E"/>
    <w:rsid w:val="005E5657"/>
    <w:rsid w:val="005E5C1F"/>
    <w:rsid w:val="00602ED6"/>
    <w:rsid w:val="006171E0"/>
    <w:rsid w:val="00624B70"/>
    <w:rsid w:val="00626862"/>
    <w:rsid w:val="00641FB6"/>
    <w:rsid w:val="00653A8D"/>
    <w:rsid w:val="006664C5"/>
    <w:rsid w:val="0067554D"/>
    <w:rsid w:val="00686C46"/>
    <w:rsid w:val="0068755F"/>
    <w:rsid w:val="006A4100"/>
    <w:rsid w:val="006A6368"/>
    <w:rsid w:val="006C27D5"/>
    <w:rsid w:val="006D5348"/>
    <w:rsid w:val="006F4E0B"/>
    <w:rsid w:val="0070724A"/>
    <w:rsid w:val="007224BB"/>
    <w:rsid w:val="00745FE8"/>
    <w:rsid w:val="00751F66"/>
    <w:rsid w:val="00757358"/>
    <w:rsid w:val="00780E0C"/>
    <w:rsid w:val="00791577"/>
    <w:rsid w:val="007A46B5"/>
    <w:rsid w:val="007B279B"/>
    <w:rsid w:val="007B3BEB"/>
    <w:rsid w:val="007C0EEB"/>
    <w:rsid w:val="007D11F8"/>
    <w:rsid w:val="007D3B8F"/>
    <w:rsid w:val="007F3D51"/>
    <w:rsid w:val="008003DF"/>
    <w:rsid w:val="008231CB"/>
    <w:rsid w:val="00831220"/>
    <w:rsid w:val="00836F18"/>
    <w:rsid w:val="008370DB"/>
    <w:rsid w:val="0088306D"/>
    <w:rsid w:val="00890081"/>
    <w:rsid w:val="008A5FDE"/>
    <w:rsid w:val="008B3387"/>
    <w:rsid w:val="008C2150"/>
    <w:rsid w:val="008E28C7"/>
    <w:rsid w:val="008E2F7D"/>
    <w:rsid w:val="008E6E7D"/>
    <w:rsid w:val="009043A4"/>
    <w:rsid w:val="00925422"/>
    <w:rsid w:val="00952563"/>
    <w:rsid w:val="00966AE6"/>
    <w:rsid w:val="009762DF"/>
    <w:rsid w:val="009A18C7"/>
    <w:rsid w:val="009C685A"/>
    <w:rsid w:val="009E21E4"/>
    <w:rsid w:val="00A01107"/>
    <w:rsid w:val="00A41B3B"/>
    <w:rsid w:val="00A51DB1"/>
    <w:rsid w:val="00A57557"/>
    <w:rsid w:val="00A6269F"/>
    <w:rsid w:val="00A65AE7"/>
    <w:rsid w:val="00AB3752"/>
    <w:rsid w:val="00AC13F6"/>
    <w:rsid w:val="00AC2BE8"/>
    <w:rsid w:val="00AE6979"/>
    <w:rsid w:val="00AF7A30"/>
    <w:rsid w:val="00B324F3"/>
    <w:rsid w:val="00B566E2"/>
    <w:rsid w:val="00B76F63"/>
    <w:rsid w:val="00B96810"/>
    <w:rsid w:val="00BA6A40"/>
    <w:rsid w:val="00BB1850"/>
    <w:rsid w:val="00BC1ED7"/>
    <w:rsid w:val="00BE00EF"/>
    <w:rsid w:val="00C04A62"/>
    <w:rsid w:val="00C140EE"/>
    <w:rsid w:val="00C36864"/>
    <w:rsid w:val="00C410EE"/>
    <w:rsid w:val="00C43234"/>
    <w:rsid w:val="00C54F67"/>
    <w:rsid w:val="00C771CD"/>
    <w:rsid w:val="00CA37FC"/>
    <w:rsid w:val="00CA503B"/>
    <w:rsid w:val="00CC1F2C"/>
    <w:rsid w:val="00CD07B7"/>
    <w:rsid w:val="00CD2CE8"/>
    <w:rsid w:val="00CD70F9"/>
    <w:rsid w:val="00CE2295"/>
    <w:rsid w:val="00CE47B5"/>
    <w:rsid w:val="00CF04C2"/>
    <w:rsid w:val="00D12E9C"/>
    <w:rsid w:val="00D20068"/>
    <w:rsid w:val="00D3384F"/>
    <w:rsid w:val="00D44B4C"/>
    <w:rsid w:val="00D773CD"/>
    <w:rsid w:val="00D84A7D"/>
    <w:rsid w:val="00D9177E"/>
    <w:rsid w:val="00DA06B9"/>
    <w:rsid w:val="00DB34ED"/>
    <w:rsid w:val="00DE525D"/>
    <w:rsid w:val="00DF4AB9"/>
    <w:rsid w:val="00E103DA"/>
    <w:rsid w:val="00E31DC5"/>
    <w:rsid w:val="00E44FF9"/>
    <w:rsid w:val="00E52E83"/>
    <w:rsid w:val="00E576FE"/>
    <w:rsid w:val="00E6220A"/>
    <w:rsid w:val="00E64C42"/>
    <w:rsid w:val="00E66BCE"/>
    <w:rsid w:val="00E705CD"/>
    <w:rsid w:val="00E86CA0"/>
    <w:rsid w:val="00EA197E"/>
    <w:rsid w:val="00EA4811"/>
    <w:rsid w:val="00ED20BE"/>
    <w:rsid w:val="00EE3425"/>
    <w:rsid w:val="00EE448C"/>
    <w:rsid w:val="00EE615A"/>
    <w:rsid w:val="00EF3E49"/>
    <w:rsid w:val="00EF6C3C"/>
    <w:rsid w:val="00F26DB3"/>
    <w:rsid w:val="00F5745E"/>
    <w:rsid w:val="00F931D5"/>
    <w:rsid w:val="00FB0EA0"/>
    <w:rsid w:val="00FB3581"/>
    <w:rsid w:val="00FC5DB3"/>
    <w:rsid w:val="00FD0AA3"/>
    <w:rsid w:val="00FD33A7"/>
    <w:rsid w:val="00FD7A68"/>
    <w:rsid w:val="00FE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DC3E6"/>
  <w15:docId w15:val="{F666D670-8A86-4CF6-A909-BF261558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64D"/>
    <w:pPr>
      <w:spacing w:before="48" w:line="295" w:lineRule="auto"/>
      <w:ind w:left="100" w:right="444"/>
    </w:pPr>
    <w:rPr>
      <w:rFonts w:ascii="Arial" w:eastAsiaTheme="majorEastAsia" w:hAnsi="Arial" w:cs="Arial"/>
      <w:sz w:val="18"/>
      <w:szCs w:val="18"/>
    </w:rPr>
  </w:style>
  <w:style w:type="paragraph" w:styleId="Heading1">
    <w:name w:val="heading 1"/>
    <w:basedOn w:val="Normal"/>
    <w:next w:val="Normal"/>
    <w:link w:val="Heading1Char"/>
    <w:uiPriority w:val="9"/>
    <w:qFormat/>
    <w:rsid w:val="00A57557"/>
    <w:pPr>
      <w:keepNext/>
      <w:spacing w:before="240" w:after="60"/>
      <w:outlineLvl w:val="0"/>
    </w:pPr>
    <w:rPr>
      <w:rFonts w:ascii="Trebuchet MS" w:eastAsia="Trebuchet MS" w:hAnsi="Trebuchet MS" w:cstheme="majorBidi"/>
      <w:b/>
      <w:bCs/>
      <w:kern w:val="32"/>
      <w:sz w:val="36"/>
      <w:szCs w:val="36"/>
    </w:rPr>
  </w:style>
  <w:style w:type="paragraph" w:styleId="Heading2">
    <w:name w:val="heading 2"/>
    <w:basedOn w:val="Normal"/>
    <w:next w:val="Normal"/>
    <w:link w:val="Heading2Char"/>
    <w:uiPriority w:val="9"/>
    <w:unhideWhenUsed/>
    <w:qFormat/>
    <w:rsid w:val="007224BB"/>
    <w:pPr>
      <w:outlineLvl w:val="1"/>
    </w:pPr>
    <w:rPr>
      <w:b/>
      <w:bCs/>
      <w:color w:val="000000" w:themeColor="text1"/>
    </w:rPr>
  </w:style>
  <w:style w:type="paragraph" w:styleId="Heading3">
    <w:name w:val="heading 3"/>
    <w:basedOn w:val="Normal"/>
    <w:next w:val="Normal"/>
    <w:link w:val="Heading3Char"/>
    <w:uiPriority w:val="9"/>
    <w:semiHidden/>
    <w:unhideWhenUsed/>
    <w:rsid w:val="001B3490"/>
    <w:pPr>
      <w:keepNext/>
      <w:numPr>
        <w:ilvl w:val="2"/>
        <w:numId w:val="1"/>
      </w:numPr>
      <w:spacing w:before="240" w:after="60"/>
      <w:outlineLvl w:val="2"/>
    </w:pPr>
    <w:rPr>
      <w:rFonts w:asciiTheme="majorHAnsi"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557"/>
    <w:rPr>
      <w:rFonts w:ascii="Trebuchet MS" w:eastAsia="Trebuchet MS" w:hAnsi="Trebuchet MS" w:cstheme="majorBidi"/>
      <w:b/>
      <w:bCs/>
      <w:kern w:val="32"/>
      <w:sz w:val="36"/>
      <w:szCs w:val="36"/>
    </w:rPr>
  </w:style>
  <w:style w:type="character" w:customStyle="1" w:styleId="Heading2Char">
    <w:name w:val="Heading 2 Char"/>
    <w:basedOn w:val="DefaultParagraphFont"/>
    <w:link w:val="Heading2"/>
    <w:uiPriority w:val="9"/>
    <w:rsid w:val="007224BB"/>
    <w:rPr>
      <w:rFonts w:ascii="Arial" w:eastAsiaTheme="majorEastAsia" w:hAnsi="Arial" w:cs="Arial"/>
      <w:b/>
      <w:bCs/>
      <w:color w:val="000000" w:themeColor="text1"/>
      <w:sz w:val="18"/>
      <w:szCs w:val="1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094ED3"/>
    <w:pPr>
      <w:ind w:left="720"/>
      <w:contextualSpacing/>
    </w:pPr>
  </w:style>
  <w:style w:type="character" w:customStyle="1" w:styleId="markedcontent">
    <w:name w:val="markedcontent"/>
    <w:basedOn w:val="DefaultParagraphFont"/>
    <w:rsid w:val="00392FFA"/>
  </w:style>
  <w:style w:type="character" w:styleId="Emphasis">
    <w:name w:val="Emphasis"/>
    <w:basedOn w:val="DefaultParagraphFont"/>
    <w:uiPriority w:val="20"/>
    <w:qFormat/>
    <w:rsid w:val="003B4629"/>
    <w:rPr>
      <w:i/>
      <w:iCs/>
    </w:rPr>
  </w:style>
  <w:style w:type="character" w:styleId="Strong">
    <w:name w:val="Strong"/>
    <w:basedOn w:val="DefaultParagraphFont"/>
    <w:uiPriority w:val="22"/>
    <w:qFormat/>
    <w:rsid w:val="007D3B8F"/>
    <w:rPr>
      <w:b/>
      <w:bCs/>
    </w:rPr>
  </w:style>
  <w:style w:type="character" w:styleId="Hyperlink">
    <w:name w:val="Hyperlink"/>
    <w:basedOn w:val="DefaultParagraphFont"/>
    <w:uiPriority w:val="99"/>
    <w:unhideWhenUsed/>
    <w:rsid w:val="004B0794"/>
    <w:rPr>
      <w:color w:val="0000FF" w:themeColor="hyperlink"/>
      <w:u w:val="single"/>
    </w:rPr>
  </w:style>
  <w:style w:type="character" w:styleId="UnresolvedMention">
    <w:name w:val="Unresolved Mention"/>
    <w:basedOn w:val="DefaultParagraphFont"/>
    <w:uiPriority w:val="99"/>
    <w:semiHidden/>
    <w:unhideWhenUsed/>
    <w:rsid w:val="004B0794"/>
    <w:rPr>
      <w:color w:val="605E5C"/>
      <w:shd w:val="clear" w:color="auto" w:fill="E1DFDD"/>
    </w:rPr>
  </w:style>
  <w:style w:type="character" w:styleId="FollowedHyperlink">
    <w:name w:val="FollowedHyperlink"/>
    <w:basedOn w:val="DefaultParagraphFont"/>
    <w:uiPriority w:val="99"/>
    <w:semiHidden/>
    <w:unhideWhenUsed/>
    <w:rsid w:val="00105849"/>
    <w:rPr>
      <w:color w:val="800080" w:themeColor="followedHyperlink"/>
      <w:u w:val="single"/>
    </w:rPr>
  </w:style>
  <w:style w:type="character" w:customStyle="1" w:styleId="fontstyle01">
    <w:name w:val="fontstyle01"/>
    <w:basedOn w:val="DefaultParagraphFont"/>
    <w:rsid w:val="00FC5DB3"/>
    <w:rPr>
      <w:rFonts w:ascii="Arial-BoldMT" w:hAnsi="Arial-BoldMT" w:hint="default"/>
      <w:b/>
      <w:bCs/>
      <w:i w:val="0"/>
      <w:iCs w:val="0"/>
      <w:color w:val="FF0000"/>
      <w:sz w:val="18"/>
      <w:szCs w:val="18"/>
    </w:rPr>
  </w:style>
  <w:style w:type="character" w:customStyle="1" w:styleId="fontstyle21">
    <w:name w:val="fontstyle21"/>
    <w:basedOn w:val="DefaultParagraphFont"/>
    <w:rsid w:val="00E31DC5"/>
    <w:rPr>
      <w:rFonts w:ascii="Arial-BoldMT" w:hAnsi="Arial-BoldMT" w:hint="default"/>
      <w:b/>
      <w:bCs/>
      <w:i w:val="0"/>
      <w:iCs w:val="0"/>
      <w:color w:val="FF0000"/>
      <w:sz w:val="18"/>
      <w:szCs w:val="18"/>
    </w:rPr>
  </w:style>
  <w:style w:type="character" w:customStyle="1" w:styleId="fontstyle31">
    <w:name w:val="fontstyle31"/>
    <w:basedOn w:val="DefaultParagraphFont"/>
    <w:rsid w:val="00E31DC5"/>
    <w:rPr>
      <w:rFonts w:ascii="ArialMT" w:hAnsi="ArialMT" w:hint="default"/>
      <w:b w:val="0"/>
      <w:bCs w:val="0"/>
      <w:i w:val="0"/>
      <w:iCs w:val="0"/>
      <w:color w:val="000000"/>
      <w:sz w:val="18"/>
      <w:szCs w:val="18"/>
    </w:rPr>
  </w:style>
  <w:style w:type="paragraph" w:styleId="NoSpacing">
    <w:name w:val="No Spacing"/>
    <w:uiPriority w:val="1"/>
    <w:qFormat/>
    <w:rsid w:val="006C27D5"/>
    <w:pPr>
      <w:ind w:left="100" w:right="444"/>
    </w:pPr>
    <w:rPr>
      <w:rFonts w:ascii="Arial" w:eastAsiaTheme="majorEastAsia" w:hAnsi="Arial" w:cs="Arial"/>
      <w:sz w:val="18"/>
      <w:szCs w:val="18"/>
    </w:rPr>
  </w:style>
  <w:style w:type="character" w:styleId="SubtleEmphasis">
    <w:name w:val="Subtle Emphasis"/>
    <w:basedOn w:val="DefaultParagraphFont"/>
    <w:uiPriority w:val="19"/>
    <w:qFormat/>
    <w:rsid w:val="0028780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2256">
      <w:bodyDiv w:val="1"/>
      <w:marLeft w:val="0"/>
      <w:marRight w:val="0"/>
      <w:marTop w:val="0"/>
      <w:marBottom w:val="0"/>
      <w:divBdr>
        <w:top w:val="none" w:sz="0" w:space="0" w:color="auto"/>
        <w:left w:val="none" w:sz="0" w:space="0" w:color="auto"/>
        <w:bottom w:val="none" w:sz="0" w:space="0" w:color="auto"/>
        <w:right w:val="none" w:sz="0" w:space="0" w:color="auto"/>
      </w:divBdr>
    </w:div>
    <w:div w:id="171459253">
      <w:bodyDiv w:val="1"/>
      <w:marLeft w:val="0"/>
      <w:marRight w:val="0"/>
      <w:marTop w:val="0"/>
      <w:marBottom w:val="0"/>
      <w:divBdr>
        <w:top w:val="none" w:sz="0" w:space="0" w:color="auto"/>
        <w:left w:val="none" w:sz="0" w:space="0" w:color="auto"/>
        <w:bottom w:val="none" w:sz="0" w:space="0" w:color="auto"/>
        <w:right w:val="none" w:sz="0" w:space="0" w:color="auto"/>
      </w:divBdr>
    </w:div>
    <w:div w:id="262809786">
      <w:bodyDiv w:val="1"/>
      <w:marLeft w:val="0"/>
      <w:marRight w:val="0"/>
      <w:marTop w:val="0"/>
      <w:marBottom w:val="0"/>
      <w:divBdr>
        <w:top w:val="none" w:sz="0" w:space="0" w:color="auto"/>
        <w:left w:val="none" w:sz="0" w:space="0" w:color="auto"/>
        <w:bottom w:val="none" w:sz="0" w:space="0" w:color="auto"/>
        <w:right w:val="none" w:sz="0" w:space="0" w:color="auto"/>
      </w:divBdr>
      <w:divsChild>
        <w:div w:id="1623271853">
          <w:marLeft w:val="0"/>
          <w:marRight w:val="0"/>
          <w:marTop w:val="0"/>
          <w:marBottom w:val="0"/>
          <w:divBdr>
            <w:top w:val="none" w:sz="0" w:space="0" w:color="auto"/>
            <w:left w:val="none" w:sz="0" w:space="0" w:color="auto"/>
            <w:bottom w:val="none" w:sz="0" w:space="0" w:color="auto"/>
            <w:right w:val="none" w:sz="0" w:space="0" w:color="auto"/>
          </w:divBdr>
        </w:div>
        <w:div w:id="1471750366">
          <w:marLeft w:val="0"/>
          <w:marRight w:val="0"/>
          <w:marTop w:val="0"/>
          <w:marBottom w:val="0"/>
          <w:divBdr>
            <w:top w:val="none" w:sz="0" w:space="0" w:color="auto"/>
            <w:left w:val="none" w:sz="0" w:space="0" w:color="auto"/>
            <w:bottom w:val="none" w:sz="0" w:space="0" w:color="auto"/>
            <w:right w:val="none" w:sz="0" w:space="0" w:color="auto"/>
          </w:divBdr>
        </w:div>
        <w:div w:id="2062902454">
          <w:marLeft w:val="0"/>
          <w:marRight w:val="0"/>
          <w:marTop w:val="0"/>
          <w:marBottom w:val="0"/>
          <w:divBdr>
            <w:top w:val="none" w:sz="0" w:space="0" w:color="auto"/>
            <w:left w:val="none" w:sz="0" w:space="0" w:color="auto"/>
            <w:bottom w:val="none" w:sz="0" w:space="0" w:color="auto"/>
            <w:right w:val="none" w:sz="0" w:space="0" w:color="auto"/>
          </w:divBdr>
        </w:div>
        <w:div w:id="1334189153">
          <w:marLeft w:val="0"/>
          <w:marRight w:val="0"/>
          <w:marTop w:val="0"/>
          <w:marBottom w:val="0"/>
          <w:divBdr>
            <w:top w:val="none" w:sz="0" w:space="0" w:color="auto"/>
            <w:left w:val="none" w:sz="0" w:space="0" w:color="auto"/>
            <w:bottom w:val="none" w:sz="0" w:space="0" w:color="auto"/>
            <w:right w:val="none" w:sz="0" w:space="0" w:color="auto"/>
          </w:divBdr>
        </w:div>
        <w:div w:id="1333338451">
          <w:marLeft w:val="0"/>
          <w:marRight w:val="0"/>
          <w:marTop w:val="0"/>
          <w:marBottom w:val="0"/>
          <w:divBdr>
            <w:top w:val="none" w:sz="0" w:space="0" w:color="auto"/>
            <w:left w:val="none" w:sz="0" w:space="0" w:color="auto"/>
            <w:bottom w:val="none" w:sz="0" w:space="0" w:color="auto"/>
            <w:right w:val="none" w:sz="0" w:space="0" w:color="auto"/>
          </w:divBdr>
        </w:div>
        <w:div w:id="219439075">
          <w:marLeft w:val="0"/>
          <w:marRight w:val="0"/>
          <w:marTop w:val="0"/>
          <w:marBottom w:val="0"/>
          <w:divBdr>
            <w:top w:val="none" w:sz="0" w:space="0" w:color="auto"/>
            <w:left w:val="none" w:sz="0" w:space="0" w:color="auto"/>
            <w:bottom w:val="none" w:sz="0" w:space="0" w:color="auto"/>
            <w:right w:val="none" w:sz="0" w:space="0" w:color="auto"/>
          </w:divBdr>
        </w:div>
        <w:div w:id="421462456">
          <w:marLeft w:val="0"/>
          <w:marRight w:val="0"/>
          <w:marTop w:val="0"/>
          <w:marBottom w:val="0"/>
          <w:divBdr>
            <w:top w:val="none" w:sz="0" w:space="0" w:color="auto"/>
            <w:left w:val="none" w:sz="0" w:space="0" w:color="auto"/>
            <w:bottom w:val="none" w:sz="0" w:space="0" w:color="auto"/>
            <w:right w:val="none" w:sz="0" w:space="0" w:color="auto"/>
          </w:divBdr>
        </w:div>
        <w:div w:id="1772774579">
          <w:marLeft w:val="0"/>
          <w:marRight w:val="0"/>
          <w:marTop w:val="0"/>
          <w:marBottom w:val="0"/>
          <w:divBdr>
            <w:top w:val="none" w:sz="0" w:space="0" w:color="auto"/>
            <w:left w:val="none" w:sz="0" w:space="0" w:color="auto"/>
            <w:bottom w:val="none" w:sz="0" w:space="0" w:color="auto"/>
            <w:right w:val="none" w:sz="0" w:space="0" w:color="auto"/>
          </w:divBdr>
        </w:div>
        <w:div w:id="1092704193">
          <w:marLeft w:val="0"/>
          <w:marRight w:val="0"/>
          <w:marTop w:val="0"/>
          <w:marBottom w:val="0"/>
          <w:divBdr>
            <w:top w:val="none" w:sz="0" w:space="0" w:color="auto"/>
            <w:left w:val="none" w:sz="0" w:space="0" w:color="auto"/>
            <w:bottom w:val="none" w:sz="0" w:space="0" w:color="auto"/>
            <w:right w:val="none" w:sz="0" w:space="0" w:color="auto"/>
          </w:divBdr>
        </w:div>
        <w:div w:id="957953483">
          <w:marLeft w:val="0"/>
          <w:marRight w:val="0"/>
          <w:marTop w:val="0"/>
          <w:marBottom w:val="0"/>
          <w:divBdr>
            <w:top w:val="none" w:sz="0" w:space="0" w:color="auto"/>
            <w:left w:val="none" w:sz="0" w:space="0" w:color="auto"/>
            <w:bottom w:val="none" w:sz="0" w:space="0" w:color="auto"/>
            <w:right w:val="none" w:sz="0" w:space="0" w:color="auto"/>
          </w:divBdr>
        </w:div>
        <w:div w:id="1159464656">
          <w:marLeft w:val="0"/>
          <w:marRight w:val="0"/>
          <w:marTop w:val="0"/>
          <w:marBottom w:val="0"/>
          <w:divBdr>
            <w:top w:val="none" w:sz="0" w:space="0" w:color="auto"/>
            <w:left w:val="none" w:sz="0" w:space="0" w:color="auto"/>
            <w:bottom w:val="none" w:sz="0" w:space="0" w:color="auto"/>
            <w:right w:val="none" w:sz="0" w:space="0" w:color="auto"/>
          </w:divBdr>
        </w:div>
        <w:div w:id="1568029855">
          <w:marLeft w:val="0"/>
          <w:marRight w:val="0"/>
          <w:marTop w:val="0"/>
          <w:marBottom w:val="0"/>
          <w:divBdr>
            <w:top w:val="none" w:sz="0" w:space="0" w:color="auto"/>
            <w:left w:val="none" w:sz="0" w:space="0" w:color="auto"/>
            <w:bottom w:val="none" w:sz="0" w:space="0" w:color="auto"/>
            <w:right w:val="none" w:sz="0" w:space="0" w:color="auto"/>
          </w:divBdr>
        </w:div>
        <w:div w:id="720205881">
          <w:marLeft w:val="0"/>
          <w:marRight w:val="0"/>
          <w:marTop w:val="0"/>
          <w:marBottom w:val="0"/>
          <w:divBdr>
            <w:top w:val="none" w:sz="0" w:space="0" w:color="auto"/>
            <w:left w:val="none" w:sz="0" w:space="0" w:color="auto"/>
            <w:bottom w:val="none" w:sz="0" w:space="0" w:color="auto"/>
            <w:right w:val="none" w:sz="0" w:space="0" w:color="auto"/>
          </w:divBdr>
        </w:div>
        <w:div w:id="1565488093">
          <w:marLeft w:val="0"/>
          <w:marRight w:val="0"/>
          <w:marTop w:val="0"/>
          <w:marBottom w:val="0"/>
          <w:divBdr>
            <w:top w:val="none" w:sz="0" w:space="0" w:color="auto"/>
            <w:left w:val="none" w:sz="0" w:space="0" w:color="auto"/>
            <w:bottom w:val="none" w:sz="0" w:space="0" w:color="auto"/>
            <w:right w:val="none" w:sz="0" w:space="0" w:color="auto"/>
          </w:divBdr>
        </w:div>
        <w:div w:id="362244979">
          <w:marLeft w:val="0"/>
          <w:marRight w:val="0"/>
          <w:marTop w:val="0"/>
          <w:marBottom w:val="0"/>
          <w:divBdr>
            <w:top w:val="none" w:sz="0" w:space="0" w:color="auto"/>
            <w:left w:val="none" w:sz="0" w:space="0" w:color="auto"/>
            <w:bottom w:val="none" w:sz="0" w:space="0" w:color="auto"/>
            <w:right w:val="none" w:sz="0" w:space="0" w:color="auto"/>
          </w:divBdr>
        </w:div>
        <w:div w:id="866794402">
          <w:marLeft w:val="0"/>
          <w:marRight w:val="0"/>
          <w:marTop w:val="0"/>
          <w:marBottom w:val="0"/>
          <w:divBdr>
            <w:top w:val="none" w:sz="0" w:space="0" w:color="auto"/>
            <w:left w:val="none" w:sz="0" w:space="0" w:color="auto"/>
            <w:bottom w:val="none" w:sz="0" w:space="0" w:color="auto"/>
            <w:right w:val="none" w:sz="0" w:space="0" w:color="auto"/>
          </w:divBdr>
        </w:div>
        <w:div w:id="1362440088">
          <w:marLeft w:val="0"/>
          <w:marRight w:val="0"/>
          <w:marTop w:val="0"/>
          <w:marBottom w:val="0"/>
          <w:divBdr>
            <w:top w:val="none" w:sz="0" w:space="0" w:color="auto"/>
            <w:left w:val="none" w:sz="0" w:space="0" w:color="auto"/>
            <w:bottom w:val="none" w:sz="0" w:space="0" w:color="auto"/>
            <w:right w:val="none" w:sz="0" w:space="0" w:color="auto"/>
          </w:divBdr>
        </w:div>
        <w:div w:id="1753550070">
          <w:marLeft w:val="0"/>
          <w:marRight w:val="0"/>
          <w:marTop w:val="0"/>
          <w:marBottom w:val="0"/>
          <w:divBdr>
            <w:top w:val="none" w:sz="0" w:space="0" w:color="auto"/>
            <w:left w:val="none" w:sz="0" w:space="0" w:color="auto"/>
            <w:bottom w:val="none" w:sz="0" w:space="0" w:color="auto"/>
            <w:right w:val="none" w:sz="0" w:space="0" w:color="auto"/>
          </w:divBdr>
        </w:div>
        <w:div w:id="1065834127">
          <w:marLeft w:val="0"/>
          <w:marRight w:val="0"/>
          <w:marTop w:val="0"/>
          <w:marBottom w:val="0"/>
          <w:divBdr>
            <w:top w:val="none" w:sz="0" w:space="0" w:color="auto"/>
            <w:left w:val="none" w:sz="0" w:space="0" w:color="auto"/>
            <w:bottom w:val="none" w:sz="0" w:space="0" w:color="auto"/>
            <w:right w:val="none" w:sz="0" w:space="0" w:color="auto"/>
          </w:divBdr>
        </w:div>
        <w:div w:id="1535536880">
          <w:marLeft w:val="0"/>
          <w:marRight w:val="0"/>
          <w:marTop w:val="0"/>
          <w:marBottom w:val="0"/>
          <w:divBdr>
            <w:top w:val="none" w:sz="0" w:space="0" w:color="auto"/>
            <w:left w:val="none" w:sz="0" w:space="0" w:color="auto"/>
            <w:bottom w:val="none" w:sz="0" w:space="0" w:color="auto"/>
            <w:right w:val="none" w:sz="0" w:space="0" w:color="auto"/>
          </w:divBdr>
        </w:div>
        <w:div w:id="421072791">
          <w:marLeft w:val="0"/>
          <w:marRight w:val="0"/>
          <w:marTop w:val="0"/>
          <w:marBottom w:val="0"/>
          <w:divBdr>
            <w:top w:val="none" w:sz="0" w:space="0" w:color="auto"/>
            <w:left w:val="none" w:sz="0" w:space="0" w:color="auto"/>
            <w:bottom w:val="none" w:sz="0" w:space="0" w:color="auto"/>
            <w:right w:val="none" w:sz="0" w:space="0" w:color="auto"/>
          </w:divBdr>
        </w:div>
        <w:div w:id="711267256">
          <w:marLeft w:val="0"/>
          <w:marRight w:val="0"/>
          <w:marTop w:val="0"/>
          <w:marBottom w:val="0"/>
          <w:divBdr>
            <w:top w:val="none" w:sz="0" w:space="0" w:color="auto"/>
            <w:left w:val="none" w:sz="0" w:space="0" w:color="auto"/>
            <w:bottom w:val="none" w:sz="0" w:space="0" w:color="auto"/>
            <w:right w:val="none" w:sz="0" w:space="0" w:color="auto"/>
          </w:divBdr>
        </w:div>
      </w:divsChild>
    </w:div>
    <w:div w:id="416558263">
      <w:bodyDiv w:val="1"/>
      <w:marLeft w:val="0"/>
      <w:marRight w:val="0"/>
      <w:marTop w:val="0"/>
      <w:marBottom w:val="0"/>
      <w:divBdr>
        <w:top w:val="none" w:sz="0" w:space="0" w:color="auto"/>
        <w:left w:val="none" w:sz="0" w:space="0" w:color="auto"/>
        <w:bottom w:val="none" w:sz="0" w:space="0" w:color="auto"/>
        <w:right w:val="none" w:sz="0" w:space="0" w:color="auto"/>
      </w:divBdr>
    </w:div>
    <w:div w:id="471412128">
      <w:bodyDiv w:val="1"/>
      <w:marLeft w:val="0"/>
      <w:marRight w:val="0"/>
      <w:marTop w:val="0"/>
      <w:marBottom w:val="0"/>
      <w:divBdr>
        <w:top w:val="none" w:sz="0" w:space="0" w:color="auto"/>
        <w:left w:val="none" w:sz="0" w:space="0" w:color="auto"/>
        <w:bottom w:val="none" w:sz="0" w:space="0" w:color="auto"/>
        <w:right w:val="none" w:sz="0" w:space="0" w:color="auto"/>
      </w:divBdr>
    </w:div>
    <w:div w:id="602033186">
      <w:bodyDiv w:val="1"/>
      <w:marLeft w:val="0"/>
      <w:marRight w:val="0"/>
      <w:marTop w:val="0"/>
      <w:marBottom w:val="0"/>
      <w:divBdr>
        <w:top w:val="none" w:sz="0" w:space="0" w:color="auto"/>
        <w:left w:val="none" w:sz="0" w:space="0" w:color="auto"/>
        <w:bottom w:val="none" w:sz="0" w:space="0" w:color="auto"/>
        <w:right w:val="none" w:sz="0" w:space="0" w:color="auto"/>
      </w:divBdr>
    </w:div>
    <w:div w:id="646907985">
      <w:bodyDiv w:val="1"/>
      <w:marLeft w:val="0"/>
      <w:marRight w:val="0"/>
      <w:marTop w:val="0"/>
      <w:marBottom w:val="0"/>
      <w:divBdr>
        <w:top w:val="none" w:sz="0" w:space="0" w:color="auto"/>
        <w:left w:val="none" w:sz="0" w:space="0" w:color="auto"/>
        <w:bottom w:val="none" w:sz="0" w:space="0" w:color="auto"/>
        <w:right w:val="none" w:sz="0" w:space="0" w:color="auto"/>
      </w:divBdr>
    </w:div>
    <w:div w:id="758597795">
      <w:bodyDiv w:val="1"/>
      <w:marLeft w:val="0"/>
      <w:marRight w:val="0"/>
      <w:marTop w:val="0"/>
      <w:marBottom w:val="0"/>
      <w:divBdr>
        <w:top w:val="none" w:sz="0" w:space="0" w:color="auto"/>
        <w:left w:val="none" w:sz="0" w:space="0" w:color="auto"/>
        <w:bottom w:val="none" w:sz="0" w:space="0" w:color="auto"/>
        <w:right w:val="none" w:sz="0" w:space="0" w:color="auto"/>
      </w:divBdr>
    </w:div>
    <w:div w:id="768627333">
      <w:bodyDiv w:val="1"/>
      <w:marLeft w:val="0"/>
      <w:marRight w:val="0"/>
      <w:marTop w:val="0"/>
      <w:marBottom w:val="0"/>
      <w:divBdr>
        <w:top w:val="none" w:sz="0" w:space="0" w:color="auto"/>
        <w:left w:val="none" w:sz="0" w:space="0" w:color="auto"/>
        <w:bottom w:val="none" w:sz="0" w:space="0" w:color="auto"/>
        <w:right w:val="none" w:sz="0" w:space="0" w:color="auto"/>
      </w:divBdr>
    </w:div>
    <w:div w:id="881792429">
      <w:bodyDiv w:val="1"/>
      <w:marLeft w:val="0"/>
      <w:marRight w:val="0"/>
      <w:marTop w:val="0"/>
      <w:marBottom w:val="0"/>
      <w:divBdr>
        <w:top w:val="none" w:sz="0" w:space="0" w:color="auto"/>
        <w:left w:val="none" w:sz="0" w:space="0" w:color="auto"/>
        <w:bottom w:val="none" w:sz="0" w:space="0" w:color="auto"/>
        <w:right w:val="none" w:sz="0" w:space="0" w:color="auto"/>
      </w:divBdr>
    </w:div>
    <w:div w:id="969937867">
      <w:bodyDiv w:val="1"/>
      <w:marLeft w:val="0"/>
      <w:marRight w:val="0"/>
      <w:marTop w:val="0"/>
      <w:marBottom w:val="0"/>
      <w:divBdr>
        <w:top w:val="none" w:sz="0" w:space="0" w:color="auto"/>
        <w:left w:val="none" w:sz="0" w:space="0" w:color="auto"/>
        <w:bottom w:val="none" w:sz="0" w:space="0" w:color="auto"/>
        <w:right w:val="none" w:sz="0" w:space="0" w:color="auto"/>
      </w:divBdr>
    </w:div>
    <w:div w:id="1153915021">
      <w:bodyDiv w:val="1"/>
      <w:marLeft w:val="0"/>
      <w:marRight w:val="0"/>
      <w:marTop w:val="0"/>
      <w:marBottom w:val="0"/>
      <w:divBdr>
        <w:top w:val="none" w:sz="0" w:space="0" w:color="auto"/>
        <w:left w:val="none" w:sz="0" w:space="0" w:color="auto"/>
        <w:bottom w:val="none" w:sz="0" w:space="0" w:color="auto"/>
        <w:right w:val="none" w:sz="0" w:space="0" w:color="auto"/>
      </w:divBdr>
    </w:div>
    <w:div w:id="1228227953">
      <w:bodyDiv w:val="1"/>
      <w:marLeft w:val="0"/>
      <w:marRight w:val="0"/>
      <w:marTop w:val="0"/>
      <w:marBottom w:val="0"/>
      <w:divBdr>
        <w:top w:val="none" w:sz="0" w:space="0" w:color="auto"/>
        <w:left w:val="none" w:sz="0" w:space="0" w:color="auto"/>
        <w:bottom w:val="none" w:sz="0" w:space="0" w:color="auto"/>
        <w:right w:val="none" w:sz="0" w:space="0" w:color="auto"/>
      </w:divBdr>
    </w:div>
    <w:div w:id="1501040606">
      <w:bodyDiv w:val="1"/>
      <w:marLeft w:val="0"/>
      <w:marRight w:val="0"/>
      <w:marTop w:val="0"/>
      <w:marBottom w:val="0"/>
      <w:divBdr>
        <w:top w:val="none" w:sz="0" w:space="0" w:color="auto"/>
        <w:left w:val="none" w:sz="0" w:space="0" w:color="auto"/>
        <w:bottom w:val="none" w:sz="0" w:space="0" w:color="auto"/>
        <w:right w:val="none" w:sz="0" w:space="0" w:color="auto"/>
      </w:divBdr>
      <w:divsChild>
        <w:div w:id="1242714053">
          <w:marLeft w:val="0"/>
          <w:marRight w:val="0"/>
          <w:marTop w:val="0"/>
          <w:marBottom w:val="0"/>
          <w:divBdr>
            <w:top w:val="none" w:sz="0" w:space="0" w:color="auto"/>
            <w:left w:val="none" w:sz="0" w:space="0" w:color="auto"/>
            <w:bottom w:val="none" w:sz="0" w:space="0" w:color="auto"/>
            <w:right w:val="none" w:sz="0" w:space="0" w:color="auto"/>
          </w:divBdr>
          <w:divsChild>
            <w:div w:id="1770393356">
              <w:marLeft w:val="0"/>
              <w:marRight w:val="0"/>
              <w:marTop w:val="0"/>
              <w:marBottom w:val="0"/>
              <w:divBdr>
                <w:top w:val="none" w:sz="0" w:space="0" w:color="auto"/>
                <w:left w:val="none" w:sz="0" w:space="0" w:color="auto"/>
                <w:bottom w:val="none" w:sz="0" w:space="0" w:color="auto"/>
                <w:right w:val="none" w:sz="0" w:space="0" w:color="auto"/>
              </w:divBdr>
              <w:divsChild>
                <w:div w:id="194388360">
                  <w:marLeft w:val="0"/>
                  <w:marRight w:val="0"/>
                  <w:marTop w:val="0"/>
                  <w:marBottom w:val="0"/>
                  <w:divBdr>
                    <w:top w:val="none" w:sz="0" w:space="0" w:color="auto"/>
                    <w:left w:val="none" w:sz="0" w:space="0" w:color="auto"/>
                    <w:bottom w:val="none" w:sz="0" w:space="0" w:color="auto"/>
                    <w:right w:val="none" w:sz="0" w:space="0" w:color="auto"/>
                  </w:divBdr>
                  <w:divsChild>
                    <w:div w:id="3489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384056">
          <w:marLeft w:val="0"/>
          <w:marRight w:val="0"/>
          <w:marTop w:val="0"/>
          <w:marBottom w:val="0"/>
          <w:divBdr>
            <w:top w:val="none" w:sz="0" w:space="0" w:color="auto"/>
            <w:left w:val="none" w:sz="0" w:space="0" w:color="auto"/>
            <w:bottom w:val="none" w:sz="0" w:space="0" w:color="auto"/>
            <w:right w:val="none" w:sz="0" w:space="0" w:color="auto"/>
          </w:divBdr>
          <w:divsChild>
            <w:div w:id="348338623">
              <w:marLeft w:val="0"/>
              <w:marRight w:val="0"/>
              <w:marTop w:val="0"/>
              <w:marBottom w:val="0"/>
              <w:divBdr>
                <w:top w:val="none" w:sz="0" w:space="0" w:color="auto"/>
                <w:left w:val="none" w:sz="0" w:space="0" w:color="auto"/>
                <w:bottom w:val="none" w:sz="0" w:space="0" w:color="auto"/>
                <w:right w:val="none" w:sz="0" w:space="0" w:color="auto"/>
              </w:divBdr>
              <w:divsChild>
                <w:div w:id="1162742355">
                  <w:marLeft w:val="0"/>
                  <w:marRight w:val="0"/>
                  <w:marTop w:val="0"/>
                  <w:marBottom w:val="0"/>
                  <w:divBdr>
                    <w:top w:val="none" w:sz="0" w:space="0" w:color="auto"/>
                    <w:left w:val="none" w:sz="0" w:space="0" w:color="auto"/>
                    <w:bottom w:val="none" w:sz="0" w:space="0" w:color="auto"/>
                    <w:right w:val="none" w:sz="0" w:space="0" w:color="auto"/>
                  </w:divBdr>
                  <w:divsChild>
                    <w:div w:id="1574586445">
                      <w:marLeft w:val="0"/>
                      <w:marRight w:val="0"/>
                      <w:marTop w:val="0"/>
                      <w:marBottom w:val="0"/>
                      <w:divBdr>
                        <w:top w:val="none" w:sz="0" w:space="0" w:color="auto"/>
                        <w:left w:val="none" w:sz="0" w:space="0" w:color="auto"/>
                        <w:bottom w:val="none" w:sz="0" w:space="0" w:color="auto"/>
                        <w:right w:val="none" w:sz="0" w:space="0" w:color="auto"/>
                      </w:divBdr>
                      <w:divsChild>
                        <w:div w:id="14050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106927">
      <w:bodyDiv w:val="1"/>
      <w:marLeft w:val="0"/>
      <w:marRight w:val="0"/>
      <w:marTop w:val="0"/>
      <w:marBottom w:val="0"/>
      <w:divBdr>
        <w:top w:val="none" w:sz="0" w:space="0" w:color="auto"/>
        <w:left w:val="none" w:sz="0" w:space="0" w:color="auto"/>
        <w:bottom w:val="none" w:sz="0" w:space="0" w:color="auto"/>
        <w:right w:val="none" w:sz="0" w:space="0" w:color="auto"/>
      </w:divBdr>
      <w:divsChild>
        <w:div w:id="333342881">
          <w:marLeft w:val="0"/>
          <w:marRight w:val="0"/>
          <w:marTop w:val="0"/>
          <w:marBottom w:val="0"/>
          <w:divBdr>
            <w:top w:val="none" w:sz="0" w:space="0" w:color="auto"/>
            <w:left w:val="none" w:sz="0" w:space="0" w:color="auto"/>
            <w:bottom w:val="none" w:sz="0" w:space="0" w:color="auto"/>
            <w:right w:val="none" w:sz="0" w:space="0" w:color="auto"/>
          </w:divBdr>
        </w:div>
        <w:div w:id="115299426">
          <w:marLeft w:val="0"/>
          <w:marRight w:val="0"/>
          <w:marTop w:val="0"/>
          <w:marBottom w:val="0"/>
          <w:divBdr>
            <w:top w:val="none" w:sz="0" w:space="0" w:color="auto"/>
            <w:left w:val="none" w:sz="0" w:space="0" w:color="auto"/>
            <w:bottom w:val="none" w:sz="0" w:space="0" w:color="auto"/>
            <w:right w:val="none" w:sz="0" w:space="0" w:color="auto"/>
          </w:divBdr>
        </w:div>
      </w:divsChild>
    </w:div>
    <w:div w:id="1731997859">
      <w:bodyDiv w:val="1"/>
      <w:marLeft w:val="0"/>
      <w:marRight w:val="0"/>
      <w:marTop w:val="0"/>
      <w:marBottom w:val="0"/>
      <w:divBdr>
        <w:top w:val="none" w:sz="0" w:space="0" w:color="auto"/>
        <w:left w:val="none" w:sz="0" w:space="0" w:color="auto"/>
        <w:bottom w:val="none" w:sz="0" w:space="0" w:color="auto"/>
        <w:right w:val="none" w:sz="0" w:space="0" w:color="auto"/>
      </w:divBdr>
      <w:divsChild>
        <w:div w:id="365446074">
          <w:marLeft w:val="0"/>
          <w:marRight w:val="0"/>
          <w:marTop w:val="0"/>
          <w:marBottom w:val="0"/>
          <w:divBdr>
            <w:top w:val="none" w:sz="0" w:space="0" w:color="auto"/>
            <w:left w:val="none" w:sz="0" w:space="0" w:color="auto"/>
            <w:bottom w:val="none" w:sz="0" w:space="0" w:color="auto"/>
            <w:right w:val="none" w:sz="0" w:space="0" w:color="auto"/>
          </w:divBdr>
          <w:divsChild>
            <w:div w:id="878980026">
              <w:marLeft w:val="0"/>
              <w:marRight w:val="0"/>
              <w:marTop w:val="0"/>
              <w:marBottom w:val="0"/>
              <w:divBdr>
                <w:top w:val="none" w:sz="0" w:space="0" w:color="auto"/>
                <w:left w:val="none" w:sz="0" w:space="0" w:color="auto"/>
                <w:bottom w:val="none" w:sz="0" w:space="0" w:color="auto"/>
                <w:right w:val="none" w:sz="0" w:space="0" w:color="auto"/>
              </w:divBdr>
              <w:divsChild>
                <w:div w:id="169637077">
                  <w:marLeft w:val="0"/>
                  <w:marRight w:val="0"/>
                  <w:marTop w:val="0"/>
                  <w:marBottom w:val="0"/>
                  <w:divBdr>
                    <w:top w:val="none" w:sz="0" w:space="0" w:color="auto"/>
                    <w:left w:val="none" w:sz="0" w:space="0" w:color="auto"/>
                    <w:bottom w:val="none" w:sz="0" w:space="0" w:color="auto"/>
                    <w:right w:val="none" w:sz="0" w:space="0" w:color="auto"/>
                  </w:divBdr>
                  <w:divsChild>
                    <w:div w:id="6242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84274">
          <w:marLeft w:val="0"/>
          <w:marRight w:val="0"/>
          <w:marTop w:val="0"/>
          <w:marBottom w:val="0"/>
          <w:divBdr>
            <w:top w:val="none" w:sz="0" w:space="0" w:color="auto"/>
            <w:left w:val="none" w:sz="0" w:space="0" w:color="auto"/>
            <w:bottom w:val="none" w:sz="0" w:space="0" w:color="auto"/>
            <w:right w:val="none" w:sz="0" w:space="0" w:color="auto"/>
          </w:divBdr>
          <w:divsChild>
            <w:div w:id="1668900886">
              <w:marLeft w:val="0"/>
              <w:marRight w:val="0"/>
              <w:marTop w:val="0"/>
              <w:marBottom w:val="0"/>
              <w:divBdr>
                <w:top w:val="none" w:sz="0" w:space="0" w:color="auto"/>
                <w:left w:val="none" w:sz="0" w:space="0" w:color="auto"/>
                <w:bottom w:val="none" w:sz="0" w:space="0" w:color="auto"/>
                <w:right w:val="none" w:sz="0" w:space="0" w:color="auto"/>
              </w:divBdr>
            </w:div>
            <w:div w:id="851147280">
              <w:marLeft w:val="0"/>
              <w:marRight w:val="0"/>
              <w:marTop w:val="0"/>
              <w:marBottom w:val="0"/>
              <w:divBdr>
                <w:top w:val="none" w:sz="0" w:space="0" w:color="auto"/>
                <w:left w:val="none" w:sz="0" w:space="0" w:color="auto"/>
                <w:bottom w:val="none" w:sz="0" w:space="0" w:color="auto"/>
                <w:right w:val="none" w:sz="0" w:space="0" w:color="auto"/>
              </w:divBdr>
            </w:div>
            <w:div w:id="17313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59810">
      <w:bodyDiv w:val="1"/>
      <w:marLeft w:val="0"/>
      <w:marRight w:val="0"/>
      <w:marTop w:val="0"/>
      <w:marBottom w:val="0"/>
      <w:divBdr>
        <w:top w:val="none" w:sz="0" w:space="0" w:color="auto"/>
        <w:left w:val="none" w:sz="0" w:space="0" w:color="auto"/>
        <w:bottom w:val="none" w:sz="0" w:space="0" w:color="auto"/>
        <w:right w:val="none" w:sz="0" w:space="0" w:color="auto"/>
      </w:divBdr>
      <w:divsChild>
        <w:div w:id="2107117694">
          <w:marLeft w:val="0"/>
          <w:marRight w:val="0"/>
          <w:marTop w:val="0"/>
          <w:marBottom w:val="0"/>
          <w:divBdr>
            <w:top w:val="none" w:sz="0" w:space="0" w:color="auto"/>
            <w:left w:val="none" w:sz="0" w:space="0" w:color="auto"/>
            <w:bottom w:val="none" w:sz="0" w:space="0" w:color="auto"/>
            <w:right w:val="none" w:sz="0" w:space="0" w:color="auto"/>
          </w:divBdr>
          <w:divsChild>
            <w:div w:id="1116172659">
              <w:marLeft w:val="0"/>
              <w:marRight w:val="0"/>
              <w:marTop w:val="0"/>
              <w:marBottom w:val="0"/>
              <w:divBdr>
                <w:top w:val="none" w:sz="0" w:space="0" w:color="auto"/>
                <w:left w:val="none" w:sz="0" w:space="0" w:color="auto"/>
                <w:bottom w:val="none" w:sz="0" w:space="0" w:color="auto"/>
                <w:right w:val="none" w:sz="0" w:space="0" w:color="auto"/>
              </w:divBdr>
              <w:divsChild>
                <w:div w:id="2041854722">
                  <w:marLeft w:val="0"/>
                  <w:marRight w:val="0"/>
                  <w:marTop w:val="0"/>
                  <w:marBottom w:val="0"/>
                  <w:divBdr>
                    <w:top w:val="none" w:sz="0" w:space="0" w:color="auto"/>
                    <w:left w:val="none" w:sz="0" w:space="0" w:color="auto"/>
                    <w:bottom w:val="none" w:sz="0" w:space="0" w:color="auto"/>
                    <w:right w:val="none" w:sz="0" w:space="0" w:color="auto"/>
                  </w:divBdr>
                  <w:divsChild>
                    <w:div w:id="114388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3354">
          <w:marLeft w:val="0"/>
          <w:marRight w:val="0"/>
          <w:marTop w:val="0"/>
          <w:marBottom w:val="0"/>
          <w:divBdr>
            <w:top w:val="none" w:sz="0" w:space="0" w:color="auto"/>
            <w:left w:val="none" w:sz="0" w:space="0" w:color="auto"/>
            <w:bottom w:val="none" w:sz="0" w:space="0" w:color="auto"/>
            <w:right w:val="none" w:sz="0" w:space="0" w:color="auto"/>
          </w:divBdr>
          <w:divsChild>
            <w:div w:id="1817380095">
              <w:marLeft w:val="0"/>
              <w:marRight w:val="0"/>
              <w:marTop w:val="0"/>
              <w:marBottom w:val="0"/>
              <w:divBdr>
                <w:top w:val="none" w:sz="0" w:space="0" w:color="auto"/>
                <w:left w:val="none" w:sz="0" w:space="0" w:color="auto"/>
                <w:bottom w:val="none" w:sz="0" w:space="0" w:color="auto"/>
                <w:right w:val="none" w:sz="0" w:space="0" w:color="auto"/>
              </w:divBdr>
              <w:divsChild>
                <w:div w:id="203059384">
                  <w:marLeft w:val="0"/>
                  <w:marRight w:val="0"/>
                  <w:marTop w:val="0"/>
                  <w:marBottom w:val="0"/>
                  <w:divBdr>
                    <w:top w:val="none" w:sz="0" w:space="0" w:color="auto"/>
                    <w:left w:val="none" w:sz="0" w:space="0" w:color="auto"/>
                    <w:bottom w:val="none" w:sz="0" w:space="0" w:color="auto"/>
                    <w:right w:val="none" w:sz="0" w:space="0" w:color="auto"/>
                  </w:divBdr>
                  <w:divsChild>
                    <w:div w:id="10209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438849">
      <w:bodyDiv w:val="1"/>
      <w:marLeft w:val="0"/>
      <w:marRight w:val="0"/>
      <w:marTop w:val="0"/>
      <w:marBottom w:val="0"/>
      <w:divBdr>
        <w:top w:val="none" w:sz="0" w:space="0" w:color="auto"/>
        <w:left w:val="none" w:sz="0" w:space="0" w:color="auto"/>
        <w:bottom w:val="none" w:sz="0" w:space="0" w:color="auto"/>
        <w:right w:val="none" w:sz="0" w:space="0" w:color="auto"/>
      </w:divBdr>
      <w:divsChild>
        <w:div w:id="1789542528">
          <w:marLeft w:val="0"/>
          <w:marRight w:val="0"/>
          <w:marTop w:val="0"/>
          <w:marBottom w:val="0"/>
          <w:divBdr>
            <w:top w:val="none" w:sz="0" w:space="0" w:color="auto"/>
            <w:left w:val="none" w:sz="0" w:space="0" w:color="auto"/>
            <w:bottom w:val="none" w:sz="0" w:space="0" w:color="auto"/>
            <w:right w:val="none" w:sz="0" w:space="0" w:color="auto"/>
          </w:divBdr>
          <w:divsChild>
            <w:div w:id="1244412147">
              <w:marLeft w:val="0"/>
              <w:marRight w:val="0"/>
              <w:marTop w:val="0"/>
              <w:marBottom w:val="0"/>
              <w:divBdr>
                <w:top w:val="none" w:sz="0" w:space="0" w:color="auto"/>
                <w:left w:val="none" w:sz="0" w:space="0" w:color="auto"/>
                <w:bottom w:val="none" w:sz="0" w:space="0" w:color="auto"/>
                <w:right w:val="none" w:sz="0" w:space="0" w:color="auto"/>
              </w:divBdr>
              <w:divsChild>
                <w:div w:id="1767460381">
                  <w:marLeft w:val="0"/>
                  <w:marRight w:val="0"/>
                  <w:marTop w:val="0"/>
                  <w:marBottom w:val="0"/>
                  <w:divBdr>
                    <w:top w:val="none" w:sz="0" w:space="0" w:color="auto"/>
                    <w:left w:val="none" w:sz="0" w:space="0" w:color="auto"/>
                    <w:bottom w:val="none" w:sz="0" w:space="0" w:color="auto"/>
                    <w:right w:val="none" w:sz="0" w:space="0" w:color="auto"/>
                  </w:divBdr>
                  <w:divsChild>
                    <w:div w:id="2346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4775">
          <w:marLeft w:val="0"/>
          <w:marRight w:val="0"/>
          <w:marTop w:val="0"/>
          <w:marBottom w:val="0"/>
          <w:divBdr>
            <w:top w:val="none" w:sz="0" w:space="0" w:color="auto"/>
            <w:left w:val="none" w:sz="0" w:space="0" w:color="auto"/>
            <w:bottom w:val="none" w:sz="0" w:space="0" w:color="auto"/>
            <w:right w:val="none" w:sz="0" w:space="0" w:color="auto"/>
          </w:divBdr>
          <w:divsChild>
            <w:div w:id="1290362326">
              <w:marLeft w:val="0"/>
              <w:marRight w:val="0"/>
              <w:marTop w:val="0"/>
              <w:marBottom w:val="0"/>
              <w:divBdr>
                <w:top w:val="none" w:sz="0" w:space="0" w:color="auto"/>
                <w:left w:val="none" w:sz="0" w:space="0" w:color="auto"/>
                <w:bottom w:val="none" w:sz="0" w:space="0" w:color="auto"/>
                <w:right w:val="none" w:sz="0" w:space="0" w:color="auto"/>
              </w:divBdr>
              <w:divsChild>
                <w:div w:id="813721072">
                  <w:marLeft w:val="0"/>
                  <w:marRight w:val="0"/>
                  <w:marTop w:val="0"/>
                  <w:marBottom w:val="0"/>
                  <w:divBdr>
                    <w:top w:val="none" w:sz="0" w:space="0" w:color="auto"/>
                    <w:left w:val="none" w:sz="0" w:space="0" w:color="auto"/>
                    <w:bottom w:val="none" w:sz="0" w:space="0" w:color="auto"/>
                    <w:right w:val="none" w:sz="0" w:space="0" w:color="auto"/>
                  </w:divBdr>
                  <w:divsChild>
                    <w:div w:id="279074296">
                      <w:marLeft w:val="0"/>
                      <w:marRight w:val="0"/>
                      <w:marTop w:val="0"/>
                      <w:marBottom w:val="0"/>
                      <w:divBdr>
                        <w:top w:val="none" w:sz="0" w:space="0" w:color="auto"/>
                        <w:left w:val="none" w:sz="0" w:space="0" w:color="auto"/>
                        <w:bottom w:val="none" w:sz="0" w:space="0" w:color="auto"/>
                        <w:right w:val="none" w:sz="0" w:space="0" w:color="auto"/>
                      </w:divBdr>
                      <w:divsChild>
                        <w:div w:id="2819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google.com/document/d/1xzfMZWBf3Lj67CIKlODeODWUkOTjPrMLDsntieTjbq0/ed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amtgard.com/docs/docs/wmk_waiver_2018-09-17.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DF990-ABDC-4D85-822D-413F30991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70</Pages>
  <Words>21184</Words>
  <Characters>120753</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Zucker</dc:creator>
  <cp:lastModifiedBy>Ethan</cp:lastModifiedBy>
  <cp:revision>5</cp:revision>
  <cp:lastPrinted>2025-06-15T03:03:00Z</cp:lastPrinted>
  <dcterms:created xsi:type="dcterms:W3CDTF">2025-08-11T09:19:00Z</dcterms:created>
  <dcterms:modified xsi:type="dcterms:W3CDTF">2025-10-12T21:45:00Z</dcterms:modified>
</cp:coreProperties>
</file>